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D911C" w14:textId="6FF9CBA6" w:rsidR="00B13778" w:rsidRPr="00E9537E" w:rsidRDefault="00162820">
      <w:pPr>
        <w:pStyle w:val="MediumGrid21"/>
        <w:rPr>
          <w:rFonts w:ascii="Helvetica" w:hAnsi="Helvetica"/>
          <w:sz w:val="28"/>
          <w:szCs w:val="28"/>
        </w:rPr>
      </w:pPr>
      <w:r>
        <w:rPr>
          <w:rFonts w:ascii="Helvetica" w:eastAsia="Verdana" w:hAnsi="Helvetica" w:cs="Arial"/>
          <w:b/>
          <w:sz w:val="36"/>
          <w:szCs w:val="36"/>
        </w:rPr>
        <w:t>Dhaval</w:t>
      </w:r>
    </w:p>
    <w:p w14:paraId="154A6F5D" w14:textId="77777777" w:rsidR="00B13778" w:rsidRPr="00E9537E" w:rsidRDefault="00B13778">
      <w:pPr>
        <w:pStyle w:val="MediumGrid21"/>
        <w:pBdr>
          <w:bottom w:val="single" w:sz="6" w:space="1" w:color="auto"/>
        </w:pBdr>
        <w:rPr>
          <w:rFonts w:ascii="Helvetica" w:hAnsi="Helvetica" w:cs="Arial"/>
          <w:b/>
          <w:sz w:val="20"/>
          <w:szCs w:val="20"/>
        </w:rPr>
      </w:pPr>
    </w:p>
    <w:p w14:paraId="639EF37D" w14:textId="77777777" w:rsidR="00B83FA9" w:rsidRDefault="00B83FA9">
      <w:pPr>
        <w:pStyle w:val="MediumGrid21"/>
        <w:rPr>
          <w:rFonts w:ascii="Helvetica" w:hAnsi="Helvetica" w:cs="Arial"/>
          <w:b/>
          <w:sz w:val="21"/>
          <w:szCs w:val="21"/>
        </w:rPr>
      </w:pPr>
    </w:p>
    <w:p w14:paraId="63EFDECB" w14:textId="77777777" w:rsidR="00A46F00" w:rsidRPr="00D957F1" w:rsidRDefault="00DC76F3">
      <w:pPr>
        <w:pStyle w:val="MediumGrid21"/>
        <w:rPr>
          <w:rFonts w:ascii="Helvetica" w:hAnsi="Helvetica" w:cs="Arial"/>
          <w:b/>
          <w:sz w:val="28"/>
          <w:szCs w:val="28"/>
        </w:rPr>
      </w:pPr>
      <w:r w:rsidRPr="00D957F1">
        <w:rPr>
          <w:rFonts w:ascii="Helvetica" w:hAnsi="Helvetica" w:cs="Arial"/>
          <w:b/>
          <w:sz w:val="28"/>
          <w:szCs w:val="28"/>
        </w:rPr>
        <w:t>Summary</w:t>
      </w:r>
    </w:p>
    <w:p w14:paraId="04431087" w14:textId="77777777" w:rsidR="00DC76F3" w:rsidRPr="00E9537E" w:rsidRDefault="00DC76F3">
      <w:pPr>
        <w:pStyle w:val="MediumGrid21"/>
        <w:rPr>
          <w:rFonts w:ascii="Helvetica" w:hAnsi="Helvetica" w:cs="Arial"/>
          <w:b/>
          <w:sz w:val="20"/>
          <w:szCs w:val="20"/>
        </w:rPr>
      </w:pPr>
    </w:p>
    <w:p w14:paraId="111E7C9F" w14:textId="5F403C22" w:rsidR="00BB68C6" w:rsidRDefault="006D5F60" w:rsidP="006D5F60">
      <w:pPr>
        <w:pStyle w:val="MediumGrid21"/>
        <w:rPr>
          <w:rFonts w:ascii="Helvetica" w:eastAsia="Verdana" w:hAnsi="Helvetica"/>
          <w:sz w:val="20"/>
          <w:szCs w:val="20"/>
        </w:rPr>
      </w:pPr>
      <w:r w:rsidRPr="4489EB5B">
        <w:rPr>
          <w:rFonts w:ascii="Helvetica" w:eastAsia="Verdana" w:hAnsi="Helvetica"/>
          <w:sz w:val="20"/>
          <w:szCs w:val="20"/>
        </w:rPr>
        <w:t xml:space="preserve">• Automation-QA with </w:t>
      </w:r>
      <w:r w:rsidR="00E30EE6" w:rsidRPr="4489EB5B">
        <w:rPr>
          <w:rFonts w:ascii="Helvetica" w:eastAsia="Verdana" w:hAnsi="Helvetica"/>
          <w:sz w:val="20"/>
          <w:szCs w:val="20"/>
        </w:rPr>
        <w:t>8</w:t>
      </w:r>
      <w:r w:rsidR="00D71A1D" w:rsidRPr="4489EB5B">
        <w:rPr>
          <w:rFonts w:ascii="Helvetica" w:eastAsia="Verdana" w:hAnsi="Helvetica"/>
          <w:sz w:val="20"/>
          <w:szCs w:val="20"/>
        </w:rPr>
        <w:t>.</w:t>
      </w:r>
      <w:r w:rsidR="5CB70274" w:rsidRPr="4489EB5B">
        <w:rPr>
          <w:rFonts w:ascii="Helvetica" w:eastAsia="Verdana" w:hAnsi="Helvetica"/>
          <w:sz w:val="20"/>
          <w:szCs w:val="20"/>
        </w:rPr>
        <w:t>5</w:t>
      </w:r>
      <w:r w:rsidRPr="4489EB5B">
        <w:rPr>
          <w:rFonts w:ascii="Helvetica" w:eastAsia="Verdana" w:hAnsi="Helvetica"/>
          <w:sz w:val="20"/>
          <w:szCs w:val="20"/>
        </w:rPr>
        <w:t xml:space="preserve"> years of experience in Information Technology with emphasis on</w:t>
      </w:r>
      <w:r w:rsidR="00BB68C6" w:rsidRPr="4489EB5B">
        <w:rPr>
          <w:rFonts w:ascii="Helvetica" w:eastAsia="Verdana" w:hAnsi="Helvetica"/>
          <w:sz w:val="20"/>
          <w:szCs w:val="20"/>
        </w:rPr>
        <w:t xml:space="preserve"> </w:t>
      </w:r>
      <w:r w:rsidRPr="4489EB5B">
        <w:rPr>
          <w:rFonts w:ascii="Helvetica" w:eastAsia="Verdana" w:hAnsi="Helvetica"/>
          <w:sz w:val="20"/>
          <w:szCs w:val="20"/>
        </w:rPr>
        <w:t>software testing</w:t>
      </w:r>
    </w:p>
    <w:p w14:paraId="7E1C1ABD" w14:textId="173AD1C1" w:rsidR="00160095" w:rsidRPr="007152B7" w:rsidRDefault="006D5F60" w:rsidP="006D5F60">
      <w:pPr>
        <w:pStyle w:val="MediumGrid21"/>
        <w:rPr>
          <w:rFonts w:ascii="Helvetica" w:eastAsia="Verdana" w:hAnsi="Helvetica"/>
          <w:sz w:val="20"/>
          <w:szCs w:val="20"/>
        </w:rPr>
      </w:pPr>
      <w:r w:rsidRPr="007152B7">
        <w:rPr>
          <w:rFonts w:ascii="Helvetica" w:eastAsia="Verdana" w:hAnsi="Helvetica"/>
          <w:sz w:val="20"/>
          <w:szCs w:val="20"/>
        </w:rPr>
        <w:t>quality assurance.</w:t>
      </w:r>
    </w:p>
    <w:p w14:paraId="47FD9B3A" w14:textId="6738D3D7" w:rsidR="00160095" w:rsidRPr="007152B7" w:rsidRDefault="006D5F60" w:rsidP="006D5F60">
      <w:pPr>
        <w:pStyle w:val="MediumGrid21"/>
        <w:rPr>
          <w:rFonts w:ascii="Helvetica" w:eastAsia="Verdana" w:hAnsi="Helvetica"/>
          <w:sz w:val="20"/>
          <w:szCs w:val="20"/>
        </w:rPr>
      </w:pPr>
      <w:r w:rsidRPr="4489EB5B">
        <w:rPr>
          <w:rFonts w:ascii="Helvetica" w:eastAsia="Verdana" w:hAnsi="Helvetica"/>
          <w:sz w:val="20"/>
          <w:szCs w:val="20"/>
        </w:rPr>
        <w:t>• Expertise in all stages of the Software Development Life Cycle (SDLC) and Software Testing</w:t>
      </w:r>
      <w:r w:rsidR="00B166DC" w:rsidRPr="4489EB5B">
        <w:rPr>
          <w:rFonts w:ascii="Helvetica" w:eastAsia="Verdana" w:hAnsi="Helvetica"/>
          <w:sz w:val="20"/>
          <w:szCs w:val="20"/>
        </w:rPr>
        <w:t xml:space="preserve"> </w:t>
      </w:r>
      <w:r w:rsidRPr="4489EB5B">
        <w:rPr>
          <w:rFonts w:ascii="Helvetica" w:eastAsia="Verdana" w:hAnsi="Helvetica"/>
          <w:sz w:val="20"/>
          <w:szCs w:val="20"/>
        </w:rPr>
        <w:t>Life</w:t>
      </w:r>
      <w:r w:rsidR="00EE7CA3" w:rsidRPr="4489EB5B">
        <w:rPr>
          <w:rFonts w:ascii="Helvetica" w:eastAsia="Verdana" w:hAnsi="Helvetica"/>
          <w:sz w:val="20"/>
          <w:szCs w:val="20"/>
        </w:rPr>
        <w:t xml:space="preserve"> </w:t>
      </w:r>
      <w:r w:rsidRPr="4489EB5B">
        <w:rPr>
          <w:rFonts w:ascii="Helvetica" w:eastAsia="Verdana" w:hAnsi="Helvetica"/>
          <w:sz w:val="20"/>
          <w:szCs w:val="20"/>
        </w:rPr>
        <w:t>Cycle (STLC) and in all dimensions of Functionality, Usability and Reliability</w:t>
      </w:r>
      <w:r w:rsidR="00160095" w:rsidRPr="4489EB5B">
        <w:rPr>
          <w:rFonts w:ascii="Helvetica" w:eastAsia="Verdana" w:hAnsi="Helvetica"/>
          <w:sz w:val="20"/>
          <w:szCs w:val="20"/>
        </w:rPr>
        <w:t>.</w:t>
      </w:r>
    </w:p>
    <w:p w14:paraId="22ED4101" w14:textId="0A5B7636" w:rsidR="006D5F60" w:rsidRPr="007152B7" w:rsidRDefault="006D5F60" w:rsidP="006D5F60">
      <w:pPr>
        <w:pStyle w:val="MediumGrid21"/>
        <w:rPr>
          <w:rFonts w:ascii="Helvetica" w:eastAsia="Verdana" w:hAnsi="Helvetica"/>
          <w:sz w:val="20"/>
          <w:szCs w:val="20"/>
        </w:rPr>
      </w:pPr>
      <w:r w:rsidRPr="007152B7">
        <w:rPr>
          <w:rFonts w:ascii="Helvetica" w:eastAsia="Verdana" w:hAnsi="Helvetica"/>
          <w:sz w:val="20"/>
          <w:szCs w:val="20"/>
        </w:rPr>
        <w:t>• Design develop and implemented different Test automation frameworks Like: Keyword</w:t>
      </w:r>
      <w:r w:rsidR="00B166DC">
        <w:rPr>
          <w:rFonts w:ascii="Helvetica" w:eastAsia="Verdana" w:hAnsi="Helvetica"/>
          <w:sz w:val="20"/>
          <w:szCs w:val="20"/>
        </w:rPr>
        <w:t xml:space="preserve"> </w:t>
      </w:r>
      <w:r w:rsidRPr="007152B7">
        <w:rPr>
          <w:rFonts w:ascii="Helvetica" w:eastAsia="Verdana" w:hAnsi="Helvetica"/>
          <w:sz w:val="20"/>
          <w:szCs w:val="20"/>
        </w:rPr>
        <w:t>driven, Data driven and Hybrid frameworks using Java</w:t>
      </w:r>
      <w:r w:rsidR="00E84FEE" w:rsidRPr="007152B7">
        <w:rPr>
          <w:rFonts w:ascii="Helvetica" w:eastAsia="Verdana" w:hAnsi="Helvetica"/>
          <w:sz w:val="20"/>
          <w:szCs w:val="20"/>
        </w:rPr>
        <w:t>.</w:t>
      </w:r>
    </w:p>
    <w:p w14:paraId="02E3818F" w14:textId="77777777" w:rsidR="006D5F60" w:rsidRPr="007152B7" w:rsidRDefault="006D5F60" w:rsidP="006D5F60">
      <w:pPr>
        <w:pStyle w:val="MediumGrid21"/>
        <w:rPr>
          <w:rFonts w:ascii="Helvetica" w:eastAsia="Verdana" w:hAnsi="Helvetica"/>
          <w:sz w:val="20"/>
          <w:szCs w:val="20"/>
        </w:rPr>
      </w:pPr>
      <w:r w:rsidRPr="007152B7">
        <w:rPr>
          <w:rFonts w:ascii="Helvetica" w:eastAsia="Verdana" w:hAnsi="Helvetica"/>
          <w:sz w:val="20"/>
          <w:szCs w:val="20"/>
        </w:rPr>
        <w:t>• Responsible to maintenance of the Automation Framework to support the team challenges</w:t>
      </w:r>
    </w:p>
    <w:p w14:paraId="24C40790" w14:textId="5CB5C21A" w:rsidR="006D5F60" w:rsidRDefault="006D5F60" w:rsidP="4D1F0739">
      <w:pPr>
        <w:pStyle w:val="MediumGrid21"/>
        <w:rPr>
          <w:rFonts w:ascii="Helvetica" w:eastAsia="Verdana" w:hAnsi="Helvetica"/>
          <w:sz w:val="20"/>
          <w:szCs w:val="20"/>
        </w:rPr>
      </w:pPr>
      <w:r w:rsidRPr="4D1F0739">
        <w:rPr>
          <w:rFonts w:ascii="Helvetica" w:eastAsia="Verdana" w:hAnsi="Helvetica"/>
          <w:sz w:val="20"/>
          <w:szCs w:val="20"/>
        </w:rPr>
        <w:t>and goals UI Frameworks</w:t>
      </w:r>
      <w:r w:rsidR="00160095" w:rsidRPr="4D1F0739">
        <w:rPr>
          <w:rFonts w:ascii="Helvetica" w:eastAsia="Verdana" w:hAnsi="Helvetica"/>
          <w:sz w:val="20"/>
          <w:szCs w:val="20"/>
        </w:rPr>
        <w:t>.</w:t>
      </w:r>
    </w:p>
    <w:p w14:paraId="2D04656F" w14:textId="7546556C" w:rsidR="006D5F60" w:rsidRPr="007152B7" w:rsidRDefault="006D5F60" w:rsidP="006D5F60">
      <w:pPr>
        <w:pStyle w:val="MediumGrid21"/>
        <w:rPr>
          <w:rFonts w:ascii="Helvetica" w:eastAsia="Verdana" w:hAnsi="Helvetica"/>
          <w:sz w:val="20"/>
          <w:szCs w:val="20"/>
        </w:rPr>
      </w:pPr>
      <w:r w:rsidRPr="007152B7">
        <w:rPr>
          <w:rFonts w:ascii="Helvetica" w:eastAsia="Verdana" w:hAnsi="Helvetica"/>
          <w:sz w:val="20"/>
          <w:szCs w:val="20"/>
        </w:rPr>
        <w:t>• Experience with Test Driven development with CI and CD in implementing of a project in the</w:t>
      </w:r>
      <w:r w:rsidR="00B166DC">
        <w:rPr>
          <w:rFonts w:ascii="Helvetica" w:eastAsia="Verdana" w:hAnsi="Helvetica"/>
          <w:sz w:val="20"/>
          <w:szCs w:val="20"/>
        </w:rPr>
        <w:t xml:space="preserve"> </w:t>
      </w:r>
      <w:r w:rsidRPr="007152B7">
        <w:rPr>
          <w:rFonts w:ascii="Helvetica" w:eastAsia="Verdana" w:hAnsi="Helvetica"/>
          <w:sz w:val="20"/>
          <w:szCs w:val="20"/>
        </w:rPr>
        <w:t>agile</w:t>
      </w:r>
    </w:p>
    <w:p w14:paraId="42462DF8" w14:textId="08EE7508" w:rsidR="006D5F60" w:rsidRDefault="006D5F60" w:rsidP="4D1F0739">
      <w:pPr>
        <w:pStyle w:val="MediumGrid21"/>
        <w:rPr>
          <w:rFonts w:ascii="Helvetica" w:eastAsia="Verdana" w:hAnsi="Helvetica"/>
          <w:sz w:val="20"/>
          <w:szCs w:val="20"/>
        </w:rPr>
      </w:pPr>
      <w:r w:rsidRPr="4D1F0739">
        <w:rPr>
          <w:rFonts w:ascii="Helvetica" w:eastAsia="Verdana" w:hAnsi="Helvetica"/>
          <w:sz w:val="20"/>
          <w:szCs w:val="20"/>
        </w:rPr>
        <w:t>• Experience in Test Environments provisioning on AWS cloud</w:t>
      </w:r>
      <w:r w:rsidR="00160095" w:rsidRPr="4D1F0739">
        <w:rPr>
          <w:rFonts w:ascii="Helvetica" w:eastAsia="Verdana" w:hAnsi="Helvetica"/>
          <w:sz w:val="20"/>
          <w:szCs w:val="20"/>
        </w:rPr>
        <w:t>.</w:t>
      </w:r>
    </w:p>
    <w:p w14:paraId="5D8E1C36" w14:textId="027F9524" w:rsidR="006D5F60" w:rsidRPr="007152B7" w:rsidRDefault="006D5F60" w:rsidP="006D5F60">
      <w:pPr>
        <w:pStyle w:val="MediumGrid21"/>
        <w:rPr>
          <w:rFonts w:ascii="Helvetica" w:eastAsia="Verdana" w:hAnsi="Helvetica"/>
          <w:sz w:val="20"/>
          <w:szCs w:val="20"/>
        </w:rPr>
      </w:pPr>
      <w:r w:rsidRPr="007152B7">
        <w:rPr>
          <w:rFonts w:ascii="Helvetica" w:eastAsia="Verdana" w:hAnsi="Helvetica"/>
          <w:sz w:val="20"/>
          <w:szCs w:val="20"/>
        </w:rPr>
        <w:t>• Strong knowledge in implementing Waterfall, V-model and Agile (Sprint/Scrum)</w:t>
      </w:r>
      <w:r w:rsidR="00B166DC">
        <w:rPr>
          <w:rFonts w:ascii="Helvetica" w:eastAsia="Verdana" w:hAnsi="Helvetica"/>
          <w:sz w:val="20"/>
          <w:szCs w:val="20"/>
        </w:rPr>
        <w:t xml:space="preserve"> </w:t>
      </w:r>
      <w:r w:rsidRPr="007152B7">
        <w:rPr>
          <w:rFonts w:ascii="Helvetica" w:eastAsia="Verdana" w:hAnsi="Helvetica"/>
          <w:sz w:val="20"/>
          <w:szCs w:val="20"/>
        </w:rPr>
        <w:t xml:space="preserve">Methodology by </w:t>
      </w:r>
      <w:r w:rsidR="00E84FEE" w:rsidRPr="007152B7">
        <w:rPr>
          <w:rFonts w:ascii="Helvetica" w:eastAsia="Verdana" w:hAnsi="Helvetica"/>
          <w:sz w:val="20"/>
          <w:szCs w:val="20"/>
        </w:rPr>
        <w:t>analyzing</w:t>
      </w:r>
      <w:r w:rsidRPr="007152B7">
        <w:rPr>
          <w:rFonts w:ascii="Helvetica" w:eastAsia="Verdana" w:hAnsi="Helvetica"/>
          <w:sz w:val="20"/>
          <w:szCs w:val="20"/>
        </w:rPr>
        <w:t xml:space="preserve"> </w:t>
      </w:r>
    </w:p>
    <w:p w14:paraId="0756A306" w14:textId="21B8DEE5" w:rsidR="00160095" w:rsidRPr="007152B7" w:rsidRDefault="006D5F60" w:rsidP="006D5F60">
      <w:pPr>
        <w:pStyle w:val="MediumGrid21"/>
        <w:rPr>
          <w:rFonts w:ascii="Helvetica" w:eastAsia="Verdana" w:hAnsi="Helvetica"/>
          <w:sz w:val="20"/>
          <w:szCs w:val="20"/>
        </w:rPr>
      </w:pPr>
      <w:r w:rsidRPr="007152B7">
        <w:rPr>
          <w:rFonts w:ascii="Helvetica" w:eastAsia="Verdana" w:hAnsi="Helvetica"/>
          <w:sz w:val="20"/>
          <w:szCs w:val="20"/>
        </w:rPr>
        <w:t>• Strong at API/Webservices testing for REST and SOAP service calls and their response</w:t>
      </w:r>
      <w:r w:rsidR="00160095">
        <w:rPr>
          <w:rFonts w:ascii="Helvetica" w:eastAsia="Verdana" w:hAnsi="Helvetica"/>
          <w:sz w:val="20"/>
          <w:szCs w:val="20"/>
        </w:rPr>
        <w:t>.</w:t>
      </w:r>
    </w:p>
    <w:p w14:paraId="160AF1D0" w14:textId="04CE6F9E" w:rsidR="006D5F60" w:rsidRDefault="006D5F60" w:rsidP="4D1F0739">
      <w:pPr>
        <w:pStyle w:val="MediumGrid21"/>
        <w:rPr>
          <w:rFonts w:ascii="Helvetica" w:eastAsia="Verdana" w:hAnsi="Helvetica"/>
          <w:sz w:val="20"/>
          <w:szCs w:val="20"/>
        </w:rPr>
      </w:pPr>
      <w:r w:rsidRPr="4D1F0739">
        <w:rPr>
          <w:rFonts w:ascii="Helvetica" w:eastAsia="Verdana" w:hAnsi="Helvetica"/>
          <w:sz w:val="20"/>
          <w:szCs w:val="20"/>
        </w:rPr>
        <w:t>• Having experience with API test automation using selenium with Rest Assured framework.</w:t>
      </w:r>
    </w:p>
    <w:p w14:paraId="2C81A331" w14:textId="483B71B1" w:rsidR="006D5F60" w:rsidRDefault="006D5F60" w:rsidP="4D1F0739">
      <w:pPr>
        <w:pStyle w:val="MediumGrid21"/>
        <w:rPr>
          <w:rFonts w:ascii="Helvetica" w:eastAsia="Verdana" w:hAnsi="Helvetica"/>
          <w:sz w:val="20"/>
          <w:szCs w:val="20"/>
        </w:rPr>
      </w:pPr>
      <w:r w:rsidRPr="4489EB5B">
        <w:rPr>
          <w:rFonts w:ascii="Helvetica" w:eastAsia="Verdana" w:hAnsi="Helvetica"/>
          <w:sz w:val="20"/>
          <w:szCs w:val="20"/>
        </w:rPr>
        <w:t xml:space="preserve">• Having experience with testing the API’s using Swagger and automated the </w:t>
      </w:r>
      <w:r w:rsidR="159C9069" w:rsidRPr="4489EB5B">
        <w:rPr>
          <w:rFonts w:ascii="Helvetica" w:eastAsia="Verdana" w:hAnsi="Helvetica"/>
          <w:sz w:val="20"/>
          <w:szCs w:val="20"/>
        </w:rPr>
        <w:t>process. Extensive</w:t>
      </w:r>
      <w:r w:rsidR="73A3763D" w:rsidRPr="4489EB5B">
        <w:rPr>
          <w:rFonts w:ascii="Helvetica" w:eastAsia="Verdana" w:hAnsi="Helvetica"/>
          <w:sz w:val="20"/>
          <w:szCs w:val="20"/>
        </w:rPr>
        <w:t xml:space="preserve"> experience in ETL and BI testing for many data extractions and data migration projects.</w:t>
      </w:r>
    </w:p>
    <w:p w14:paraId="1A827FE6" w14:textId="77777777" w:rsidR="006D5F60" w:rsidRPr="007152B7" w:rsidRDefault="006D5F60" w:rsidP="006D5F60">
      <w:pPr>
        <w:pStyle w:val="MediumGrid21"/>
        <w:rPr>
          <w:rFonts w:ascii="Helvetica" w:eastAsia="Verdana" w:hAnsi="Helvetica"/>
          <w:sz w:val="20"/>
          <w:szCs w:val="20"/>
        </w:rPr>
      </w:pPr>
      <w:r w:rsidRPr="007152B7">
        <w:rPr>
          <w:rFonts w:ascii="Helvetica" w:eastAsia="Verdana" w:hAnsi="Helvetica"/>
          <w:sz w:val="20"/>
          <w:szCs w:val="20"/>
        </w:rPr>
        <w:t>• Experience with Splunk to get the logs and analysis the network calls and generated logs</w:t>
      </w:r>
    </w:p>
    <w:p w14:paraId="48DBB3D4" w14:textId="0070C10C" w:rsidR="00160095" w:rsidRPr="007152B7" w:rsidRDefault="006D5F60" w:rsidP="006D5F60">
      <w:pPr>
        <w:pStyle w:val="MediumGrid21"/>
        <w:rPr>
          <w:rFonts w:ascii="Helvetica" w:eastAsia="Verdana" w:hAnsi="Helvetica"/>
          <w:sz w:val="20"/>
          <w:szCs w:val="20"/>
        </w:rPr>
      </w:pPr>
      <w:r w:rsidRPr="4489EB5B">
        <w:rPr>
          <w:rFonts w:ascii="Helvetica" w:eastAsia="Verdana" w:hAnsi="Helvetica"/>
          <w:sz w:val="20"/>
          <w:szCs w:val="20"/>
        </w:rPr>
        <w:t xml:space="preserve">• Experience in Mobile automation testing using Appium </w:t>
      </w:r>
      <w:r w:rsidR="6B288D64" w:rsidRPr="4489EB5B">
        <w:rPr>
          <w:rFonts w:ascii="Helvetica" w:eastAsia="Verdana" w:hAnsi="Helvetica"/>
          <w:sz w:val="20"/>
          <w:szCs w:val="20"/>
        </w:rPr>
        <w:t xml:space="preserve">&amp; TestFlight </w:t>
      </w:r>
      <w:r w:rsidRPr="4489EB5B">
        <w:rPr>
          <w:rFonts w:ascii="Helvetica" w:eastAsia="Verdana" w:hAnsi="Helvetica"/>
          <w:sz w:val="20"/>
          <w:szCs w:val="20"/>
        </w:rPr>
        <w:t>for IOS and Android platforms</w:t>
      </w:r>
      <w:r w:rsidR="00160095" w:rsidRPr="4489EB5B">
        <w:rPr>
          <w:rFonts w:ascii="Helvetica" w:eastAsia="Verdana" w:hAnsi="Helvetica"/>
          <w:sz w:val="20"/>
          <w:szCs w:val="20"/>
        </w:rPr>
        <w:t>.</w:t>
      </w:r>
    </w:p>
    <w:p w14:paraId="2EE81569" w14:textId="188A17F7" w:rsidR="00160095" w:rsidRPr="007152B7" w:rsidRDefault="006D5F60" w:rsidP="006D5F60">
      <w:pPr>
        <w:pStyle w:val="MediumGrid21"/>
        <w:rPr>
          <w:rFonts w:ascii="Helvetica" w:eastAsia="Verdana" w:hAnsi="Helvetica"/>
          <w:sz w:val="20"/>
          <w:szCs w:val="20"/>
        </w:rPr>
      </w:pPr>
      <w:r w:rsidRPr="007152B7">
        <w:rPr>
          <w:rFonts w:ascii="Helvetica" w:eastAsia="Verdana" w:hAnsi="Helvetica"/>
          <w:sz w:val="20"/>
          <w:szCs w:val="20"/>
        </w:rPr>
        <w:t>• Expertise in different types of testing Smoke/Sanity testing GUI Testing, Functional testing,</w:t>
      </w:r>
      <w:r w:rsidR="00B166DC">
        <w:rPr>
          <w:rFonts w:ascii="Helvetica" w:eastAsia="Verdana" w:hAnsi="Helvetica"/>
          <w:sz w:val="20"/>
          <w:szCs w:val="20"/>
        </w:rPr>
        <w:t xml:space="preserve"> </w:t>
      </w:r>
      <w:r w:rsidRPr="007152B7">
        <w:rPr>
          <w:rFonts w:ascii="Helvetica" w:eastAsia="Verdana" w:hAnsi="Helvetica"/>
          <w:sz w:val="20"/>
          <w:szCs w:val="20"/>
        </w:rPr>
        <w:t>Retesting,</w:t>
      </w:r>
      <w:r w:rsidR="002D28BE">
        <w:rPr>
          <w:rFonts w:ascii="Helvetica" w:eastAsia="Verdana" w:hAnsi="Helvetica"/>
          <w:sz w:val="20"/>
          <w:szCs w:val="20"/>
        </w:rPr>
        <w:t xml:space="preserve"> </w:t>
      </w:r>
      <w:r w:rsidRPr="007152B7">
        <w:rPr>
          <w:rFonts w:ascii="Helvetica" w:eastAsia="Verdana" w:hAnsi="Helvetica"/>
          <w:sz w:val="20"/>
          <w:szCs w:val="20"/>
        </w:rPr>
        <w:t>Regression Testing, Integration Testing, System Testing, and UAT testing</w:t>
      </w:r>
      <w:r w:rsidR="00160095">
        <w:rPr>
          <w:rFonts w:ascii="Helvetica" w:eastAsia="Verdana" w:hAnsi="Helvetica"/>
          <w:sz w:val="20"/>
          <w:szCs w:val="20"/>
        </w:rPr>
        <w:t>.</w:t>
      </w:r>
    </w:p>
    <w:p w14:paraId="4F7E8B53" w14:textId="17BE3A1D" w:rsidR="006D5F60" w:rsidRPr="007152B7" w:rsidRDefault="006D5F60" w:rsidP="006D5F60">
      <w:pPr>
        <w:pStyle w:val="MediumGrid21"/>
        <w:rPr>
          <w:rFonts w:ascii="Helvetica" w:eastAsia="Verdana" w:hAnsi="Helvetica"/>
          <w:sz w:val="20"/>
          <w:szCs w:val="20"/>
        </w:rPr>
      </w:pPr>
      <w:r w:rsidRPr="007152B7">
        <w:rPr>
          <w:rFonts w:ascii="Helvetica" w:eastAsia="Verdana" w:hAnsi="Helvetica"/>
          <w:sz w:val="20"/>
          <w:szCs w:val="20"/>
        </w:rPr>
        <w:t xml:space="preserve">• Experience in writing Test Plans, defining Test Cases, </w:t>
      </w:r>
      <w:r w:rsidR="00522E41" w:rsidRPr="007152B7">
        <w:rPr>
          <w:rFonts w:ascii="Helvetica" w:eastAsia="Verdana" w:hAnsi="Helvetica"/>
          <w:sz w:val="20"/>
          <w:szCs w:val="20"/>
        </w:rPr>
        <w:t>developing,</w:t>
      </w:r>
      <w:r w:rsidRPr="007152B7">
        <w:rPr>
          <w:rFonts w:ascii="Helvetica" w:eastAsia="Verdana" w:hAnsi="Helvetica"/>
          <w:sz w:val="20"/>
          <w:szCs w:val="20"/>
        </w:rPr>
        <w:t xml:space="preserve"> and maintaining Test scripts,</w:t>
      </w:r>
    </w:p>
    <w:p w14:paraId="1BECC7F5" w14:textId="3EB923D6" w:rsidR="00160095" w:rsidRPr="007152B7" w:rsidRDefault="006D5F60" w:rsidP="006D5F60">
      <w:pPr>
        <w:pStyle w:val="MediumGrid21"/>
        <w:rPr>
          <w:rFonts w:ascii="Helvetica" w:eastAsia="Verdana" w:hAnsi="Helvetica"/>
          <w:sz w:val="20"/>
          <w:szCs w:val="20"/>
        </w:rPr>
      </w:pPr>
      <w:r w:rsidRPr="007152B7">
        <w:rPr>
          <w:rFonts w:ascii="Helvetica" w:eastAsia="Verdana" w:hAnsi="Helvetica"/>
          <w:sz w:val="20"/>
          <w:szCs w:val="20"/>
        </w:rPr>
        <w:t xml:space="preserve">analyzing </w:t>
      </w:r>
      <w:r w:rsidR="0031744A" w:rsidRPr="007152B7">
        <w:rPr>
          <w:rFonts w:ascii="Helvetica" w:eastAsia="Verdana" w:hAnsi="Helvetica"/>
          <w:sz w:val="20"/>
          <w:szCs w:val="20"/>
        </w:rPr>
        <w:t>the</w:t>
      </w:r>
      <w:r w:rsidRPr="007152B7">
        <w:rPr>
          <w:rFonts w:ascii="Helvetica" w:eastAsia="Verdana" w:hAnsi="Helvetica"/>
          <w:sz w:val="20"/>
          <w:szCs w:val="20"/>
        </w:rPr>
        <w:t xml:space="preserve"> results of scripts, Defect tracking and defect closure</w:t>
      </w:r>
      <w:r w:rsidR="00160095">
        <w:rPr>
          <w:rFonts w:ascii="Helvetica" w:eastAsia="Verdana" w:hAnsi="Helvetica"/>
          <w:sz w:val="20"/>
          <w:szCs w:val="20"/>
        </w:rPr>
        <w:t>.</w:t>
      </w:r>
    </w:p>
    <w:p w14:paraId="0C227E35" w14:textId="225067F6" w:rsidR="00160095" w:rsidRPr="007152B7" w:rsidRDefault="006D5F60" w:rsidP="006D5F60">
      <w:pPr>
        <w:pStyle w:val="MediumGrid21"/>
        <w:rPr>
          <w:rFonts w:ascii="Helvetica" w:eastAsia="Verdana" w:hAnsi="Helvetica"/>
          <w:sz w:val="20"/>
          <w:szCs w:val="20"/>
        </w:rPr>
      </w:pPr>
      <w:r w:rsidRPr="007152B7">
        <w:rPr>
          <w:rFonts w:ascii="Helvetica" w:eastAsia="Verdana" w:hAnsi="Helvetica"/>
          <w:sz w:val="20"/>
          <w:szCs w:val="20"/>
        </w:rPr>
        <w:t>• Experience in Web Services testing using SOAPUI tool. Validated request and response XML,</w:t>
      </w:r>
      <w:r w:rsidR="002D28BE">
        <w:rPr>
          <w:rFonts w:ascii="Helvetica" w:eastAsia="Verdana" w:hAnsi="Helvetica"/>
          <w:sz w:val="20"/>
          <w:szCs w:val="20"/>
        </w:rPr>
        <w:t xml:space="preserve"> </w:t>
      </w:r>
      <w:r w:rsidR="00522E41" w:rsidRPr="007152B7">
        <w:rPr>
          <w:rFonts w:ascii="Helvetica" w:eastAsia="Verdana" w:hAnsi="Helvetica"/>
          <w:sz w:val="20"/>
          <w:szCs w:val="20"/>
        </w:rPr>
        <w:t>SOAP,</w:t>
      </w:r>
      <w:r w:rsidRPr="007152B7">
        <w:rPr>
          <w:rFonts w:ascii="Helvetica" w:eastAsia="Verdana" w:hAnsi="Helvetica"/>
          <w:sz w:val="20"/>
          <w:szCs w:val="20"/>
        </w:rPr>
        <w:t xml:space="preserve"> and RESTFUL Web service calls.</w:t>
      </w:r>
    </w:p>
    <w:p w14:paraId="293B630C" w14:textId="6653793B" w:rsidR="00160095" w:rsidRPr="007152B7" w:rsidRDefault="006D5F60" w:rsidP="006D5F60">
      <w:pPr>
        <w:pStyle w:val="MediumGrid21"/>
        <w:rPr>
          <w:rFonts w:ascii="Helvetica" w:eastAsia="Verdana" w:hAnsi="Helvetica"/>
          <w:sz w:val="20"/>
          <w:szCs w:val="20"/>
        </w:rPr>
      </w:pPr>
      <w:r w:rsidRPr="007152B7">
        <w:rPr>
          <w:rFonts w:ascii="Helvetica" w:eastAsia="Verdana" w:hAnsi="Helvetica"/>
          <w:sz w:val="20"/>
          <w:szCs w:val="20"/>
        </w:rPr>
        <w:t>• Expertise in working knowledge of Core Java and Object-Oriented Concepts (</w:t>
      </w:r>
      <w:r w:rsidR="00834D27" w:rsidRPr="007152B7">
        <w:rPr>
          <w:rFonts w:ascii="Helvetica" w:eastAsia="Verdana" w:hAnsi="Helvetica"/>
          <w:sz w:val="20"/>
          <w:szCs w:val="20"/>
        </w:rPr>
        <w:t>Inheritance, Polymorphism</w:t>
      </w:r>
      <w:r w:rsidRPr="007152B7">
        <w:rPr>
          <w:rFonts w:ascii="Helvetica" w:eastAsia="Verdana" w:hAnsi="Helvetica"/>
          <w:sz w:val="20"/>
          <w:szCs w:val="20"/>
        </w:rPr>
        <w:t>,</w:t>
      </w:r>
      <w:r w:rsidR="002D28BE">
        <w:rPr>
          <w:rFonts w:ascii="Helvetica" w:eastAsia="Verdana" w:hAnsi="Helvetica"/>
          <w:sz w:val="20"/>
          <w:szCs w:val="20"/>
        </w:rPr>
        <w:t xml:space="preserve"> </w:t>
      </w:r>
      <w:r w:rsidRPr="007152B7">
        <w:rPr>
          <w:rFonts w:ascii="Helvetica" w:eastAsia="Verdana" w:hAnsi="Helvetica"/>
          <w:sz w:val="20"/>
          <w:szCs w:val="20"/>
        </w:rPr>
        <w:t>Exception Handling, Multi-Threading and Collections).</w:t>
      </w:r>
    </w:p>
    <w:p w14:paraId="6AEEE432" w14:textId="093DFB63" w:rsidR="006D5F60" w:rsidRPr="007152B7" w:rsidRDefault="006D5F60" w:rsidP="006D5F60">
      <w:pPr>
        <w:pStyle w:val="MediumGrid21"/>
        <w:rPr>
          <w:rFonts w:ascii="Helvetica" w:eastAsia="Verdana" w:hAnsi="Helvetica"/>
          <w:sz w:val="20"/>
          <w:szCs w:val="20"/>
        </w:rPr>
      </w:pPr>
      <w:r w:rsidRPr="007152B7">
        <w:rPr>
          <w:rFonts w:ascii="Helvetica" w:eastAsia="Verdana" w:hAnsi="Helvetica"/>
          <w:sz w:val="20"/>
          <w:szCs w:val="20"/>
        </w:rPr>
        <w:t>• Exposure on developed Test Scripts to implement Test Cases, Test Scenarios, and features for</w:t>
      </w:r>
      <w:r w:rsidR="002D28BE">
        <w:rPr>
          <w:rFonts w:ascii="Helvetica" w:eastAsia="Verdana" w:hAnsi="Helvetica"/>
          <w:sz w:val="20"/>
          <w:szCs w:val="20"/>
        </w:rPr>
        <w:t xml:space="preserve"> </w:t>
      </w:r>
      <w:r w:rsidRPr="007152B7">
        <w:rPr>
          <w:rFonts w:ascii="Helvetica" w:eastAsia="Verdana" w:hAnsi="Helvetica"/>
          <w:sz w:val="20"/>
          <w:szCs w:val="20"/>
        </w:rPr>
        <w:t>BDD (</w:t>
      </w:r>
      <w:r w:rsidR="00EE7CA3" w:rsidRPr="007152B7">
        <w:rPr>
          <w:rFonts w:ascii="Helvetica" w:eastAsia="Verdana" w:hAnsi="Helvetica"/>
          <w:sz w:val="20"/>
          <w:szCs w:val="20"/>
        </w:rPr>
        <w:t>Behavior</w:t>
      </w:r>
      <w:r w:rsidRPr="007152B7">
        <w:rPr>
          <w:rFonts w:ascii="Helvetica" w:eastAsia="Verdana" w:hAnsi="Helvetica"/>
          <w:sz w:val="20"/>
          <w:szCs w:val="20"/>
        </w:rPr>
        <w:t xml:space="preserve"> Driven Development), TDD (Test Driven Development) using Cucumber in</w:t>
      </w:r>
      <w:r w:rsidR="002D28BE">
        <w:rPr>
          <w:rFonts w:ascii="Helvetica" w:eastAsia="Verdana" w:hAnsi="Helvetica"/>
          <w:sz w:val="20"/>
          <w:szCs w:val="20"/>
        </w:rPr>
        <w:t xml:space="preserve"> </w:t>
      </w:r>
      <w:r w:rsidRPr="007152B7">
        <w:rPr>
          <w:rFonts w:ascii="Helvetica" w:eastAsia="Verdana" w:hAnsi="Helvetica"/>
          <w:sz w:val="20"/>
          <w:szCs w:val="20"/>
        </w:rPr>
        <w:t>Gherkins format.</w:t>
      </w:r>
    </w:p>
    <w:p w14:paraId="68D2D82C" w14:textId="54003220" w:rsidR="006D5F60" w:rsidRPr="007152B7" w:rsidRDefault="006D5F60" w:rsidP="006D5F60">
      <w:pPr>
        <w:pStyle w:val="MediumGrid21"/>
        <w:rPr>
          <w:rFonts w:ascii="Helvetica" w:eastAsia="Verdana" w:hAnsi="Helvetica"/>
          <w:sz w:val="20"/>
          <w:szCs w:val="20"/>
        </w:rPr>
      </w:pPr>
      <w:r w:rsidRPr="007152B7">
        <w:rPr>
          <w:rFonts w:ascii="Helvetica" w:eastAsia="Verdana" w:hAnsi="Helvetica"/>
          <w:sz w:val="20"/>
          <w:szCs w:val="20"/>
        </w:rPr>
        <w:t>• Developed and executed SQL scripts for automated testing and data verification on new</w:t>
      </w:r>
      <w:r w:rsidR="002D28BE">
        <w:rPr>
          <w:rFonts w:ascii="Helvetica" w:eastAsia="Verdana" w:hAnsi="Helvetica"/>
          <w:sz w:val="20"/>
          <w:szCs w:val="20"/>
        </w:rPr>
        <w:t xml:space="preserve"> </w:t>
      </w:r>
      <w:r w:rsidRPr="007152B7">
        <w:rPr>
          <w:rFonts w:ascii="Helvetica" w:eastAsia="Verdana" w:hAnsi="Helvetica"/>
          <w:sz w:val="20"/>
          <w:szCs w:val="20"/>
        </w:rPr>
        <w:t>software releases.</w:t>
      </w:r>
    </w:p>
    <w:p w14:paraId="181F7A94" w14:textId="0AAE4BAC" w:rsidR="00160095" w:rsidRPr="007152B7" w:rsidRDefault="006D5F60" w:rsidP="006D5F60">
      <w:pPr>
        <w:pStyle w:val="MediumGrid21"/>
        <w:rPr>
          <w:rFonts w:ascii="Helvetica" w:eastAsia="Verdana" w:hAnsi="Helvetica"/>
          <w:sz w:val="20"/>
          <w:szCs w:val="20"/>
        </w:rPr>
      </w:pPr>
      <w:r w:rsidRPr="007152B7">
        <w:rPr>
          <w:rFonts w:ascii="Helvetica" w:eastAsia="Verdana" w:hAnsi="Helvetica"/>
          <w:sz w:val="20"/>
          <w:szCs w:val="20"/>
        </w:rPr>
        <w:t>• Extensively used HP Quality Center/ALM to manage requirements, test cases, defects and</w:t>
      </w:r>
      <w:r w:rsidR="002D28BE">
        <w:rPr>
          <w:rFonts w:ascii="Helvetica" w:eastAsia="Verdana" w:hAnsi="Helvetica"/>
          <w:sz w:val="20"/>
          <w:szCs w:val="20"/>
        </w:rPr>
        <w:t xml:space="preserve"> </w:t>
      </w:r>
      <w:r w:rsidRPr="007152B7">
        <w:rPr>
          <w:rFonts w:ascii="Helvetica" w:eastAsia="Verdana" w:hAnsi="Helvetica"/>
          <w:sz w:val="20"/>
          <w:szCs w:val="20"/>
        </w:rPr>
        <w:t xml:space="preserve">generating progress Reports using </w:t>
      </w:r>
      <w:r w:rsidR="00EE7CA3" w:rsidRPr="007152B7">
        <w:rPr>
          <w:rFonts w:ascii="Helvetica" w:eastAsia="Verdana" w:hAnsi="Helvetica"/>
          <w:sz w:val="20"/>
          <w:szCs w:val="20"/>
        </w:rPr>
        <w:t>Dashboard</w:t>
      </w:r>
      <w:r w:rsidRPr="007152B7">
        <w:rPr>
          <w:rFonts w:ascii="Helvetica" w:eastAsia="Verdana" w:hAnsi="Helvetica"/>
          <w:sz w:val="20"/>
          <w:szCs w:val="20"/>
        </w:rPr>
        <w:t xml:space="preserve"> module</w:t>
      </w:r>
      <w:r w:rsidR="00160095">
        <w:rPr>
          <w:rFonts w:ascii="Helvetica" w:eastAsia="Verdana" w:hAnsi="Helvetica"/>
          <w:sz w:val="20"/>
          <w:szCs w:val="20"/>
        </w:rPr>
        <w:t>.</w:t>
      </w:r>
    </w:p>
    <w:p w14:paraId="7AE4CDE9" w14:textId="36BC589C" w:rsidR="00160095" w:rsidRPr="007152B7" w:rsidRDefault="006D5F60" w:rsidP="006D5F60">
      <w:pPr>
        <w:pStyle w:val="MediumGrid21"/>
        <w:rPr>
          <w:rFonts w:ascii="Helvetica" w:eastAsia="Verdana" w:hAnsi="Helvetica"/>
          <w:sz w:val="20"/>
          <w:szCs w:val="20"/>
        </w:rPr>
      </w:pPr>
      <w:r w:rsidRPr="007152B7">
        <w:rPr>
          <w:rFonts w:ascii="Helvetica" w:eastAsia="Verdana" w:hAnsi="Helvetica"/>
          <w:sz w:val="20"/>
          <w:szCs w:val="20"/>
        </w:rPr>
        <w:t>• Experience in using Test Management tools such as Rally, JIRA bug reporting tools to track</w:t>
      </w:r>
      <w:r w:rsidR="002D28BE">
        <w:rPr>
          <w:rFonts w:ascii="Helvetica" w:eastAsia="Verdana" w:hAnsi="Helvetica"/>
          <w:sz w:val="20"/>
          <w:szCs w:val="20"/>
        </w:rPr>
        <w:t xml:space="preserve"> </w:t>
      </w:r>
      <w:r w:rsidRPr="007152B7">
        <w:rPr>
          <w:rFonts w:ascii="Helvetica" w:eastAsia="Verdana" w:hAnsi="Helvetica"/>
          <w:sz w:val="20"/>
          <w:szCs w:val="20"/>
        </w:rPr>
        <w:t xml:space="preserve">test progress, </w:t>
      </w:r>
      <w:r w:rsidR="007152B7" w:rsidRPr="007152B7">
        <w:rPr>
          <w:rFonts w:ascii="Helvetica" w:eastAsia="Verdana" w:hAnsi="Helvetica"/>
          <w:sz w:val="20"/>
          <w:szCs w:val="20"/>
        </w:rPr>
        <w:t>execution,</w:t>
      </w:r>
      <w:r w:rsidRPr="007152B7">
        <w:rPr>
          <w:rFonts w:ascii="Helvetica" w:eastAsia="Verdana" w:hAnsi="Helvetica"/>
          <w:sz w:val="20"/>
          <w:szCs w:val="20"/>
        </w:rPr>
        <w:t xml:space="preserve"> and deliverables</w:t>
      </w:r>
      <w:r w:rsidR="00160095">
        <w:rPr>
          <w:rFonts w:ascii="Helvetica" w:eastAsia="Verdana" w:hAnsi="Helvetica"/>
          <w:sz w:val="20"/>
          <w:szCs w:val="20"/>
        </w:rPr>
        <w:t>.</w:t>
      </w:r>
    </w:p>
    <w:p w14:paraId="14D401F5" w14:textId="138B748A" w:rsidR="006D5F60" w:rsidRPr="007152B7" w:rsidRDefault="006D5F60" w:rsidP="006D5F60">
      <w:pPr>
        <w:pStyle w:val="MediumGrid21"/>
        <w:rPr>
          <w:rFonts w:ascii="Helvetica" w:eastAsia="Verdana" w:hAnsi="Helvetica"/>
          <w:sz w:val="20"/>
          <w:szCs w:val="20"/>
        </w:rPr>
      </w:pPr>
      <w:r w:rsidRPr="007152B7">
        <w:rPr>
          <w:rFonts w:ascii="Helvetica" w:eastAsia="Verdana" w:hAnsi="Helvetica"/>
          <w:sz w:val="20"/>
          <w:szCs w:val="20"/>
        </w:rPr>
        <w:t>• Experience in working with Confluence, GIT and Bitbucket to maintain the updated files in</w:t>
      </w:r>
      <w:r w:rsidR="002D28BE">
        <w:rPr>
          <w:rFonts w:ascii="Helvetica" w:eastAsia="Verdana" w:hAnsi="Helvetica"/>
          <w:sz w:val="20"/>
          <w:szCs w:val="20"/>
        </w:rPr>
        <w:t xml:space="preserve"> </w:t>
      </w:r>
      <w:r w:rsidRPr="007152B7">
        <w:rPr>
          <w:rFonts w:ascii="Helvetica" w:eastAsia="Verdana" w:hAnsi="Helvetica"/>
          <w:sz w:val="20"/>
          <w:szCs w:val="20"/>
        </w:rPr>
        <w:t>common repository</w:t>
      </w:r>
    </w:p>
    <w:p w14:paraId="713F9CFF" w14:textId="437EE6D6" w:rsidR="006D5F60" w:rsidRPr="007152B7" w:rsidRDefault="006D5F60" w:rsidP="006D5F60">
      <w:pPr>
        <w:pStyle w:val="MediumGrid21"/>
        <w:rPr>
          <w:rFonts w:ascii="Helvetica" w:eastAsia="Verdana" w:hAnsi="Helvetica"/>
          <w:sz w:val="20"/>
          <w:szCs w:val="20"/>
        </w:rPr>
      </w:pPr>
      <w:r w:rsidRPr="007152B7">
        <w:rPr>
          <w:rFonts w:ascii="Helvetica" w:eastAsia="Verdana" w:hAnsi="Helvetica"/>
          <w:sz w:val="20"/>
          <w:szCs w:val="20"/>
        </w:rPr>
        <w:t>• Experience creating webpages to create interactive and dynamic web pages by using</w:t>
      </w:r>
      <w:r w:rsidR="002D28BE">
        <w:rPr>
          <w:rFonts w:ascii="Helvetica" w:eastAsia="Verdana" w:hAnsi="Helvetica"/>
          <w:sz w:val="20"/>
          <w:szCs w:val="20"/>
        </w:rPr>
        <w:t xml:space="preserve"> </w:t>
      </w:r>
      <w:r w:rsidRPr="007152B7">
        <w:rPr>
          <w:rFonts w:ascii="Helvetica" w:eastAsia="Verdana" w:hAnsi="Helvetica"/>
          <w:sz w:val="20"/>
          <w:szCs w:val="20"/>
        </w:rPr>
        <w:t>JavaScript.</w:t>
      </w:r>
    </w:p>
    <w:p w14:paraId="5C47FF82" w14:textId="6D23422B" w:rsidR="006D5F60" w:rsidRPr="007152B7" w:rsidRDefault="006D5F60" w:rsidP="006D5F60">
      <w:pPr>
        <w:pStyle w:val="MediumGrid21"/>
        <w:rPr>
          <w:rFonts w:ascii="Helvetica" w:eastAsia="Verdana" w:hAnsi="Helvetica"/>
          <w:sz w:val="20"/>
          <w:szCs w:val="20"/>
        </w:rPr>
      </w:pPr>
      <w:r w:rsidRPr="007152B7">
        <w:rPr>
          <w:rFonts w:ascii="Helvetica" w:eastAsia="Verdana" w:hAnsi="Helvetica"/>
          <w:sz w:val="20"/>
          <w:szCs w:val="20"/>
        </w:rPr>
        <w:t>• Having experience with test execution in SAUCELAB with different environments with</w:t>
      </w:r>
      <w:r w:rsidR="002D28BE">
        <w:rPr>
          <w:rFonts w:ascii="Helvetica" w:eastAsia="Verdana" w:hAnsi="Helvetica"/>
          <w:sz w:val="20"/>
          <w:szCs w:val="20"/>
        </w:rPr>
        <w:t xml:space="preserve"> </w:t>
      </w:r>
      <w:r w:rsidRPr="007152B7">
        <w:rPr>
          <w:rFonts w:ascii="Helvetica" w:eastAsia="Verdana" w:hAnsi="Helvetica"/>
          <w:sz w:val="20"/>
          <w:szCs w:val="20"/>
        </w:rPr>
        <w:t>different versions of same browser</w:t>
      </w:r>
    </w:p>
    <w:p w14:paraId="37C2BBB3" w14:textId="60A8A41B" w:rsidR="006D5F60" w:rsidRDefault="006D5F60" w:rsidP="004A4A49">
      <w:pPr>
        <w:pStyle w:val="MediumGrid21"/>
        <w:rPr>
          <w:rFonts w:ascii="Helvetica" w:eastAsia="Verdana" w:hAnsi="Helvetica"/>
          <w:sz w:val="20"/>
          <w:szCs w:val="20"/>
        </w:rPr>
      </w:pPr>
      <w:r w:rsidRPr="007152B7">
        <w:rPr>
          <w:rFonts w:ascii="Helvetica" w:eastAsia="Verdana" w:hAnsi="Helvetica"/>
          <w:sz w:val="20"/>
          <w:szCs w:val="20"/>
        </w:rPr>
        <w:t>• Good exposure on SonarQube integration to check the code quality by configuring rules.</w:t>
      </w:r>
    </w:p>
    <w:p w14:paraId="46001DD9" w14:textId="77777777" w:rsidR="009C4D77" w:rsidRPr="007152B7" w:rsidRDefault="009C4D77" w:rsidP="004A4A49">
      <w:pPr>
        <w:pStyle w:val="MediumGrid21"/>
        <w:rPr>
          <w:rFonts w:ascii="Helvetica" w:eastAsia="Verdana" w:hAnsi="Helvetica"/>
          <w:sz w:val="20"/>
          <w:szCs w:val="20"/>
        </w:rPr>
      </w:pPr>
    </w:p>
    <w:p w14:paraId="3E72F9B4" w14:textId="77777777" w:rsidR="00EE7CA3" w:rsidRDefault="00EE7CA3">
      <w:pPr>
        <w:pStyle w:val="MediumGrid21"/>
        <w:rPr>
          <w:rFonts w:ascii="Helvetica" w:eastAsia="Verdana" w:hAnsi="Helvetic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94"/>
      </w:tblGrid>
      <w:tr w:rsidR="00EE7CA3" w:rsidRPr="00EE7CA3" w14:paraId="57CBE215" w14:textId="77777777" w:rsidTr="40C172F7">
        <w:tc>
          <w:tcPr>
            <w:tcW w:w="0" w:type="auto"/>
          </w:tcPr>
          <w:p w14:paraId="71D01BEA" w14:textId="77777777" w:rsidR="00EE7CA3" w:rsidRPr="00EE7CA3" w:rsidRDefault="00EE7CA3" w:rsidP="003207D4">
            <w:pPr>
              <w:pStyle w:val="ColorfulList-Accent11"/>
              <w:ind w:left="0"/>
              <w:jc w:val="both"/>
              <w:rPr>
                <w:rFonts w:ascii="Helvetica" w:hAnsi="Helvetica" w:cs="Arial"/>
                <w:b/>
                <w:sz w:val="28"/>
                <w:szCs w:val="28"/>
              </w:rPr>
            </w:pPr>
            <w:r w:rsidRPr="00EE7CA3">
              <w:rPr>
                <w:rFonts w:ascii="Helvetica" w:hAnsi="Helvetica" w:cs="Arial"/>
                <w:b/>
                <w:sz w:val="28"/>
                <w:szCs w:val="28"/>
              </w:rPr>
              <w:t>Skills</w:t>
            </w:r>
          </w:p>
        </w:tc>
      </w:tr>
      <w:tr w:rsidR="00EE7CA3" w14:paraId="46DD58B4" w14:textId="77777777" w:rsidTr="40C172F7">
        <w:tc>
          <w:tcPr>
            <w:tcW w:w="0" w:type="auto"/>
          </w:tcPr>
          <w:tbl>
            <w:tblPr>
              <w:tblW w:w="936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340"/>
              <w:gridCol w:w="7020"/>
            </w:tblGrid>
            <w:tr w:rsidR="00EE7CA3" w:rsidRPr="00EE7CA3" w14:paraId="7B48A1B8" w14:textId="77777777" w:rsidTr="40C172F7">
              <w:trPr>
                <w:trHeight w:val="261"/>
              </w:trPr>
              <w:tc>
                <w:tcPr>
                  <w:tcW w:w="2340" w:type="dxa"/>
                  <w:shd w:val="clear" w:color="auto" w:fill="auto"/>
                </w:tcPr>
                <w:p w14:paraId="43AD260E" w14:textId="77777777" w:rsidR="00EE7CA3" w:rsidRPr="00EE7CA3" w:rsidRDefault="00EE7CA3" w:rsidP="003207D4">
                  <w:pPr>
                    <w:rPr>
                      <w:rFonts w:ascii="Helvetica" w:hAnsi="Helvetica" w:cs="Arial"/>
                      <w:sz w:val="20"/>
                      <w:szCs w:val="20"/>
                    </w:rPr>
                  </w:pPr>
                  <w:r w:rsidRPr="00EE7CA3">
                    <w:rPr>
                      <w:rFonts w:ascii="Helvetica" w:hAnsi="Helvetica" w:cs="Arial"/>
                      <w:b/>
                      <w:sz w:val="20"/>
                      <w:szCs w:val="20"/>
                    </w:rPr>
                    <w:t>Operating Systems</w:t>
                  </w:r>
                </w:p>
              </w:tc>
              <w:tc>
                <w:tcPr>
                  <w:tcW w:w="7020" w:type="dxa"/>
                  <w:shd w:val="clear" w:color="auto" w:fill="auto"/>
                </w:tcPr>
                <w:p w14:paraId="6499CC89" w14:textId="77777777" w:rsidR="00EE7CA3" w:rsidRPr="00EE7CA3" w:rsidRDefault="00EE7CA3" w:rsidP="003207D4">
                  <w:pPr>
                    <w:rPr>
                      <w:rFonts w:ascii="Helvetica" w:hAnsi="Helvetica" w:cs="Arial"/>
                      <w:b/>
                      <w:sz w:val="20"/>
                      <w:szCs w:val="20"/>
                    </w:rPr>
                  </w:pPr>
                  <w:r w:rsidRPr="00EE7CA3">
                    <w:rPr>
                      <w:rFonts w:ascii="Helvetica" w:hAnsi="Helvetica" w:cs="Arial"/>
                      <w:sz w:val="20"/>
                      <w:szCs w:val="20"/>
                    </w:rPr>
                    <w:t xml:space="preserve">Mac OS X, Ubuntu, Linux, Unix, Windows, Android, iOS </w:t>
                  </w:r>
                </w:p>
              </w:tc>
            </w:tr>
            <w:tr w:rsidR="00EE7CA3" w:rsidRPr="00EE7CA3" w14:paraId="6DFC9161" w14:textId="77777777" w:rsidTr="40C172F7">
              <w:trPr>
                <w:trHeight w:val="261"/>
              </w:trPr>
              <w:tc>
                <w:tcPr>
                  <w:tcW w:w="2340" w:type="dxa"/>
                  <w:shd w:val="clear" w:color="auto" w:fill="auto"/>
                </w:tcPr>
                <w:p w14:paraId="2C711D03" w14:textId="77777777" w:rsidR="00EE7CA3" w:rsidRPr="00EE7CA3" w:rsidRDefault="00EE7CA3" w:rsidP="003207D4">
                  <w:pPr>
                    <w:rPr>
                      <w:rFonts w:ascii="Helvetica" w:hAnsi="Helvetica" w:cs="Arial"/>
                      <w:sz w:val="20"/>
                      <w:szCs w:val="20"/>
                    </w:rPr>
                  </w:pPr>
                  <w:r w:rsidRPr="00EE7CA3">
                    <w:rPr>
                      <w:rFonts w:ascii="Helvetica" w:hAnsi="Helvetica" w:cs="Arial"/>
                      <w:b/>
                      <w:sz w:val="20"/>
                      <w:szCs w:val="20"/>
                    </w:rPr>
                    <w:t>Languages</w:t>
                  </w:r>
                </w:p>
              </w:tc>
              <w:tc>
                <w:tcPr>
                  <w:tcW w:w="7020" w:type="dxa"/>
                  <w:shd w:val="clear" w:color="auto" w:fill="auto"/>
                </w:tcPr>
                <w:p w14:paraId="0A72B7A9" w14:textId="1DB05B44" w:rsidR="00EE7CA3" w:rsidRPr="00EE7CA3" w:rsidRDefault="00EE7CA3" w:rsidP="31530E49">
                  <w:pPr>
                    <w:rPr>
                      <w:rFonts w:ascii="Helvetica" w:hAnsi="Helvetica" w:cs="Arial"/>
                      <w:color w:val="404040" w:themeColor="text1" w:themeTint="BF"/>
                      <w:sz w:val="20"/>
                      <w:szCs w:val="20"/>
                    </w:rPr>
                  </w:pPr>
                  <w:r w:rsidRPr="31530E49">
                    <w:rPr>
                      <w:rFonts w:ascii="Helvetica" w:hAnsi="Helvetica" w:cs="Arial"/>
                      <w:color w:val="404040" w:themeColor="text1" w:themeTint="BF"/>
                      <w:sz w:val="20"/>
                      <w:szCs w:val="20"/>
                    </w:rPr>
                    <w:t>Java, J2EE, JavaScript,</w:t>
                  </w:r>
                  <w:r w:rsidR="5738C6A9" w:rsidRPr="31530E49">
                    <w:rPr>
                      <w:rFonts w:ascii="Helvetica" w:hAnsi="Helvetica" w:cs="Arial"/>
                      <w:color w:val="404040" w:themeColor="text1" w:themeTint="BF"/>
                      <w:sz w:val="20"/>
                      <w:szCs w:val="20"/>
                    </w:rPr>
                    <w:t xml:space="preserve"> </w:t>
                  </w:r>
                  <w:r w:rsidRPr="31530E49">
                    <w:rPr>
                      <w:rFonts w:ascii="Helvetica" w:hAnsi="Helvetica" w:cs="Arial"/>
                      <w:color w:val="404040" w:themeColor="text1" w:themeTint="BF"/>
                      <w:sz w:val="20"/>
                      <w:szCs w:val="20"/>
                    </w:rPr>
                    <w:t>Python</w:t>
                  </w:r>
                  <w:r w:rsidR="7613C0B8" w:rsidRPr="31530E49">
                    <w:rPr>
                      <w:rFonts w:ascii="Helvetica" w:hAnsi="Helvetica" w:cs="Arial"/>
                      <w:color w:val="404040" w:themeColor="text1" w:themeTint="BF"/>
                      <w:sz w:val="20"/>
                      <w:szCs w:val="20"/>
                    </w:rPr>
                    <w:t xml:space="preserve">, </w:t>
                  </w:r>
                  <w:r w:rsidRPr="31530E49">
                    <w:rPr>
                      <w:rFonts w:ascii="Helvetica" w:hAnsi="Helvetica" w:cs="Arial"/>
                      <w:color w:val="404040" w:themeColor="text1" w:themeTint="BF"/>
                      <w:sz w:val="20"/>
                      <w:szCs w:val="20"/>
                    </w:rPr>
                    <w:t>PHP</w:t>
                  </w:r>
                  <w:r w:rsidR="7B727D7C" w:rsidRPr="31530E49">
                    <w:rPr>
                      <w:rFonts w:ascii="Helvetica" w:hAnsi="Helvetica" w:cs="Arial"/>
                      <w:color w:val="404040" w:themeColor="text1" w:themeTint="BF"/>
                      <w:sz w:val="20"/>
                      <w:szCs w:val="20"/>
                    </w:rPr>
                    <w:t xml:space="preserve">, </w:t>
                  </w:r>
                  <w:r w:rsidRPr="31530E49">
                    <w:rPr>
                      <w:rFonts w:ascii="Helvetica" w:hAnsi="Helvetica" w:cs="Arial"/>
                      <w:color w:val="404040" w:themeColor="text1" w:themeTint="BF"/>
                      <w:sz w:val="20"/>
                      <w:szCs w:val="20"/>
                    </w:rPr>
                    <w:t>SQL, Gherkin, HTML, XML</w:t>
                  </w:r>
                </w:p>
              </w:tc>
            </w:tr>
            <w:tr w:rsidR="00EE7CA3" w:rsidRPr="00EE7CA3" w14:paraId="6B16B6CC" w14:textId="77777777" w:rsidTr="40C172F7">
              <w:trPr>
                <w:trHeight w:val="261"/>
              </w:trPr>
              <w:tc>
                <w:tcPr>
                  <w:tcW w:w="2340" w:type="dxa"/>
                  <w:shd w:val="clear" w:color="auto" w:fill="auto"/>
                </w:tcPr>
                <w:p w14:paraId="0D621EEB" w14:textId="77777777" w:rsidR="00EE7CA3" w:rsidRPr="00EE7CA3" w:rsidRDefault="00EE7CA3" w:rsidP="003207D4">
                  <w:pPr>
                    <w:rPr>
                      <w:rFonts w:ascii="Helvetica" w:hAnsi="Helvetica" w:cs="Arial"/>
                      <w:sz w:val="20"/>
                      <w:szCs w:val="20"/>
                    </w:rPr>
                  </w:pPr>
                  <w:r w:rsidRPr="00EE7CA3">
                    <w:rPr>
                      <w:rFonts w:ascii="Helvetica" w:hAnsi="Helvetica" w:cs="Arial"/>
                      <w:b/>
                      <w:sz w:val="20"/>
                      <w:szCs w:val="20"/>
                    </w:rPr>
                    <w:t>Database</w:t>
                  </w:r>
                </w:p>
              </w:tc>
              <w:tc>
                <w:tcPr>
                  <w:tcW w:w="7020" w:type="dxa"/>
                  <w:shd w:val="clear" w:color="auto" w:fill="auto"/>
                </w:tcPr>
                <w:p w14:paraId="0848C769" w14:textId="77777777" w:rsidR="00EE7CA3" w:rsidRPr="00EE7CA3" w:rsidRDefault="00EE7CA3" w:rsidP="003207D4">
                  <w:pPr>
                    <w:rPr>
                      <w:rFonts w:ascii="Helvetica" w:hAnsi="Helvetica" w:cs="Arial"/>
                      <w:b/>
                      <w:sz w:val="20"/>
                      <w:szCs w:val="20"/>
                    </w:rPr>
                  </w:pPr>
                  <w:r w:rsidRPr="00EE7CA3">
                    <w:rPr>
                      <w:rFonts w:ascii="Helvetica" w:hAnsi="Helvetica" w:cs="Arial"/>
                      <w:sz w:val="20"/>
                      <w:szCs w:val="20"/>
                    </w:rPr>
                    <w:t xml:space="preserve">MYSQL, Oracle, MS-SQL Server, IBM DB2, TOAD, </w:t>
                  </w:r>
                  <w:r w:rsidRPr="00EE7CA3">
                    <w:rPr>
                      <w:rFonts w:ascii="Helvetica" w:eastAsia="Calibri" w:hAnsi="Helvetica" w:cs="Arial"/>
                      <w:sz w:val="20"/>
                      <w:szCs w:val="20"/>
                    </w:rPr>
                    <w:t>DB Visualizer</w:t>
                  </w:r>
                </w:p>
              </w:tc>
            </w:tr>
            <w:tr w:rsidR="00EE7CA3" w:rsidRPr="00EE7CA3" w14:paraId="4C46FE3C" w14:textId="77777777" w:rsidTr="40C172F7">
              <w:trPr>
                <w:trHeight w:val="261"/>
              </w:trPr>
              <w:tc>
                <w:tcPr>
                  <w:tcW w:w="2340" w:type="dxa"/>
                  <w:shd w:val="clear" w:color="auto" w:fill="auto"/>
                </w:tcPr>
                <w:p w14:paraId="616F9E07" w14:textId="77777777" w:rsidR="00EE7CA3" w:rsidRPr="00EE7CA3" w:rsidRDefault="00EE7CA3" w:rsidP="003207D4">
                  <w:pPr>
                    <w:rPr>
                      <w:rFonts w:ascii="Helvetica" w:hAnsi="Helvetica" w:cs="Arial"/>
                      <w:sz w:val="20"/>
                      <w:szCs w:val="20"/>
                    </w:rPr>
                  </w:pPr>
                  <w:r w:rsidRPr="00EE7CA3">
                    <w:rPr>
                      <w:rFonts w:ascii="Helvetica" w:hAnsi="Helvetica" w:cs="Arial"/>
                      <w:b/>
                      <w:sz w:val="20"/>
                      <w:szCs w:val="20"/>
                    </w:rPr>
                    <w:t>Network Protocol</w:t>
                  </w:r>
                </w:p>
              </w:tc>
              <w:tc>
                <w:tcPr>
                  <w:tcW w:w="7020" w:type="dxa"/>
                  <w:shd w:val="clear" w:color="auto" w:fill="auto"/>
                </w:tcPr>
                <w:p w14:paraId="120E5E5E" w14:textId="77777777" w:rsidR="00EE7CA3" w:rsidRPr="00EE7CA3" w:rsidRDefault="00EE7CA3" w:rsidP="003207D4">
                  <w:pPr>
                    <w:rPr>
                      <w:rFonts w:ascii="Helvetica" w:hAnsi="Helvetica" w:cs="Arial"/>
                      <w:b/>
                      <w:sz w:val="20"/>
                      <w:szCs w:val="20"/>
                    </w:rPr>
                  </w:pPr>
                  <w:r w:rsidRPr="00EE7CA3">
                    <w:rPr>
                      <w:rFonts w:ascii="Helvetica" w:hAnsi="Helvetica" w:cs="Arial"/>
                      <w:sz w:val="20"/>
                      <w:szCs w:val="20"/>
                    </w:rPr>
                    <w:t>TCP/IP, HTTP, FTP</w:t>
                  </w:r>
                </w:p>
              </w:tc>
            </w:tr>
            <w:tr w:rsidR="00EE7CA3" w:rsidRPr="00EE7CA3" w14:paraId="37A64E5A" w14:textId="77777777" w:rsidTr="40C172F7">
              <w:trPr>
                <w:trHeight w:val="305"/>
              </w:trPr>
              <w:tc>
                <w:tcPr>
                  <w:tcW w:w="2340" w:type="dxa"/>
                  <w:shd w:val="clear" w:color="auto" w:fill="auto"/>
                </w:tcPr>
                <w:p w14:paraId="5A942594" w14:textId="77777777" w:rsidR="00EE7CA3" w:rsidRPr="00EE7CA3" w:rsidRDefault="00EE7CA3" w:rsidP="003207D4">
                  <w:pPr>
                    <w:rPr>
                      <w:rFonts w:ascii="Helvetica" w:hAnsi="Helvetica" w:cs="Arial"/>
                      <w:sz w:val="20"/>
                      <w:szCs w:val="20"/>
                    </w:rPr>
                  </w:pPr>
                  <w:r w:rsidRPr="00EE7CA3">
                    <w:rPr>
                      <w:rFonts w:ascii="Helvetica" w:hAnsi="Helvetica" w:cs="Arial"/>
                      <w:b/>
                      <w:sz w:val="20"/>
                      <w:szCs w:val="20"/>
                    </w:rPr>
                    <w:t>Testing Tools</w:t>
                  </w:r>
                </w:p>
              </w:tc>
              <w:tc>
                <w:tcPr>
                  <w:tcW w:w="7020" w:type="dxa"/>
                  <w:shd w:val="clear" w:color="auto" w:fill="auto"/>
                </w:tcPr>
                <w:p w14:paraId="00727A2F" w14:textId="6B13FE75" w:rsidR="00EE7CA3" w:rsidRPr="00EE7CA3" w:rsidRDefault="00EE7CA3" w:rsidP="003207D4">
                  <w:pPr>
                    <w:rPr>
                      <w:rFonts w:ascii="Helvetica" w:hAnsi="Helvetica"/>
                      <w:sz w:val="20"/>
                      <w:szCs w:val="20"/>
                    </w:rPr>
                  </w:pPr>
                  <w:r w:rsidRPr="40C172F7">
                    <w:rPr>
                      <w:rFonts w:ascii="Helvetica" w:hAnsi="Helvetica"/>
                      <w:sz w:val="20"/>
                      <w:szCs w:val="20"/>
                    </w:rPr>
                    <w:t xml:space="preserve">Selenium WebDriver, </w:t>
                  </w:r>
                  <w:r w:rsidR="38A6F5EA" w:rsidRPr="40C172F7">
                    <w:rPr>
                      <w:rFonts w:ascii="Helvetica" w:hAnsi="Helvetica"/>
                      <w:sz w:val="20"/>
                      <w:szCs w:val="20"/>
                    </w:rPr>
                    <w:t xml:space="preserve">ServiceNow, </w:t>
                  </w:r>
                  <w:r w:rsidRPr="40C172F7">
                    <w:rPr>
                      <w:rFonts w:ascii="Helvetica" w:hAnsi="Helvetica"/>
                      <w:sz w:val="20"/>
                      <w:szCs w:val="20"/>
                    </w:rPr>
                    <w:t xml:space="preserve">Cucumber, TestNG, Junit, Jest, Extent Reports, Maven, Selenium Grid, </w:t>
                  </w:r>
                  <w:r w:rsidR="523002D5" w:rsidRPr="40C172F7">
                    <w:rPr>
                      <w:rFonts w:ascii="Helvetica" w:hAnsi="Helvetica"/>
                      <w:sz w:val="20"/>
                      <w:szCs w:val="20"/>
                    </w:rPr>
                    <w:t xml:space="preserve">Mockito, </w:t>
                  </w:r>
                  <w:r w:rsidRPr="40C172F7">
                    <w:rPr>
                      <w:rFonts w:ascii="Helvetica" w:hAnsi="Helvetica"/>
                      <w:sz w:val="20"/>
                      <w:szCs w:val="20"/>
                    </w:rPr>
                    <w:t xml:space="preserve">Appium, </w:t>
                  </w:r>
                  <w:r w:rsidR="3AA44C11" w:rsidRPr="40C172F7">
                    <w:rPr>
                      <w:rFonts w:ascii="Helvetica" w:hAnsi="Helvetica"/>
                      <w:sz w:val="20"/>
                      <w:szCs w:val="20"/>
                    </w:rPr>
                    <w:t>Xamarin JMeter</w:t>
                  </w:r>
                  <w:r w:rsidRPr="40C172F7">
                    <w:rPr>
                      <w:rFonts w:ascii="Helvetica" w:hAnsi="Helvetica"/>
                      <w:sz w:val="20"/>
                      <w:szCs w:val="20"/>
                    </w:rPr>
                    <w:t>, Sauce labs, Browser Stack, Git, GitHub, JDBC, Apache POI, Apache log4j, AWS,</w:t>
                  </w:r>
                  <w:r w:rsidR="34F0DB19" w:rsidRPr="40C172F7">
                    <w:rPr>
                      <w:rFonts w:ascii="Helvetica" w:hAnsi="Helvetica"/>
                      <w:sz w:val="20"/>
                      <w:szCs w:val="20"/>
                    </w:rPr>
                    <w:t xml:space="preserve"> </w:t>
                  </w:r>
                  <w:r w:rsidRPr="40C172F7">
                    <w:rPr>
                      <w:rFonts w:ascii="Helvetica" w:hAnsi="Helvetica"/>
                      <w:sz w:val="20"/>
                      <w:szCs w:val="20"/>
                    </w:rPr>
                    <w:t xml:space="preserve">Jenkins, </w:t>
                  </w:r>
                  <w:r w:rsidR="3327A1DE" w:rsidRPr="40C172F7">
                    <w:rPr>
                      <w:rFonts w:ascii="Helvetica" w:hAnsi="Helvetica" w:cs="AppleSystemUIFont"/>
                      <w:sz w:val="20"/>
                      <w:szCs w:val="20"/>
                    </w:rPr>
                    <w:t>Dynatrace</w:t>
                  </w:r>
                  <w:r w:rsidRPr="40C172F7">
                    <w:rPr>
                      <w:rFonts w:ascii="Helvetica" w:hAnsi="Helvetica"/>
                      <w:sz w:val="20"/>
                      <w:szCs w:val="20"/>
                    </w:rPr>
                    <w:t xml:space="preserve">, </w:t>
                  </w:r>
                  <w:r w:rsidR="31DD068B" w:rsidRPr="40C172F7">
                    <w:rPr>
                      <w:rFonts w:ascii="Helvetica" w:hAnsi="Helvetica"/>
                      <w:sz w:val="20"/>
                      <w:szCs w:val="20"/>
                    </w:rPr>
                    <w:t xml:space="preserve">Wire mock, </w:t>
                  </w:r>
                  <w:r w:rsidRPr="40C172F7">
                    <w:rPr>
                      <w:rFonts w:ascii="Helvetica" w:hAnsi="Helvetica"/>
                      <w:sz w:val="20"/>
                      <w:szCs w:val="20"/>
                    </w:rPr>
                    <w:t xml:space="preserve">Robot, </w:t>
                  </w:r>
                  <w:r w:rsidR="151BFF7C" w:rsidRPr="40C172F7">
                    <w:rPr>
                      <w:rFonts w:ascii="Helvetica" w:hAnsi="Helvetica"/>
                      <w:sz w:val="20"/>
                      <w:szCs w:val="20"/>
                    </w:rPr>
                    <w:t xml:space="preserve">Postman, </w:t>
                  </w:r>
                  <w:r w:rsidR="6E54593D" w:rsidRPr="40C172F7">
                    <w:rPr>
                      <w:rFonts w:ascii="Helvetica" w:hAnsi="Helvetica"/>
                      <w:sz w:val="20"/>
                      <w:szCs w:val="20"/>
                    </w:rPr>
                    <w:t xml:space="preserve">Rest Assured, </w:t>
                  </w:r>
                  <w:r w:rsidRPr="40C172F7">
                    <w:rPr>
                      <w:rFonts w:ascii="Helvetica" w:hAnsi="Helvetica"/>
                      <w:sz w:val="20"/>
                      <w:szCs w:val="20"/>
                    </w:rPr>
                    <w:t>Cypress, Protractor, Web Driver I/O, Mocha, Chai, Redux,</w:t>
                  </w:r>
                  <w:r w:rsidR="42035BA5" w:rsidRPr="40C172F7">
                    <w:rPr>
                      <w:rFonts w:ascii="Helvetica" w:hAnsi="Helvetica"/>
                      <w:sz w:val="20"/>
                      <w:szCs w:val="20"/>
                    </w:rPr>
                    <w:t xml:space="preserve"> LoadRunner</w:t>
                  </w:r>
                  <w:r w:rsidR="63CD3547" w:rsidRPr="40C172F7">
                    <w:rPr>
                      <w:rFonts w:ascii="Helvetica" w:hAnsi="Helvetica"/>
                      <w:sz w:val="20"/>
                      <w:szCs w:val="20"/>
                    </w:rPr>
                    <w:t>, TestFlight</w:t>
                  </w:r>
                  <w:r w:rsidR="7EE739FF" w:rsidRPr="40C172F7">
                    <w:rPr>
                      <w:rFonts w:ascii="Helvetica" w:hAnsi="Helvetica"/>
                      <w:sz w:val="20"/>
                      <w:szCs w:val="20"/>
                    </w:rPr>
                    <w:t>, Ready API</w:t>
                  </w:r>
                  <w:r w:rsidR="263D516E" w:rsidRPr="40C172F7">
                    <w:rPr>
                      <w:rFonts w:ascii="Helvetica" w:hAnsi="Helvetica"/>
                      <w:sz w:val="20"/>
                      <w:szCs w:val="20"/>
                    </w:rPr>
                    <w:t>, Circle CI</w:t>
                  </w:r>
                </w:p>
                <w:p w14:paraId="42C60144" w14:textId="77777777" w:rsidR="00EE7CA3" w:rsidRPr="00EE7CA3" w:rsidRDefault="00EE7CA3" w:rsidP="003207D4">
                  <w:pPr>
                    <w:rPr>
                      <w:rFonts w:ascii="Helvetica" w:hAnsi="Helvetica"/>
                      <w:sz w:val="20"/>
                      <w:szCs w:val="20"/>
                    </w:rPr>
                  </w:pPr>
                </w:p>
                <w:p w14:paraId="412B5D47" w14:textId="77777777" w:rsidR="00EE7CA3" w:rsidRPr="00EE7CA3" w:rsidRDefault="00EE7CA3" w:rsidP="003207D4">
                  <w:pPr>
                    <w:rPr>
                      <w:rFonts w:ascii="Helvetica" w:hAnsi="Helvetic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EE7CA3" w:rsidRPr="00EE7CA3" w14:paraId="76D571A6" w14:textId="77777777" w:rsidTr="40C172F7">
              <w:trPr>
                <w:trHeight w:val="261"/>
              </w:trPr>
              <w:tc>
                <w:tcPr>
                  <w:tcW w:w="2340" w:type="dxa"/>
                  <w:shd w:val="clear" w:color="auto" w:fill="auto"/>
                </w:tcPr>
                <w:p w14:paraId="02189935" w14:textId="77777777" w:rsidR="00EE7CA3" w:rsidRPr="00EE7CA3" w:rsidRDefault="00EE7CA3" w:rsidP="003207D4">
                  <w:pPr>
                    <w:rPr>
                      <w:rFonts w:ascii="Helvetica" w:hAnsi="Helvetica" w:cs="Arial"/>
                      <w:sz w:val="20"/>
                      <w:szCs w:val="20"/>
                    </w:rPr>
                  </w:pPr>
                  <w:r w:rsidRPr="00EE7CA3">
                    <w:rPr>
                      <w:rFonts w:ascii="Helvetica" w:hAnsi="Helvetica" w:cs="Arial"/>
                      <w:b/>
                      <w:sz w:val="20"/>
                      <w:szCs w:val="20"/>
                    </w:rPr>
                    <w:t>Tracking Tools</w:t>
                  </w:r>
                </w:p>
              </w:tc>
              <w:tc>
                <w:tcPr>
                  <w:tcW w:w="7020" w:type="dxa"/>
                  <w:shd w:val="clear" w:color="auto" w:fill="auto"/>
                </w:tcPr>
                <w:p w14:paraId="04BA36D0" w14:textId="19330AE6" w:rsidR="00EE7CA3" w:rsidRPr="00EE7CA3" w:rsidRDefault="00EE7CA3" w:rsidP="31530E49">
                  <w:pPr>
                    <w:rPr>
                      <w:rFonts w:ascii="Helvetica" w:eastAsia="Calibri" w:hAnsi="Helvetica" w:cs="Arial"/>
                      <w:sz w:val="20"/>
                      <w:szCs w:val="20"/>
                    </w:rPr>
                  </w:pPr>
                  <w:r w:rsidRPr="31530E49">
                    <w:rPr>
                      <w:rFonts w:ascii="Helvetica" w:hAnsi="Helvetica" w:cs="Arial"/>
                      <w:sz w:val="20"/>
                      <w:szCs w:val="20"/>
                    </w:rPr>
                    <w:t>ALM/Quality Center, JIRA</w:t>
                  </w:r>
                </w:p>
              </w:tc>
            </w:tr>
          </w:tbl>
          <w:p w14:paraId="7575E4F4" w14:textId="77777777" w:rsidR="00EE7CA3" w:rsidRDefault="00EE7CA3" w:rsidP="003207D4"/>
        </w:tc>
      </w:tr>
    </w:tbl>
    <w:p w14:paraId="10719E3C" w14:textId="77777777" w:rsidR="00EE7CA3" w:rsidRDefault="00EE7CA3">
      <w:pPr>
        <w:pStyle w:val="MediumGrid21"/>
        <w:rPr>
          <w:rFonts w:ascii="Helvetica" w:eastAsia="Verdana" w:hAnsi="Helvetica"/>
          <w:sz w:val="20"/>
          <w:szCs w:val="20"/>
        </w:rPr>
      </w:pPr>
    </w:p>
    <w:p w14:paraId="50CB0DC5" w14:textId="77777777" w:rsidR="00EE7CA3" w:rsidRPr="00EE7CA3" w:rsidRDefault="00EE7CA3">
      <w:pPr>
        <w:pStyle w:val="MediumGrid21"/>
        <w:rPr>
          <w:rFonts w:ascii="Helvetica" w:eastAsia="Verdana" w:hAnsi="Helvetica"/>
          <w:sz w:val="20"/>
          <w:szCs w:val="20"/>
        </w:rPr>
      </w:pPr>
    </w:p>
    <w:p w14:paraId="6FEF92B3" w14:textId="77777777" w:rsidR="0061096F" w:rsidRPr="0061096F" w:rsidRDefault="00DC76F3" w:rsidP="0061096F">
      <w:pPr>
        <w:jc w:val="both"/>
        <w:rPr>
          <w:rFonts w:ascii="Helvetica" w:hAnsi="Helvetica" w:cs="Arial"/>
          <w:b/>
          <w:sz w:val="28"/>
          <w:szCs w:val="28"/>
        </w:rPr>
      </w:pPr>
      <w:r w:rsidRPr="00D957F1">
        <w:rPr>
          <w:rFonts w:ascii="Helvetica" w:hAnsi="Helvetica" w:cs="Arial"/>
          <w:b/>
          <w:sz w:val="28"/>
          <w:szCs w:val="28"/>
        </w:rPr>
        <w:lastRenderedPageBreak/>
        <w:t>Experience</w:t>
      </w:r>
      <w:r w:rsidR="00973E33" w:rsidRPr="003E22E5">
        <w:rPr>
          <w:rFonts w:ascii="Helvetica" w:eastAsia="Verdana" w:hAnsi="Helvetica" w:cs="Arial"/>
          <w:b/>
          <w:color w:val="262626"/>
          <w:sz w:val="20"/>
          <w:szCs w:val="20"/>
        </w:rPr>
        <w:t xml:space="preserve"> </w:t>
      </w:r>
    </w:p>
    <w:p w14:paraId="0A0250B4" w14:textId="10AF00C4" w:rsidR="00EF4C0D" w:rsidRDefault="004549A6" w:rsidP="31530E49">
      <w:pPr>
        <w:shd w:val="clear" w:color="auto" w:fill="FFFFFF" w:themeFill="background1"/>
        <w:tabs>
          <w:tab w:val="left" w:pos="450"/>
        </w:tabs>
        <w:spacing w:before="280" w:after="280"/>
        <w:jc w:val="both"/>
        <w:rPr>
          <w:rFonts w:ascii="Helvetica" w:eastAsia="Verdana" w:hAnsi="Helvetica" w:cs="Arial"/>
          <w:sz w:val="20"/>
          <w:szCs w:val="20"/>
        </w:rPr>
      </w:pPr>
      <w:r w:rsidRPr="4489EB5B">
        <w:rPr>
          <w:rFonts w:ascii="Helvetica" w:eastAsia="Verdana" w:hAnsi="Helvetica" w:cs="Arial"/>
          <w:b/>
          <w:bCs/>
        </w:rPr>
        <w:t xml:space="preserve">Center Point Energy </w:t>
      </w:r>
      <w:r w:rsidR="00EF4C0D" w:rsidRPr="4489EB5B">
        <w:rPr>
          <w:rFonts w:ascii="Helvetica" w:eastAsia="Verdana" w:hAnsi="Helvetica" w:cs="Arial"/>
        </w:rPr>
        <w:t>|</w:t>
      </w:r>
      <w:r w:rsidR="001B705E" w:rsidRPr="4489EB5B">
        <w:rPr>
          <w:rFonts w:ascii="Helvetica" w:eastAsia="Verdana" w:hAnsi="Helvetica" w:cs="Arial"/>
          <w:b/>
          <w:bCs/>
        </w:rPr>
        <w:t xml:space="preserve"> </w:t>
      </w:r>
      <w:proofErr w:type="gramStart"/>
      <w:r w:rsidR="001B705E" w:rsidRPr="4489EB5B">
        <w:rPr>
          <w:rFonts w:ascii="Helvetica" w:eastAsia="Verdana" w:hAnsi="Helvetica" w:cs="Arial"/>
          <w:b/>
          <w:bCs/>
        </w:rPr>
        <w:t>S</w:t>
      </w:r>
      <w:r w:rsidR="004D4106" w:rsidRPr="4489EB5B">
        <w:rPr>
          <w:rFonts w:ascii="Helvetica" w:eastAsia="Verdana" w:hAnsi="Helvetica" w:cs="Arial"/>
          <w:b/>
          <w:bCs/>
        </w:rPr>
        <w:t>DET</w:t>
      </w:r>
      <w:proofErr w:type="gramEnd"/>
      <w:r>
        <w:tab/>
      </w:r>
      <w:r w:rsidR="00EF4C0D" w:rsidRPr="4489EB5B">
        <w:rPr>
          <w:rFonts w:ascii="Helvetica" w:eastAsia="Verdana" w:hAnsi="Helvetica" w:cs="Arial"/>
          <w:b/>
          <w:bCs/>
          <w:sz w:val="20"/>
          <w:szCs w:val="20"/>
        </w:rPr>
        <w:t xml:space="preserve">            </w:t>
      </w:r>
      <w:r>
        <w:tab/>
      </w:r>
      <w:r>
        <w:tab/>
      </w:r>
      <w:r>
        <w:tab/>
      </w:r>
      <w:r>
        <w:tab/>
      </w:r>
      <w:r w:rsidR="00EF4C0D" w:rsidRPr="4489EB5B">
        <w:rPr>
          <w:rFonts w:ascii="Helvetica" w:eastAsia="Verdana" w:hAnsi="Helvetica" w:cs="Arial"/>
          <w:b/>
          <w:bCs/>
          <w:sz w:val="20"/>
          <w:szCs w:val="20"/>
        </w:rPr>
        <w:t xml:space="preserve">                  </w:t>
      </w:r>
    </w:p>
    <w:p w14:paraId="54DBC64D" w14:textId="2CCF1F26" w:rsidR="00EF4C0D" w:rsidRDefault="34159233" w:rsidP="31530E49">
      <w:pPr>
        <w:shd w:val="clear" w:color="auto" w:fill="FFFFFF" w:themeFill="background1"/>
        <w:tabs>
          <w:tab w:val="left" w:pos="450"/>
        </w:tabs>
        <w:spacing w:before="280" w:after="280"/>
        <w:jc w:val="both"/>
        <w:rPr>
          <w:rFonts w:ascii="Helvetica" w:eastAsia="Verdana" w:hAnsi="Helvetica" w:cs="Arial"/>
          <w:sz w:val="20"/>
          <w:szCs w:val="20"/>
        </w:rPr>
      </w:pPr>
      <w:r w:rsidRPr="6ED88DAF">
        <w:rPr>
          <w:rFonts w:ascii="Helvetica" w:eastAsia="Verdana" w:hAnsi="Helvetica" w:cs="Arial"/>
          <w:color w:val="767171" w:themeColor="background2" w:themeShade="80"/>
          <w:sz w:val="20"/>
          <w:szCs w:val="20"/>
        </w:rPr>
        <w:t xml:space="preserve">October </w:t>
      </w:r>
      <w:r w:rsidR="00EF4C0D" w:rsidRPr="6ED88DAF">
        <w:rPr>
          <w:rFonts w:ascii="Helvetica" w:eastAsia="Verdana" w:hAnsi="Helvetica" w:cs="Arial"/>
          <w:color w:val="767171" w:themeColor="background2" w:themeShade="80"/>
          <w:sz w:val="20"/>
          <w:szCs w:val="20"/>
        </w:rPr>
        <w:t>202</w:t>
      </w:r>
      <w:r w:rsidR="50FEF6D0" w:rsidRPr="6ED88DAF">
        <w:rPr>
          <w:rFonts w:ascii="Helvetica" w:eastAsia="Verdana" w:hAnsi="Helvetica" w:cs="Arial"/>
          <w:color w:val="767171" w:themeColor="background2" w:themeShade="80"/>
          <w:sz w:val="20"/>
          <w:szCs w:val="20"/>
        </w:rPr>
        <w:t>1</w:t>
      </w:r>
      <w:r w:rsidR="00EF4C0D" w:rsidRPr="6ED88DAF">
        <w:rPr>
          <w:rFonts w:ascii="Helvetica" w:eastAsia="Verdana" w:hAnsi="Helvetica" w:cs="Arial"/>
          <w:color w:val="767171" w:themeColor="background2" w:themeShade="80"/>
          <w:sz w:val="20"/>
          <w:szCs w:val="20"/>
        </w:rPr>
        <w:t xml:space="preserve"> – </w:t>
      </w:r>
      <w:r w:rsidR="00C6655C" w:rsidRPr="6ED88DAF">
        <w:rPr>
          <w:rFonts w:ascii="Helvetica" w:eastAsia="Verdana" w:hAnsi="Helvetica" w:cs="Arial"/>
          <w:color w:val="767171" w:themeColor="background2" w:themeShade="80"/>
          <w:sz w:val="20"/>
          <w:szCs w:val="20"/>
        </w:rPr>
        <w:t>Present Houston</w:t>
      </w:r>
      <w:r w:rsidR="00E77D42" w:rsidRPr="6ED88DAF">
        <w:rPr>
          <w:rFonts w:ascii="Helvetica" w:eastAsia="Verdana" w:hAnsi="Helvetica" w:cs="Arial"/>
          <w:color w:val="767171" w:themeColor="background2" w:themeShade="80"/>
          <w:sz w:val="20"/>
          <w:szCs w:val="20"/>
        </w:rPr>
        <w:t>, TX(Remote)</w:t>
      </w:r>
    </w:p>
    <w:p w14:paraId="21554F6D" w14:textId="77777777" w:rsidR="00162820" w:rsidRPr="001856A0" w:rsidRDefault="00162820" w:rsidP="004549A6">
      <w:pPr>
        <w:pStyle w:val="MediumGrid21"/>
        <w:rPr>
          <w:rFonts w:ascii="Helvetica" w:hAnsi="Helvetica"/>
          <w:sz w:val="20"/>
          <w:szCs w:val="20"/>
          <w:lang w:eastAsia="en-US"/>
        </w:rPr>
      </w:pPr>
      <w:r w:rsidRPr="001856A0">
        <w:rPr>
          <w:rFonts w:ascii="Helvetica" w:hAnsi="Helvetica"/>
          <w:sz w:val="20"/>
          <w:szCs w:val="20"/>
          <w:lang w:eastAsia="en-US"/>
        </w:rPr>
        <w:t>Project Description: CenterPoint Energy is an American Fortune company and has stores all over</w:t>
      </w:r>
    </w:p>
    <w:p w14:paraId="28A104DC" w14:textId="40BC7CDE" w:rsidR="00162820" w:rsidRPr="001856A0" w:rsidRDefault="00162820" w:rsidP="004549A6">
      <w:pPr>
        <w:pStyle w:val="MediumGrid21"/>
        <w:rPr>
          <w:rFonts w:ascii="Helvetica" w:hAnsi="Helvetica"/>
          <w:sz w:val="20"/>
          <w:szCs w:val="20"/>
          <w:lang w:eastAsia="en-US"/>
        </w:rPr>
      </w:pPr>
      <w:r w:rsidRPr="4489EB5B">
        <w:rPr>
          <w:rFonts w:ascii="Helvetica" w:hAnsi="Helvetica"/>
          <w:sz w:val="20"/>
          <w:szCs w:val="20"/>
          <w:lang w:eastAsia="en-US"/>
        </w:rPr>
        <w:t xml:space="preserve">US. The project is to validate the web services which </w:t>
      </w:r>
      <w:r w:rsidR="60B77E97" w:rsidRPr="4489EB5B">
        <w:rPr>
          <w:rFonts w:ascii="Helvetica" w:hAnsi="Helvetica"/>
          <w:sz w:val="20"/>
          <w:szCs w:val="20"/>
          <w:lang w:eastAsia="en-US"/>
        </w:rPr>
        <w:t>are involved</w:t>
      </w:r>
      <w:r w:rsidRPr="4489EB5B">
        <w:rPr>
          <w:rFonts w:ascii="Helvetica" w:hAnsi="Helvetica"/>
          <w:sz w:val="20"/>
          <w:szCs w:val="20"/>
          <w:lang w:eastAsia="en-US"/>
        </w:rPr>
        <w:t xml:space="preserve"> in </w:t>
      </w:r>
      <w:r w:rsidR="7C532C85" w:rsidRPr="4489EB5B">
        <w:rPr>
          <w:rFonts w:ascii="Helvetica" w:hAnsi="Helvetica"/>
          <w:sz w:val="20"/>
          <w:szCs w:val="20"/>
          <w:lang w:eastAsia="en-US"/>
        </w:rPr>
        <w:t>creating</w:t>
      </w:r>
      <w:r w:rsidRPr="4489EB5B">
        <w:rPr>
          <w:rFonts w:ascii="Helvetica" w:hAnsi="Helvetica"/>
          <w:sz w:val="20"/>
          <w:szCs w:val="20"/>
          <w:lang w:eastAsia="en-US"/>
        </w:rPr>
        <w:t xml:space="preserve"> new orders, promo</w:t>
      </w:r>
      <w:r w:rsidR="009041A1" w:rsidRPr="4489EB5B">
        <w:rPr>
          <w:rFonts w:ascii="Helvetica" w:hAnsi="Helvetica"/>
          <w:sz w:val="20"/>
          <w:szCs w:val="20"/>
          <w:lang w:eastAsia="en-US"/>
        </w:rPr>
        <w:t xml:space="preserve">, </w:t>
      </w:r>
      <w:r w:rsidRPr="4489EB5B">
        <w:rPr>
          <w:rFonts w:ascii="Helvetica" w:hAnsi="Helvetica"/>
          <w:sz w:val="20"/>
          <w:szCs w:val="20"/>
          <w:lang w:eastAsia="en-US"/>
        </w:rPr>
        <w:t xml:space="preserve">features, device validation, catalog services, platform APIs, and payment flows with </w:t>
      </w:r>
      <w:r w:rsidR="4D7A5D6A" w:rsidRPr="4489EB5B">
        <w:rPr>
          <w:rFonts w:ascii="Helvetica" w:hAnsi="Helvetica"/>
          <w:sz w:val="20"/>
          <w:szCs w:val="20"/>
          <w:lang w:eastAsia="en-US"/>
        </w:rPr>
        <w:t>contactless</w:t>
      </w:r>
      <w:r w:rsidR="009041A1" w:rsidRPr="4489EB5B">
        <w:rPr>
          <w:rFonts w:ascii="Helvetica" w:hAnsi="Helvetica"/>
          <w:sz w:val="20"/>
          <w:szCs w:val="20"/>
          <w:lang w:eastAsia="en-US"/>
        </w:rPr>
        <w:t xml:space="preserve"> </w:t>
      </w:r>
      <w:r w:rsidRPr="4489EB5B">
        <w:rPr>
          <w:rFonts w:ascii="Helvetica" w:hAnsi="Helvetica"/>
          <w:sz w:val="20"/>
          <w:szCs w:val="20"/>
          <w:lang w:eastAsia="en-US"/>
        </w:rPr>
        <w:t xml:space="preserve">transactions. Validated SOAP and REST services manually and automated using </w:t>
      </w:r>
      <w:r w:rsidR="00D77834" w:rsidRPr="4489EB5B">
        <w:rPr>
          <w:rFonts w:ascii="Helvetica" w:hAnsi="Helvetica"/>
          <w:sz w:val="20"/>
          <w:szCs w:val="20"/>
          <w:lang w:eastAsia="en-US"/>
        </w:rPr>
        <w:t>DevTest</w:t>
      </w:r>
      <w:r w:rsidR="009041A1" w:rsidRPr="4489EB5B">
        <w:rPr>
          <w:rFonts w:ascii="Helvetica" w:hAnsi="Helvetica"/>
          <w:sz w:val="20"/>
          <w:szCs w:val="20"/>
          <w:lang w:eastAsia="en-US"/>
        </w:rPr>
        <w:t xml:space="preserve"> </w:t>
      </w:r>
      <w:r w:rsidRPr="4489EB5B">
        <w:rPr>
          <w:rFonts w:ascii="Helvetica" w:hAnsi="Helvetica"/>
          <w:sz w:val="20"/>
          <w:szCs w:val="20"/>
          <w:lang w:eastAsia="en-US"/>
        </w:rPr>
        <w:t xml:space="preserve">automation tool. </w:t>
      </w:r>
    </w:p>
    <w:p w14:paraId="1D1D6B4E" w14:textId="77777777" w:rsidR="004549A6" w:rsidRPr="001856A0" w:rsidRDefault="004549A6" w:rsidP="004549A6">
      <w:pPr>
        <w:pStyle w:val="MediumGrid21"/>
        <w:rPr>
          <w:rFonts w:ascii="Helvetica" w:hAnsi="Helvetica"/>
          <w:sz w:val="20"/>
          <w:szCs w:val="20"/>
          <w:lang w:eastAsia="en-US"/>
        </w:rPr>
      </w:pPr>
    </w:p>
    <w:p w14:paraId="4444264B" w14:textId="77777777" w:rsidR="00162820" w:rsidRPr="001856A0" w:rsidRDefault="00162820" w:rsidP="004549A6">
      <w:pPr>
        <w:pStyle w:val="MediumGrid21"/>
        <w:rPr>
          <w:rFonts w:ascii="Helvetica" w:hAnsi="Helvetica"/>
          <w:sz w:val="20"/>
          <w:szCs w:val="20"/>
          <w:lang w:eastAsia="en-US"/>
        </w:rPr>
      </w:pPr>
      <w:r w:rsidRPr="008E21A9">
        <w:rPr>
          <w:rFonts w:ascii="Helvetica" w:hAnsi="Helvetica"/>
          <w:b/>
          <w:bCs/>
          <w:sz w:val="20"/>
          <w:szCs w:val="20"/>
          <w:lang w:eastAsia="en-US"/>
        </w:rPr>
        <w:t>Responsibilities</w:t>
      </w:r>
      <w:r w:rsidRPr="001856A0">
        <w:rPr>
          <w:rFonts w:ascii="Helvetica" w:hAnsi="Helvetica"/>
          <w:sz w:val="20"/>
          <w:szCs w:val="20"/>
          <w:lang w:eastAsia="en-US"/>
        </w:rPr>
        <w:t>:</w:t>
      </w:r>
    </w:p>
    <w:p w14:paraId="057DD1D5" w14:textId="5DC3D8E5" w:rsidR="00162820" w:rsidRPr="001856A0" w:rsidRDefault="00162820" w:rsidP="004549A6">
      <w:pPr>
        <w:pStyle w:val="ListParagraph"/>
        <w:numPr>
          <w:ilvl w:val="0"/>
          <w:numId w:val="27"/>
        </w:numPr>
        <w:rPr>
          <w:rFonts w:ascii="Helvetica" w:hAnsi="Helvetica"/>
          <w:sz w:val="20"/>
          <w:szCs w:val="20"/>
        </w:rPr>
      </w:pPr>
      <w:r w:rsidRPr="31530E49">
        <w:rPr>
          <w:rFonts w:ascii="Helvetica" w:hAnsi="Helvetica"/>
          <w:sz w:val="20"/>
          <w:szCs w:val="20"/>
        </w:rPr>
        <w:t>Responsible for building of test plan for API test execution for manual and automation</w:t>
      </w:r>
    </w:p>
    <w:p w14:paraId="12D1C17C" w14:textId="37A14BFC" w:rsidR="00161292" w:rsidRDefault="00161292" w:rsidP="4489EB5B">
      <w:pPr>
        <w:pStyle w:val="ListParagraph"/>
        <w:rPr>
          <w:rFonts w:ascii="Helvetica" w:hAnsi="Helvetica"/>
          <w:sz w:val="20"/>
          <w:szCs w:val="20"/>
        </w:rPr>
      </w:pPr>
      <w:r w:rsidRPr="4489EB5B">
        <w:rPr>
          <w:rFonts w:ascii="Helvetica" w:hAnsi="Helvetica"/>
          <w:sz w:val="20"/>
          <w:szCs w:val="20"/>
        </w:rPr>
        <w:t>T</w:t>
      </w:r>
      <w:r w:rsidR="00162820" w:rsidRPr="4489EB5B">
        <w:rPr>
          <w:rFonts w:ascii="Helvetica" w:hAnsi="Helvetica"/>
          <w:sz w:val="20"/>
          <w:szCs w:val="20"/>
        </w:rPr>
        <w:t>esting</w:t>
      </w:r>
    </w:p>
    <w:p w14:paraId="415F0889" w14:textId="1250385B" w:rsidR="0053D54A" w:rsidRDefault="0053D54A" w:rsidP="4489EB5B">
      <w:pPr>
        <w:pStyle w:val="ListParagraph"/>
        <w:numPr>
          <w:ilvl w:val="0"/>
          <w:numId w:val="27"/>
        </w:numPr>
        <w:rPr>
          <w:rFonts w:ascii="Helvetica" w:eastAsia="Helvetica" w:hAnsi="Helvetica" w:cs="Helvetica"/>
          <w:sz w:val="20"/>
          <w:szCs w:val="20"/>
        </w:rPr>
      </w:pPr>
      <w:r w:rsidRPr="4489EB5B">
        <w:rPr>
          <w:rFonts w:ascii="Helvetica" w:eastAsia="Helvetica" w:hAnsi="Helvetica" w:cs="Helvetica"/>
          <w:sz w:val="20"/>
          <w:szCs w:val="20"/>
        </w:rPr>
        <w:t>Automated RESTful services using tools like Postman, REST Assured, and Ready API, leading to a 40% increase in testing efficiency.</w:t>
      </w:r>
    </w:p>
    <w:p w14:paraId="171B0796" w14:textId="7050FD27" w:rsidR="3CA30311" w:rsidRDefault="3CA30311" w:rsidP="31530E49">
      <w:pPr>
        <w:pStyle w:val="ListParagraph"/>
        <w:numPr>
          <w:ilvl w:val="0"/>
          <w:numId w:val="27"/>
        </w:numPr>
        <w:rPr>
          <w:rFonts w:ascii="Helvetica" w:eastAsia="Helvetica" w:hAnsi="Helvetica" w:cs="Helvetica"/>
          <w:sz w:val="20"/>
          <w:szCs w:val="20"/>
        </w:rPr>
      </w:pPr>
      <w:r w:rsidRPr="31530E49">
        <w:rPr>
          <w:rFonts w:ascii="Helvetica" w:eastAsia="Helvetica" w:hAnsi="Helvetica" w:cs="Helvetica"/>
          <w:sz w:val="20"/>
          <w:szCs w:val="20"/>
        </w:rPr>
        <w:t>Performed Regression testing for new builds and every modification in the application using Selenium.</w:t>
      </w:r>
    </w:p>
    <w:p w14:paraId="2A06F5AC" w14:textId="204620D4" w:rsidR="3CA30311" w:rsidRDefault="3CA30311" w:rsidP="31530E49">
      <w:pPr>
        <w:pStyle w:val="ListParagraph"/>
        <w:numPr>
          <w:ilvl w:val="0"/>
          <w:numId w:val="27"/>
        </w:numPr>
        <w:rPr>
          <w:rFonts w:ascii="Helvetica" w:eastAsia="Helvetica" w:hAnsi="Helvetica" w:cs="Helvetica"/>
          <w:sz w:val="20"/>
          <w:szCs w:val="20"/>
        </w:rPr>
      </w:pPr>
      <w:r w:rsidRPr="31530E49">
        <w:rPr>
          <w:rFonts w:ascii="Helvetica" w:eastAsia="Helvetica" w:hAnsi="Helvetica" w:cs="Helvetica"/>
          <w:sz w:val="20"/>
          <w:szCs w:val="20"/>
        </w:rPr>
        <w:t>Used Selenium WebDriver to run test cases in multiple browsers and Platforms.</w:t>
      </w:r>
    </w:p>
    <w:p w14:paraId="4020AA4F" w14:textId="7AEDEE47" w:rsidR="00EE7733" w:rsidRPr="00EE7733" w:rsidRDefault="00EE7733" w:rsidP="00EE7733">
      <w:pPr>
        <w:numPr>
          <w:ilvl w:val="0"/>
          <w:numId w:val="27"/>
        </w:numPr>
        <w:autoSpaceDE w:val="0"/>
        <w:autoSpaceDN w:val="0"/>
        <w:adjustRightInd w:val="0"/>
        <w:rPr>
          <w:rFonts w:ascii="Helvetica" w:hAnsi="Helvetica" w:cs="AppleSystemUIFont"/>
          <w:sz w:val="20"/>
          <w:szCs w:val="20"/>
        </w:rPr>
      </w:pPr>
      <w:r w:rsidRPr="4489EB5B">
        <w:rPr>
          <w:rFonts w:ascii="Helvetica" w:hAnsi="Helvetica" w:cs="AppleSystemUIFont"/>
          <w:sz w:val="20"/>
          <w:szCs w:val="20"/>
        </w:rPr>
        <w:t>Managed test process, test plans, test case drafts, matrix reports, defect tracking system etc.</w:t>
      </w:r>
    </w:p>
    <w:p w14:paraId="6B861C9C" w14:textId="35CE8E62" w:rsidR="00EE7733" w:rsidRPr="00EE7733" w:rsidRDefault="00EE7733" w:rsidP="00EE7733">
      <w:pPr>
        <w:numPr>
          <w:ilvl w:val="0"/>
          <w:numId w:val="27"/>
        </w:numPr>
        <w:autoSpaceDE w:val="0"/>
        <w:autoSpaceDN w:val="0"/>
        <w:adjustRightInd w:val="0"/>
        <w:rPr>
          <w:rFonts w:ascii="Helvetica" w:hAnsi="Helvetica" w:cs="AppleSystemUIFont"/>
          <w:sz w:val="20"/>
          <w:szCs w:val="20"/>
        </w:rPr>
      </w:pPr>
      <w:r w:rsidRPr="4489EB5B">
        <w:rPr>
          <w:rFonts w:ascii="Helvetica" w:hAnsi="Helvetica" w:cs="AppleSystemUIFont"/>
          <w:sz w:val="20"/>
          <w:szCs w:val="20"/>
        </w:rPr>
        <w:t>Light experience in Backend Testing with Structured Query Language (MS SQL)</w:t>
      </w:r>
    </w:p>
    <w:p w14:paraId="6A791AFD" w14:textId="7020F520" w:rsidR="00EE7733" w:rsidRPr="00EE7733" w:rsidRDefault="00EE7733" w:rsidP="00EE7733">
      <w:pPr>
        <w:numPr>
          <w:ilvl w:val="0"/>
          <w:numId w:val="27"/>
        </w:numPr>
        <w:autoSpaceDE w:val="0"/>
        <w:autoSpaceDN w:val="0"/>
        <w:adjustRightInd w:val="0"/>
        <w:rPr>
          <w:rFonts w:ascii="Helvetica" w:hAnsi="Helvetica" w:cs="AppleSystemUIFont"/>
          <w:sz w:val="20"/>
          <w:szCs w:val="20"/>
        </w:rPr>
      </w:pPr>
      <w:r w:rsidRPr="4489EB5B">
        <w:rPr>
          <w:rFonts w:ascii="Helvetica" w:hAnsi="Helvetica" w:cs="AppleSystemUIFont"/>
          <w:sz w:val="20"/>
          <w:szCs w:val="20"/>
        </w:rPr>
        <w:t>Experience in Web-Service Automation testing using Postman.</w:t>
      </w:r>
    </w:p>
    <w:p w14:paraId="4AA08472" w14:textId="36247969" w:rsidR="36C09ECF" w:rsidRDefault="36C09ECF" w:rsidP="31530E49">
      <w:pPr>
        <w:numPr>
          <w:ilvl w:val="0"/>
          <w:numId w:val="27"/>
        </w:numPr>
        <w:rPr>
          <w:rFonts w:ascii="Helvetica" w:eastAsia="Helvetica" w:hAnsi="Helvetica" w:cs="Helvetica"/>
          <w:sz w:val="20"/>
          <w:szCs w:val="20"/>
        </w:rPr>
      </w:pPr>
      <w:r w:rsidRPr="4489EB5B">
        <w:rPr>
          <w:rFonts w:ascii="Helvetica" w:eastAsia="Helvetica" w:hAnsi="Helvetica" w:cs="Helvetica"/>
          <w:sz w:val="20"/>
          <w:szCs w:val="20"/>
        </w:rPr>
        <w:t>Performed functional testing to identify various critical points in the application and automated it by using Selenium WebDriver.</w:t>
      </w:r>
    </w:p>
    <w:p w14:paraId="52DF15B3" w14:textId="520EB266" w:rsidR="1F7931A1" w:rsidRDefault="1F7931A1" w:rsidP="4489EB5B">
      <w:pPr>
        <w:numPr>
          <w:ilvl w:val="0"/>
          <w:numId w:val="27"/>
        </w:numPr>
        <w:rPr>
          <w:rFonts w:ascii="Helvetica" w:eastAsia="Helvetica" w:hAnsi="Helvetica" w:cs="Helvetica"/>
          <w:sz w:val="20"/>
          <w:szCs w:val="20"/>
        </w:rPr>
      </w:pPr>
      <w:r w:rsidRPr="4489EB5B">
        <w:rPr>
          <w:rFonts w:ascii="Helvetica" w:eastAsia="Helvetica" w:hAnsi="Helvetica" w:cs="Helvetica"/>
          <w:sz w:val="20"/>
          <w:szCs w:val="20"/>
        </w:rPr>
        <w:t>Generated detailed test reports post automation runs using Cucumber Report and Extent Report, aiding in rapid issue identification and resolution.</w:t>
      </w:r>
    </w:p>
    <w:p w14:paraId="261DEAAE" w14:textId="5D1275B8" w:rsidR="53AE3E2F" w:rsidRDefault="53AE3E2F" w:rsidP="4489EB5B">
      <w:pPr>
        <w:numPr>
          <w:ilvl w:val="0"/>
          <w:numId w:val="27"/>
        </w:numPr>
        <w:rPr>
          <w:rFonts w:ascii="Helvetica" w:eastAsia="Helvetica" w:hAnsi="Helvetica" w:cs="Helvetica"/>
          <w:sz w:val="20"/>
          <w:szCs w:val="20"/>
        </w:rPr>
      </w:pPr>
      <w:r w:rsidRPr="4489EB5B">
        <w:rPr>
          <w:rFonts w:ascii="Helvetica" w:eastAsia="Helvetica" w:hAnsi="Helvetica" w:cs="Helvetica"/>
          <w:sz w:val="20"/>
          <w:szCs w:val="20"/>
        </w:rPr>
        <w:t>Collaborated closely with the development team to test Lot18 application, distributing it to more than 45 beta testers through TestFlight and collecting their feedback.</w:t>
      </w:r>
    </w:p>
    <w:p w14:paraId="342F3CD4" w14:textId="5E54C0BB" w:rsidR="53AE3E2F" w:rsidRDefault="53AE3E2F" w:rsidP="4489EB5B">
      <w:pPr>
        <w:pStyle w:val="ListParagraph"/>
        <w:numPr>
          <w:ilvl w:val="0"/>
          <w:numId w:val="27"/>
        </w:numPr>
        <w:rPr>
          <w:rFonts w:ascii="Helvetica" w:eastAsia="Helvetica" w:hAnsi="Helvetica" w:cs="Helvetica"/>
          <w:sz w:val="20"/>
          <w:szCs w:val="20"/>
        </w:rPr>
      </w:pPr>
      <w:r w:rsidRPr="4489EB5B">
        <w:rPr>
          <w:rFonts w:ascii="Helvetica" w:eastAsia="Helvetica" w:hAnsi="Helvetica" w:cs="Helvetica"/>
          <w:sz w:val="20"/>
          <w:szCs w:val="20"/>
        </w:rPr>
        <w:t>Identified, documented, and reported more than 25 bugs, leading to a 75% improvement in app performance and usability.</w:t>
      </w:r>
    </w:p>
    <w:p w14:paraId="40B341B2" w14:textId="26EE82A6" w:rsidR="53AE3E2F" w:rsidRDefault="53AE3E2F" w:rsidP="4489EB5B">
      <w:pPr>
        <w:pStyle w:val="ListParagraph"/>
        <w:numPr>
          <w:ilvl w:val="0"/>
          <w:numId w:val="27"/>
        </w:numPr>
        <w:rPr>
          <w:rFonts w:ascii="Helvetica" w:eastAsia="Helvetica" w:hAnsi="Helvetica" w:cs="Helvetica"/>
          <w:sz w:val="20"/>
          <w:szCs w:val="20"/>
        </w:rPr>
      </w:pPr>
      <w:r w:rsidRPr="4489EB5B">
        <w:rPr>
          <w:rFonts w:ascii="Helvetica" w:eastAsia="Helvetica" w:hAnsi="Helvetica" w:cs="Helvetica"/>
          <w:sz w:val="20"/>
          <w:szCs w:val="20"/>
        </w:rPr>
        <w:t>Developed and maintained a library of 78 test cases specific to TestFlight builds, ensuring comprehensive coverage.</w:t>
      </w:r>
    </w:p>
    <w:p w14:paraId="5303B8DF" w14:textId="246E8DEE" w:rsidR="0E12C819" w:rsidRDefault="0E12C819" w:rsidP="31530E49">
      <w:pPr>
        <w:numPr>
          <w:ilvl w:val="0"/>
          <w:numId w:val="27"/>
        </w:numPr>
        <w:rPr>
          <w:rFonts w:ascii="Helvetica" w:eastAsia="Helvetica" w:hAnsi="Helvetica" w:cs="Helvetica"/>
          <w:sz w:val="20"/>
          <w:szCs w:val="20"/>
        </w:rPr>
      </w:pPr>
      <w:r w:rsidRPr="4489EB5B">
        <w:rPr>
          <w:rFonts w:ascii="Helvetica" w:eastAsia="Helvetica" w:hAnsi="Helvetica" w:cs="Helvetica"/>
          <w:sz w:val="20"/>
          <w:szCs w:val="20"/>
        </w:rPr>
        <w:t>Tested compatibility of application for dynamic and static content under various cross browsers using HTML ids and XPATH in Selenium.</w:t>
      </w:r>
    </w:p>
    <w:p w14:paraId="3C885B3F" w14:textId="1B932EBE" w:rsidR="00162820" w:rsidRPr="001856A0" w:rsidRDefault="00162820" w:rsidP="00267D27">
      <w:pPr>
        <w:pStyle w:val="ListParagraph"/>
        <w:numPr>
          <w:ilvl w:val="0"/>
          <w:numId w:val="27"/>
        </w:numPr>
        <w:rPr>
          <w:rFonts w:ascii="Helvetica" w:hAnsi="Helvetica"/>
          <w:sz w:val="20"/>
          <w:szCs w:val="20"/>
        </w:rPr>
      </w:pPr>
      <w:r w:rsidRPr="4489EB5B">
        <w:rPr>
          <w:rFonts w:ascii="Helvetica" w:hAnsi="Helvetica"/>
          <w:sz w:val="20"/>
          <w:szCs w:val="20"/>
        </w:rPr>
        <w:t>Experience with database management systems such as MySQL, Oracle, and SQL Server.</w:t>
      </w:r>
    </w:p>
    <w:p w14:paraId="562160EB" w14:textId="3AD73718" w:rsidR="00162820" w:rsidRPr="001856A0" w:rsidRDefault="00162820" w:rsidP="004549A6">
      <w:pPr>
        <w:pStyle w:val="ListParagraph"/>
        <w:numPr>
          <w:ilvl w:val="0"/>
          <w:numId w:val="27"/>
        </w:numPr>
        <w:rPr>
          <w:rFonts w:ascii="Helvetica" w:hAnsi="Helvetica"/>
          <w:sz w:val="20"/>
          <w:szCs w:val="20"/>
        </w:rPr>
      </w:pPr>
      <w:r w:rsidRPr="4489EB5B">
        <w:rPr>
          <w:rFonts w:ascii="Helvetica" w:hAnsi="Helvetica"/>
          <w:sz w:val="20"/>
          <w:szCs w:val="20"/>
        </w:rPr>
        <w:t>Involved in design develop the test cases at Sprint level and test coverage for domain and</w:t>
      </w:r>
    </w:p>
    <w:p w14:paraId="6662E4AC" w14:textId="4C68D303" w:rsidR="00162820" w:rsidRDefault="00162820" w:rsidP="31530E49">
      <w:pPr>
        <w:pStyle w:val="ListParagraph"/>
        <w:rPr>
          <w:rFonts w:ascii="Helvetica" w:hAnsi="Helvetica"/>
          <w:sz w:val="20"/>
          <w:szCs w:val="20"/>
        </w:rPr>
      </w:pPr>
      <w:r w:rsidRPr="4489EB5B">
        <w:rPr>
          <w:rFonts w:ascii="Helvetica" w:hAnsi="Helvetica"/>
          <w:sz w:val="20"/>
          <w:szCs w:val="20"/>
        </w:rPr>
        <w:t>APIs</w:t>
      </w:r>
      <w:r w:rsidR="00D77834" w:rsidRPr="4489EB5B">
        <w:rPr>
          <w:rFonts w:ascii="Helvetica" w:hAnsi="Helvetica"/>
          <w:sz w:val="20"/>
          <w:szCs w:val="20"/>
        </w:rPr>
        <w:t>.</w:t>
      </w:r>
    </w:p>
    <w:p w14:paraId="54212F6B" w14:textId="66D7B0A0" w:rsidR="1B0FF3A5" w:rsidRDefault="1B0FF3A5" w:rsidP="31530E49">
      <w:pPr>
        <w:pStyle w:val="ListParagraph"/>
        <w:numPr>
          <w:ilvl w:val="0"/>
          <w:numId w:val="27"/>
        </w:numPr>
        <w:rPr>
          <w:rFonts w:ascii="Helvetica" w:eastAsia="Helvetica" w:hAnsi="Helvetica" w:cs="Helvetica"/>
          <w:sz w:val="20"/>
          <w:szCs w:val="20"/>
        </w:rPr>
      </w:pPr>
      <w:r w:rsidRPr="4D1F0739">
        <w:rPr>
          <w:rFonts w:ascii="Helvetica" w:eastAsia="Helvetica" w:hAnsi="Helvetica" w:cs="Helvetica"/>
          <w:sz w:val="20"/>
          <w:szCs w:val="20"/>
        </w:rPr>
        <w:t>Involved in implementation of Test Automation Framework build using Selenium WebDriver, TestNG and Maven</w:t>
      </w:r>
    </w:p>
    <w:p w14:paraId="542515D4" w14:textId="3F97A6B1" w:rsidR="6D653AB1" w:rsidRDefault="6D653AB1" w:rsidP="31530E49">
      <w:pPr>
        <w:pStyle w:val="ListParagraph"/>
        <w:numPr>
          <w:ilvl w:val="0"/>
          <w:numId w:val="27"/>
        </w:numPr>
        <w:rPr>
          <w:rFonts w:ascii="Helvetica" w:eastAsia="Helvetica" w:hAnsi="Helvetica" w:cs="Helvetica"/>
          <w:sz w:val="20"/>
          <w:szCs w:val="20"/>
        </w:rPr>
      </w:pPr>
      <w:r w:rsidRPr="4489EB5B">
        <w:rPr>
          <w:rFonts w:ascii="Helvetica" w:eastAsia="Helvetica" w:hAnsi="Helvetica" w:cs="Helvetica"/>
          <w:sz w:val="20"/>
          <w:szCs w:val="20"/>
        </w:rPr>
        <w:t>Created and enhanced numerous test scripts to handle changes in the objects, in the tested application's GUI and in the testing, environment using Selenium WebDriver.</w:t>
      </w:r>
    </w:p>
    <w:p w14:paraId="70C50CB9" w14:textId="1FD93310" w:rsidR="00F83719" w:rsidRDefault="00F83719" w:rsidP="00F83719">
      <w:pPr>
        <w:pStyle w:val="ListParagraph"/>
        <w:numPr>
          <w:ilvl w:val="0"/>
          <w:numId w:val="27"/>
        </w:numPr>
        <w:rPr>
          <w:rFonts w:ascii="Helvetica" w:hAnsi="Helvetica"/>
          <w:sz w:val="20"/>
          <w:szCs w:val="20"/>
        </w:rPr>
      </w:pPr>
      <w:r w:rsidRPr="4489EB5B">
        <w:rPr>
          <w:rFonts w:ascii="Helvetica" w:hAnsi="Helvetica"/>
          <w:sz w:val="20"/>
          <w:szCs w:val="20"/>
        </w:rPr>
        <w:t>Interpreted and converted manual test cases into automation smoke and regression suites.</w:t>
      </w:r>
    </w:p>
    <w:p w14:paraId="3A2E8321" w14:textId="4614FB62" w:rsidR="0B149EE0" w:rsidRDefault="0B149EE0" w:rsidP="4489EB5B">
      <w:pPr>
        <w:pStyle w:val="ListParagraph"/>
        <w:numPr>
          <w:ilvl w:val="0"/>
          <w:numId w:val="27"/>
        </w:numPr>
        <w:rPr>
          <w:rFonts w:ascii="Helvetica" w:eastAsia="Helvetica" w:hAnsi="Helvetica" w:cs="Helvetica"/>
          <w:sz w:val="20"/>
          <w:szCs w:val="20"/>
        </w:rPr>
      </w:pPr>
      <w:r w:rsidRPr="4489EB5B">
        <w:rPr>
          <w:rFonts w:ascii="Helvetica" w:eastAsia="Helvetica" w:hAnsi="Helvetica" w:cs="Helvetica"/>
          <w:sz w:val="20"/>
          <w:szCs w:val="20"/>
        </w:rPr>
        <w:t>Collaborated with developers, virtualizing services for test automation using Wire Mock and Mockito.</w:t>
      </w:r>
    </w:p>
    <w:p w14:paraId="58BCE5B9" w14:textId="15DAD790" w:rsidR="0B149EE0" w:rsidRDefault="0B149EE0" w:rsidP="4489EB5B">
      <w:pPr>
        <w:pStyle w:val="ListParagraph"/>
        <w:numPr>
          <w:ilvl w:val="0"/>
          <w:numId w:val="27"/>
        </w:numPr>
        <w:rPr>
          <w:rFonts w:ascii="Helvetica" w:eastAsia="Helvetica" w:hAnsi="Helvetica" w:cs="Helvetica"/>
          <w:sz w:val="20"/>
          <w:szCs w:val="20"/>
        </w:rPr>
      </w:pPr>
      <w:r w:rsidRPr="4489EB5B">
        <w:rPr>
          <w:rFonts w:ascii="Helvetica" w:eastAsia="Helvetica" w:hAnsi="Helvetica" w:cs="Helvetica"/>
          <w:sz w:val="20"/>
          <w:szCs w:val="20"/>
        </w:rPr>
        <w:t>Engaged in manual testing, including setup and configuration of diverse testing environments.</w:t>
      </w:r>
    </w:p>
    <w:p w14:paraId="709ED5DB" w14:textId="14021CD1" w:rsidR="0B149EE0" w:rsidRDefault="0B149EE0" w:rsidP="4489EB5B">
      <w:pPr>
        <w:pStyle w:val="ListParagraph"/>
        <w:numPr>
          <w:ilvl w:val="0"/>
          <w:numId w:val="27"/>
        </w:numPr>
        <w:rPr>
          <w:rFonts w:ascii="Helvetica" w:eastAsia="Helvetica" w:hAnsi="Helvetica" w:cs="Helvetica"/>
          <w:sz w:val="20"/>
          <w:szCs w:val="20"/>
        </w:rPr>
      </w:pPr>
      <w:r w:rsidRPr="4489EB5B">
        <w:rPr>
          <w:rFonts w:ascii="Helvetica" w:eastAsia="Helvetica" w:hAnsi="Helvetica" w:cs="Helvetica"/>
          <w:sz w:val="20"/>
          <w:szCs w:val="20"/>
        </w:rPr>
        <w:t>Manipulated testing data in the database, utilizing SQL DML operations to achieve desired testing outcomes.</w:t>
      </w:r>
    </w:p>
    <w:p w14:paraId="5A9C4749" w14:textId="59B8C9AC" w:rsidR="6F6C6220" w:rsidRDefault="6F6C6220" w:rsidP="4489EB5B">
      <w:pPr>
        <w:pStyle w:val="ListParagraph"/>
        <w:numPr>
          <w:ilvl w:val="0"/>
          <w:numId w:val="27"/>
        </w:numPr>
        <w:rPr>
          <w:rFonts w:ascii="Helvetica" w:eastAsia="Helvetica" w:hAnsi="Helvetica" w:cs="Helvetica"/>
          <w:sz w:val="20"/>
          <w:szCs w:val="20"/>
        </w:rPr>
      </w:pPr>
      <w:r w:rsidRPr="4489EB5B">
        <w:rPr>
          <w:rFonts w:ascii="Helvetica" w:eastAsia="Helvetica" w:hAnsi="Helvetica" w:cs="Helvetica"/>
          <w:sz w:val="20"/>
          <w:szCs w:val="20"/>
        </w:rPr>
        <w:t xml:space="preserve">Integrated TestFlight feedback into the bug tracking system, streamlining the QA </w:t>
      </w:r>
      <w:proofErr w:type="gramStart"/>
      <w:r w:rsidRPr="4489EB5B">
        <w:rPr>
          <w:rFonts w:ascii="Helvetica" w:eastAsia="Helvetica" w:hAnsi="Helvetica" w:cs="Helvetica"/>
          <w:sz w:val="20"/>
          <w:szCs w:val="20"/>
        </w:rPr>
        <w:t>process</w:t>
      </w:r>
      <w:proofErr w:type="gramEnd"/>
      <w:r w:rsidRPr="4489EB5B">
        <w:rPr>
          <w:rFonts w:ascii="Helvetica" w:eastAsia="Helvetica" w:hAnsi="Helvetica" w:cs="Helvetica"/>
          <w:sz w:val="20"/>
          <w:szCs w:val="20"/>
        </w:rPr>
        <w:t xml:space="preserve"> and ensuring timely fixes.</w:t>
      </w:r>
    </w:p>
    <w:p w14:paraId="72CC71B6" w14:textId="07A111F5" w:rsidR="6F6C6220" w:rsidRDefault="6F6C6220" w:rsidP="4489EB5B">
      <w:pPr>
        <w:pStyle w:val="ListParagraph"/>
        <w:numPr>
          <w:ilvl w:val="0"/>
          <w:numId w:val="27"/>
        </w:numPr>
        <w:rPr>
          <w:rFonts w:ascii="Helvetica" w:eastAsia="Helvetica" w:hAnsi="Helvetica" w:cs="Helvetica"/>
          <w:sz w:val="20"/>
          <w:szCs w:val="20"/>
        </w:rPr>
      </w:pPr>
      <w:r w:rsidRPr="4489EB5B">
        <w:rPr>
          <w:rFonts w:ascii="Helvetica" w:eastAsia="Helvetica" w:hAnsi="Helvetica" w:cs="Helvetica"/>
          <w:sz w:val="20"/>
          <w:szCs w:val="20"/>
        </w:rPr>
        <w:t>Played a pivotal role in the launch of Franklin Templeton project, resulting in 150+ downloads within the first month.</w:t>
      </w:r>
    </w:p>
    <w:p w14:paraId="55CB2A15" w14:textId="2E8E3E13" w:rsidR="0B9B9C0A" w:rsidRDefault="0B9B9C0A" w:rsidP="4489EB5B">
      <w:pPr>
        <w:pStyle w:val="ListParagraph"/>
        <w:numPr>
          <w:ilvl w:val="0"/>
          <w:numId w:val="27"/>
        </w:numPr>
        <w:rPr>
          <w:rFonts w:ascii="Helvetica" w:eastAsia="Helvetica" w:hAnsi="Helvetica" w:cs="Helvetica"/>
          <w:sz w:val="20"/>
          <w:szCs w:val="20"/>
        </w:rPr>
      </w:pPr>
      <w:r w:rsidRPr="4489EB5B">
        <w:rPr>
          <w:rFonts w:ascii="Helvetica" w:eastAsia="Helvetica" w:hAnsi="Helvetica" w:cs="Helvetica"/>
          <w:sz w:val="20"/>
          <w:szCs w:val="20"/>
        </w:rPr>
        <w:t>Managed source code and test cases using GitLab and GitHub, maintaining version consistency across the team.</w:t>
      </w:r>
    </w:p>
    <w:p w14:paraId="7D019FC9" w14:textId="5D22FB0B" w:rsidR="6F6C6220" w:rsidRDefault="6F6C6220" w:rsidP="4489EB5B">
      <w:pPr>
        <w:pStyle w:val="ListParagraph"/>
        <w:numPr>
          <w:ilvl w:val="0"/>
          <w:numId w:val="27"/>
        </w:numPr>
        <w:rPr>
          <w:rFonts w:ascii="Helvetica" w:eastAsia="Helvetica" w:hAnsi="Helvetica" w:cs="Helvetica"/>
          <w:sz w:val="20"/>
          <w:szCs w:val="20"/>
        </w:rPr>
      </w:pPr>
      <w:r w:rsidRPr="4489EB5B">
        <w:rPr>
          <w:rFonts w:ascii="Helvetica" w:eastAsia="Helvetica" w:hAnsi="Helvetica" w:cs="Helvetica"/>
          <w:sz w:val="20"/>
          <w:szCs w:val="20"/>
        </w:rPr>
        <w:t>Coordinated with cross-functional teams, including developers, product managers, and UX/UI designers, to ensure cohesive product development.</w:t>
      </w:r>
    </w:p>
    <w:p w14:paraId="2424B111" w14:textId="3E6BFF62" w:rsidR="0FFD914E" w:rsidRDefault="0FFD914E" w:rsidP="4489EB5B">
      <w:pPr>
        <w:pStyle w:val="ListParagraph"/>
        <w:numPr>
          <w:ilvl w:val="0"/>
          <w:numId w:val="27"/>
        </w:numPr>
        <w:rPr>
          <w:rFonts w:ascii="Helvetica" w:eastAsia="Helvetica" w:hAnsi="Helvetica" w:cs="Helvetica"/>
          <w:sz w:val="20"/>
          <w:szCs w:val="20"/>
        </w:rPr>
      </w:pPr>
      <w:r w:rsidRPr="4F20B992">
        <w:rPr>
          <w:rFonts w:ascii="Helvetica" w:eastAsia="Helvetica" w:hAnsi="Helvetica" w:cs="Helvetica"/>
          <w:sz w:val="20"/>
          <w:szCs w:val="20"/>
        </w:rPr>
        <w:t xml:space="preserve">Integrated test suites into the CI/CD pipeline using AWS </w:t>
      </w:r>
      <w:r w:rsidR="284D3880" w:rsidRPr="4F20B992">
        <w:rPr>
          <w:rFonts w:ascii="Helvetica" w:eastAsia="Helvetica" w:hAnsi="Helvetica" w:cs="Helvetica"/>
          <w:sz w:val="20"/>
          <w:szCs w:val="20"/>
        </w:rPr>
        <w:t>Code Commit</w:t>
      </w:r>
      <w:r w:rsidRPr="4F20B992">
        <w:rPr>
          <w:rFonts w:ascii="Helvetica" w:eastAsia="Helvetica" w:hAnsi="Helvetica" w:cs="Helvetica"/>
          <w:sz w:val="20"/>
          <w:szCs w:val="20"/>
        </w:rPr>
        <w:t>, ensuring continuous testing and timely feedback.</w:t>
      </w:r>
    </w:p>
    <w:p w14:paraId="5398E01B" w14:textId="0D38E7A6" w:rsidR="72D486CE" w:rsidRDefault="72D486CE" w:rsidP="4F20B992">
      <w:pPr>
        <w:pStyle w:val="ListParagraph"/>
        <w:numPr>
          <w:ilvl w:val="0"/>
          <w:numId w:val="27"/>
        </w:numPr>
        <w:rPr>
          <w:rFonts w:ascii="Helvetica" w:eastAsia="Helvetica" w:hAnsi="Helvetica" w:cs="Helvetica"/>
          <w:sz w:val="20"/>
          <w:szCs w:val="20"/>
        </w:rPr>
      </w:pPr>
      <w:r w:rsidRPr="4F20B992">
        <w:rPr>
          <w:rFonts w:ascii="Helvetica" w:eastAsia="Helvetica" w:hAnsi="Helvetica" w:cs="Helvetica"/>
          <w:sz w:val="20"/>
          <w:szCs w:val="20"/>
        </w:rPr>
        <w:t>Designed and executed test strategies in a Linux environment, improving defect detection rates by 35%.</w:t>
      </w:r>
    </w:p>
    <w:p w14:paraId="1D337086" w14:textId="2A3C3F8C" w:rsidR="72D486CE" w:rsidRDefault="72D486CE" w:rsidP="4F20B992">
      <w:pPr>
        <w:pStyle w:val="ListParagraph"/>
        <w:numPr>
          <w:ilvl w:val="0"/>
          <w:numId w:val="27"/>
        </w:numPr>
        <w:rPr>
          <w:rFonts w:ascii="Helvetica" w:eastAsia="Helvetica" w:hAnsi="Helvetica" w:cs="Helvetica"/>
          <w:sz w:val="20"/>
          <w:szCs w:val="20"/>
        </w:rPr>
      </w:pPr>
      <w:r w:rsidRPr="4F20B992">
        <w:rPr>
          <w:rFonts w:ascii="Helvetica" w:eastAsia="Helvetica" w:hAnsi="Helvetica" w:cs="Helvetica"/>
          <w:sz w:val="20"/>
          <w:szCs w:val="20"/>
        </w:rPr>
        <w:t>Utilized Linux terminal operations for test scripting, log analysis, and system monitoring, ensuring comprehensive coverage and in-depth analysis.</w:t>
      </w:r>
    </w:p>
    <w:p w14:paraId="75B37C7D" w14:textId="655F8E6D" w:rsidR="72D486CE" w:rsidRDefault="72D486CE" w:rsidP="4F20B992">
      <w:pPr>
        <w:pStyle w:val="ListParagraph"/>
        <w:numPr>
          <w:ilvl w:val="0"/>
          <w:numId w:val="27"/>
        </w:numPr>
        <w:rPr>
          <w:rFonts w:ascii="Helvetica" w:eastAsia="Helvetica" w:hAnsi="Helvetica" w:cs="Helvetica"/>
          <w:sz w:val="20"/>
          <w:szCs w:val="20"/>
        </w:rPr>
      </w:pPr>
      <w:r w:rsidRPr="4F20B992">
        <w:rPr>
          <w:rFonts w:ascii="Helvetica" w:eastAsia="Helvetica" w:hAnsi="Helvetica" w:cs="Helvetica"/>
          <w:sz w:val="20"/>
          <w:szCs w:val="20"/>
        </w:rPr>
        <w:t>Collaborated with the DevOps team to integrate Linux-based test automation into CI/CD pipelines.</w:t>
      </w:r>
    </w:p>
    <w:p w14:paraId="0370076C" w14:textId="4339C5D4" w:rsidR="00162820" w:rsidRPr="001856A0" w:rsidRDefault="00162820" w:rsidP="004549A6">
      <w:pPr>
        <w:pStyle w:val="ListParagraph"/>
        <w:numPr>
          <w:ilvl w:val="0"/>
          <w:numId w:val="27"/>
        </w:numPr>
        <w:rPr>
          <w:rFonts w:ascii="Helvetica" w:hAnsi="Helvetica"/>
          <w:sz w:val="20"/>
          <w:szCs w:val="20"/>
        </w:rPr>
      </w:pPr>
      <w:r w:rsidRPr="4F20B992">
        <w:rPr>
          <w:rFonts w:ascii="Helvetica" w:hAnsi="Helvetica"/>
          <w:sz w:val="20"/>
          <w:szCs w:val="20"/>
        </w:rPr>
        <w:t>Experience in using Firebug to debug and analyze HTML, CSS, and JavaScript code</w:t>
      </w:r>
      <w:r w:rsidR="00D77834" w:rsidRPr="4F20B992">
        <w:rPr>
          <w:rFonts w:ascii="Helvetica" w:hAnsi="Helvetica"/>
          <w:sz w:val="20"/>
          <w:szCs w:val="20"/>
        </w:rPr>
        <w:t>.</w:t>
      </w:r>
    </w:p>
    <w:p w14:paraId="7BD95FB2" w14:textId="5A18BDA7" w:rsidR="00162820" w:rsidRPr="001856A0" w:rsidRDefault="00162820" w:rsidP="004549A6">
      <w:pPr>
        <w:pStyle w:val="ListParagraph"/>
        <w:numPr>
          <w:ilvl w:val="0"/>
          <w:numId w:val="27"/>
        </w:numPr>
        <w:rPr>
          <w:rFonts w:ascii="Helvetica" w:hAnsi="Helvetica"/>
          <w:sz w:val="20"/>
          <w:szCs w:val="20"/>
        </w:rPr>
      </w:pPr>
      <w:r w:rsidRPr="4F20B992">
        <w:rPr>
          <w:rFonts w:ascii="Helvetica" w:hAnsi="Helvetica"/>
          <w:sz w:val="20"/>
          <w:szCs w:val="20"/>
        </w:rPr>
        <w:t>Followed Agile-Scrum process which involves Ideation, Development, Testing, Deployment,</w:t>
      </w:r>
    </w:p>
    <w:p w14:paraId="5D3928F9" w14:textId="77777777" w:rsidR="00162820" w:rsidRPr="001856A0" w:rsidRDefault="00162820" w:rsidP="004549A6">
      <w:pPr>
        <w:pStyle w:val="ListParagraph"/>
        <w:numPr>
          <w:ilvl w:val="0"/>
          <w:numId w:val="26"/>
        </w:numPr>
        <w:rPr>
          <w:rFonts w:ascii="Helvetica" w:hAnsi="Helvetica"/>
          <w:sz w:val="20"/>
          <w:szCs w:val="20"/>
        </w:rPr>
      </w:pPr>
      <w:r w:rsidRPr="001856A0">
        <w:rPr>
          <w:rFonts w:ascii="Helvetica" w:hAnsi="Helvetica"/>
          <w:sz w:val="20"/>
          <w:szCs w:val="20"/>
        </w:rPr>
        <w:t>Operations and Involved in Sprint Plans, Daily Scrum meeting, Grooming sessions, and</w:t>
      </w:r>
    </w:p>
    <w:p w14:paraId="20F71C28" w14:textId="688B6AA1" w:rsidR="00162820" w:rsidRDefault="00162820" w:rsidP="4489EB5B">
      <w:pPr>
        <w:pStyle w:val="ListParagraph"/>
        <w:rPr>
          <w:rFonts w:ascii="Helvetica" w:hAnsi="Helvetica"/>
          <w:sz w:val="20"/>
          <w:szCs w:val="20"/>
        </w:rPr>
      </w:pPr>
      <w:r w:rsidRPr="4489EB5B">
        <w:rPr>
          <w:rFonts w:ascii="Helvetica" w:hAnsi="Helvetica"/>
          <w:sz w:val="20"/>
          <w:szCs w:val="20"/>
        </w:rPr>
        <w:lastRenderedPageBreak/>
        <w:t>Retrospective</w:t>
      </w:r>
    </w:p>
    <w:p w14:paraId="135EE6A7" w14:textId="202DCF35" w:rsidR="006F7653" w:rsidRPr="006F7653" w:rsidRDefault="006F7653" w:rsidP="31530E49">
      <w:pPr>
        <w:pStyle w:val="ListParagraph"/>
        <w:numPr>
          <w:ilvl w:val="0"/>
          <w:numId w:val="44"/>
        </w:numPr>
        <w:shd w:val="clear" w:color="auto" w:fill="FFFFFF" w:themeFill="background1"/>
        <w:rPr>
          <w:rFonts w:ascii="Helvetica" w:hAnsi="Helvetica" w:cs="Arial"/>
          <w:color w:val="222222"/>
          <w:sz w:val="20"/>
          <w:szCs w:val="20"/>
        </w:rPr>
      </w:pPr>
      <w:r w:rsidRPr="31530E49">
        <w:rPr>
          <w:rFonts w:ascii="Helvetica" w:hAnsi="Helvetica" w:cs="Arial"/>
          <w:color w:val="222222"/>
          <w:sz w:val="20"/>
          <w:szCs w:val="20"/>
        </w:rPr>
        <w:t xml:space="preserve">Utilized cypress to invoke from one browser which is chrome to </w:t>
      </w:r>
      <w:proofErr w:type="gramStart"/>
      <w:r w:rsidRPr="31530E49">
        <w:rPr>
          <w:rFonts w:ascii="Helvetica" w:hAnsi="Helvetica" w:cs="Arial"/>
          <w:color w:val="222222"/>
          <w:sz w:val="20"/>
          <w:szCs w:val="20"/>
        </w:rPr>
        <w:t>other</w:t>
      </w:r>
      <w:proofErr w:type="gramEnd"/>
      <w:r w:rsidRPr="31530E49">
        <w:rPr>
          <w:rFonts w:ascii="Helvetica" w:hAnsi="Helvetica" w:cs="Arial"/>
          <w:color w:val="222222"/>
          <w:sz w:val="20"/>
          <w:szCs w:val="20"/>
        </w:rPr>
        <w:t xml:space="preserve"> browser such as </w:t>
      </w:r>
      <w:r w:rsidR="1AE5FBF2" w:rsidRPr="31530E49">
        <w:rPr>
          <w:rFonts w:ascii="Helvetica" w:hAnsi="Helvetica" w:cs="Arial"/>
          <w:color w:val="222222"/>
          <w:sz w:val="20"/>
          <w:szCs w:val="20"/>
        </w:rPr>
        <w:t>Firefox</w:t>
      </w:r>
      <w:r w:rsidRPr="31530E49">
        <w:rPr>
          <w:rFonts w:ascii="Helvetica" w:hAnsi="Helvetica" w:cs="Arial"/>
          <w:color w:val="222222"/>
          <w:sz w:val="20"/>
          <w:szCs w:val="20"/>
        </w:rPr>
        <w:t>.</w:t>
      </w:r>
    </w:p>
    <w:p w14:paraId="3AD6715A" w14:textId="5AC1272A" w:rsidR="73CBD115" w:rsidRDefault="73CBD115" w:rsidP="31530E49">
      <w:pPr>
        <w:pStyle w:val="ListParagraph"/>
        <w:numPr>
          <w:ilvl w:val="0"/>
          <w:numId w:val="44"/>
        </w:numPr>
        <w:shd w:val="clear" w:color="auto" w:fill="FFFFFF" w:themeFill="background1"/>
        <w:rPr>
          <w:rFonts w:ascii="Helvetica" w:eastAsia="Helvetica" w:hAnsi="Helvetica" w:cs="Helvetica"/>
          <w:sz w:val="20"/>
          <w:szCs w:val="20"/>
        </w:rPr>
      </w:pPr>
      <w:r w:rsidRPr="31530E49">
        <w:rPr>
          <w:rFonts w:ascii="Helvetica" w:eastAsia="Helvetica" w:hAnsi="Helvetica" w:cs="Helvetica"/>
          <w:sz w:val="20"/>
          <w:szCs w:val="20"/>
        </w:rPr>
        <w:t>Tested compatibility of application for dynamic and static content under various cross browsers using HTML ids and PATH in Selenium</w:t>
      </w:r>
    </w:p>
    <w:p w14:paraId="265D84BB" w14:textId="39C74C86" w:rsidR="006F7653" w:rsidRPr="006F7653" w:rsidRDefault="005D79A8" w:rsidP="006F7653">
      <w:pPr>
        <w:pStyle w:val="ListParagraph"/>
        <w:numPr>
          <w:ilvl w:val="0"/>
          <w:numId w:val="41"/>
        </w:numPr>
        <w:rPr>
          <w:rFonts w:ascii="Helvetica" w:hAnsi="Helvetica"/>
          <w:sz w:val="20"/>
          <w:szCs w:val="20"/>
        </w:rPr>
      </w:pPr>
      <w:r w:rsidRPr="31530E49">
        <w:rPr>
          <w:rFonts w:ascii="Helvetica" w:hAnsi="Helvetica"/>
          <w:sz w:val="20"/>
          <w:szCs w:val="20"/>
        </w:rPr>
        <w:t xml:space="preserve">Utilized </w:t>
      </w:r>
      <w:r w:rsidR="006F7653" w:rsidRPr="31530E49">
        <w:rPr>
          <w:rFonts w:ascii="Helvetica" w:hAnsi="Helvetica"/>
          <w:sz w:val="20"/>
          <w:szCs w:val="20"/>
        </w:rPr>
        <w:t>shadow down to traverse the DOM (Document Object Model) from a higher-level parent element down to a specific shadow DOM element within it that allows encapsulation of DOM subtrees, providing a way to isolate the styles and functionality of a component from the rest of the page.</w:t>
      </w:r>
    </w:p>
    <w:p w14:paraId="1A8B5EF0" w14:textId="48E019D6" w:rsidR="00162820" w:rsidRPr="001856A0" w:rsidRDefault="00162820" w:rsidP="004549A6">
      <w:pPr>
        <w:pStyle w:val="ListParagraph"/>
        <w:numPr>
          <w:ilvl w:val="0"/>
          <w:numId w:val="27"/>
        </w:numPr>
        <w:rPr>
          <w:rFonts w:ascii="Helvetica" w:hAnsi="Helvetica"/>
          <w:sz w:val="20"/>
          <w:szCs w:val="20"/>
        </w:rPr>
      </w:pPr>
      <w:r w:rsidRPr="4F20B992">
        <w:rPr>
          <w:rFonts w:ascii="Helvetica" w:hAnsi="Helvetica"/>
          <w:sz w:val="20"/>
          <w:szCs w:val="20"/>
        </w:rPr>
        <w:t xml:space="preserve">Involved in creating TDM requests and coordination with external team to get the test </w:t>
      </w:r>
      <w:r w:rsidR="00D77834" w:rsidRPr="4F20B992">
        <w:rPr>
          <w:rFonts w:ascii="Helvetica" w:hAnsi="Helvetica"/>
          <w:sz w:val="20"/>
          <w:szCs w:val="20"/>
        </w:rPr>
        <w:t>data.</w:t>
      </w:r>
    </w:p>
    <w:p w14:paraId="29A86D76" w14:textId="4463AC8E" w:rsidR="00162820" w:rsidRDefault="00162820" w:rsidP="4489EB5B">
      <w:pPr>
        <w:pStyle w:val="ListParagraph"/>
        <w:rPr>
          <w:rFonts w:ascii="Helvetica" w:hAnsi="Helvetica"/>
          <w:sz w:val="20"/>
          <w:szCs w:val="20"/>
        </w:rPr>
      </w:pPr>
      <w:r w:rsidRPr="4489EB5B">
        <w:rPr>
          <w:rFonts w:ascii="Helvetica" w:hAnsi="Helvetica"/>
          <w:sz w:val="20"/>
          <w:szCs w:val="20"/>
        </w:rPr>
        <w:t>from the various users by using a common network.</w:t>
      </w:r>
    </w:p>
    <w:p w14:paraId="1732A9C5" w14:textId="407BC83D" w:rsidR="00162820" w:rsidRPr="001856A0" w:rsidRDefault="00162820" w:rsidP="004549A6">
      <w:pPr>
        <w:pStyle w:val="ListParagraph"/>
        <w:numPr>
          <w:ilvl w:val="0"/>
          <w:numId w:val="27"/>
        </w:numPr>
        <w:rPr>
          <w:rFonts w:ascii="Helvetica" w:hAnsi="Helvetica"/>
          <w:sz w:val="20"/>
          <w:szCs w:val="20"/>
        </w:rPr>
      </w:pPr>
      <w:r w:rsidRPr="4F20B992">
        <w:rPr>
          <w:rFonts w:ascii="Helvetica" w:hAnsi="Helvetica"/>
          <w:sz w:val="20"/>
          <w:szCs w:val="20"/>
        </w:rPr>
        <w:t xml:space="preserve">Involved in writing test scripts using Lisa </w:t>
      </w:r>
      <w:r w:rsidR="00D77834" w:rsidRPr="4F20B992">
        <w:rPr>
          <w:rFonts w:ascii="Helvetica" w:hAnsi="Helvetica"/>
          <w:sz w:val="20"/>
          <w:szCs w:val="20"/>
        </w:rPr>
        <w:t>DevTest</w:t>
      </w:r>
      <w:r w:rsidRPr="4F20B992">
        <w:rPr>
          <w:rFonts w:ascii="Helvetica" w:hAnsi="Helvetica"/>
          <w:sz w:val="20"/>
          <w:szCs w:val="20"/>
        </w:rPr>
        <w:t xml:space="preserve"> automation tool and build the logic </w:t>
      </w:r>
      <w:proofErr w:type="gramStart"/>
      <w:r w:rsidR="00B13D2B" w:rsidRPr="4F20B992">
        <w:rPr>
          <w:rFonts w:ascii="Helvetica" w:hAnsi="Helvetica"/>
          <w:sz w:val="20"/>
          <w:szCs w:val="20"/>
        </w:rPr>
        <w:t>using</w:t>
      </w:r>
      <w:proofErr w:type="gramEnd"/>
    </w:p>
    <w:p w14:paraId="25A944A2" w14:textId="5D32112E" w:rsidR="00162820" w:rsidRDefault="00162820" w:rsidP="4489EB5B">
      <w:pPr>
        <w:pStyle w:val="ListParagraph"/>
        <w:rPr>
          <w:rFonts w:ascii="Helvetica" w:hAnsi="Helvetica"/>
          <w:sz w:val="20"/>
          <w:szCs w:val="20"/>
        </w:rPr>
      </w:pPr>
      <w:r w:rsidRPr="4489EB5B">
        <w:rPr>
          <w:rFonts w:ascii="Helvetica" w:hAnsi="Helvetica"/>
          <w:sz w:val="20"/>
          <w:szCs w:val="20"/>
        </w:rPr>
        <w:t>Java script</w:t>
      </w:r>
    </w:p>
    <w:p w14:paraId="11A582EE" w14:textId="3F8FC090" w:rsidR="00162820" w:rsidRPr="001856A0" w:rsidRDefault="00162820" w:rsidP="004549A6">
      <w:pPr>
        <w:pStyle w:val="ListParagraph"/>
        <w:numPr>
          <w:ilvl w:val="0"/>
          <w:numId w:val="27"/>
        </w:numPr>
        <w:rPr>
          <w:rFonts w:ascii="Helvetica" w:hAnsi="Helvetica"/>
          <w:sz w:val="20"/>
          <w:szCs w:val="20"/>
        </w:rPr>
      </w:pPr>
      <w:r w:rsidRPr="4F20B992">
        <w:rPr>
          <w:rFonts w:ascii="Helvetica" w:hAnsi="Helvetica"/>
          <w:sz w:val="20"/>
          <w:szCs w:val="20"/>
        </w:rPr>
        <w:t>Involved in maintain</w:t>
      </w:r>
      <w:r w:rsidR="00B1193A" w:rsidRPr="4F20B992">
        <w:rPr>
          <w:rFonts w:ascii="Helvetica" w:hAnsi="Helvetica"/>
          <w:sz w:val="20"/>
          <w:szCs w:val="20"/>
        </w:rPr>
        <w:t>ing</w:t>
      </w:r>
      <w:r w:rsidRPr="4F20B992">
        <w:rPr>
          <w:rFonts w:ascii="Helvetica" w:hAnsi="Helvetica"/>
          <w:sz w:val="20"/>
          <w:szCs w:val="20"/>
        </w:rPr>
        <w:t xml:space="preserve"> the automation and manual test reports and provide the status to </w:t>
      </w:r>
      <w:proofErr w:type="gramStart"/>
      <w:r w:rsidRPr="4F20B992">
        <w:rPr>
          <w:rFonts w:ascii="Helvetica" w:hAnsi="Helvetica"/>
          <w:sz w:val="20"/>
          <w:szCs w:val="20"/>
        </w:rPr>
        <w:t>team</w:t>
      </w:r>
      <w:proofErr w:type="gramEnd"/>
    </w:p>
    <w:p w14:paraId="41BDC517" w14:textId="32604B45" w:rsidR="00162820" w:rsidRDefault="00162820" w:rsidP="4489EB5B">
      <w:pPr>
        <w:pStyle w:val="ListParagraph"/>
        <w:rPr>
          <w:rFonts w:ascii="Helvetica" w:hAnsi="Helvetica"/>
          <w:sz w:val="20"/>
          <w:szCs w:val="20"/>
        </w:rPr>
      </w:pPr>
      <w:r w:rsidRPr="4489EB5B">
        <w:rPr>
          <w:rFonts w:ascii="Helvetica" w:hAnsi="Helvetica"/>
          <w:sz w:val="20"/>
          <w:szCs w:val="20"/>
        </w:rPr>
        <w:t>on daily basis</w:t>
      </w:r>
    </w:p>
    <w:p w14:paraId="553C58AE" w14:textId="48D389F1" w:rsidR="001A7BBF" w:rsidRPr="001A7BBF" w:rsidRDefault="001A7BBF" w:rsidP="001A7BBF">
      <w:pPr>
        <w:pStyle w:val="ListParagraph"/>
        <w:numPr>
          <w:ilvl w:val="0"/>
          <w:numId w:val="27"/>
        </w:numPr>
        <w:autoSpaceDE w:val="0"/>
        <w:autoSpaceDN w:val="0"/>
        <w:adjustRightInd w:val="0"/>
        <w:rPr>
          <w:rFonts w:ascii="Helvetica" w:hAnsi="Helvetica" w:cs="AppleSystemUIFont"/>
          <w:sz w:val="20"/>
          <w:szCs w:val="20"/>
        </w:rPr>
      </w:pPr>
      <w:r w:rsidRPr="4F20B992">
        <w:rPr>
          <w:rFonts w:ascii="Helvetica" w:hAnsi="Helvetica"/>
          <w:sz w:val="20"/>
          <w:szCs w:val="20"/>
        </w:rPr>
        <w:t xml:space="preserve">Utilized callbacks as well as normal functions </w:t>
      </w:r>
      <w:r w:rsidRPr="4F20B992">
        <w:rPr>
          <w:rFonts w:ascii="Helvetica" w:hAnsi="Helvetica" w:cs="AppleSystemUIFont"/>
          <w:sz w:val="20"/>
          <w:szCs w:val="20"/>
        </w:rPr>
        <w:t>where callback are passed as arguments and executed asynchronously &amp; normal are synchronous functions that are executed immediately and sequentially, without any asynchronous behavior.</w:t>
      </w:r>
    </w:p>
    <w:p w14:paraId="593D4704" w14:textId="1F20B76B" w:rsidR="419AC2B5" w:rsidRDefault="419AC2B5" w:rsidP="4489EB5B">
      <w:pPr>
        <w:pStyle w:val="ListParagraph"/>
        <w:numPr>
          <w:ilvl w:val="0"/>
          <w:numId w:val="27"/>
        </w:numPr>
        <w:rPr>
          <w:rFonts w:ascii="Helvetica" w:eastAsia="Helvetica" w:hAnsi="Helvetica" w:cs="Helvetica"/>
          <w:sz w:val="20"/>
          <w:szCs w:val="20"/>
        </w:rPr>
      </w:pPr>
      <w:r w:rsidRPr="4F20B992">
        <w:rPr>
          <w:rFonts w:ascii="Helvetica" w:eastAsia="Helvetica" w:hAnsi="Helvetica" w:cs="Helvetica"/>
          <w:sz w:val="20"/>
          <w:szCs w:val="20"/>
        </w:rPr>
        <w:t>Spearheaded the test automation strategy for React-based applications, resulting in a 43% reduction in manual testing efforts.</w:t>
      </w:r>
    </w:p>
    <w:p w14:paraId="355CE60E" w14:textId="058A62EA" w:rsidR="419AC2B5" w:rsidRDefault="419AC2B5" w:rsidP="4489EB5B">
      <w:pPr>
        <w:pStyle w:val="ListParagraph"/>
        <w:numPr>
          <w:ilvl w:val="0"/>
          <w:numId w:val="27"/>
        </w:numPr>
        <w:rPr>
          <w:rFonts w:ascii="Helvetica" w:eastAsia="Helvetica" w:hAnsi="Helvetica" w:cs="Helvetica"/>
          <w:sz w:val="20"/>
          <w:szCs w:val="20"/>
        </w:rPr>
      </w:pPr>
      <w:r w:rsidRPr="4F20B992">
        <w:rPr>
          <w:rFonts w:ascii="Helvetica" w:eastAsia="Helvetica" w:hAnsi="Helvetica" w:cs="Helvetica"/>
          <w:sz w:val="20"/>
          <w:szCs w:val="20"/>
        </w:rPr>
        <w:t>Developed and maintained a suite of 17 automated tests using Jest, Enzyme.</w:t>
      </w:r>
    </w:p>
    <w:p w14:paraId="2065E171" w14:textId="070D5901" w:rsidR="419AC2B5" w:rsidRDefault="419AC2B5" w:rsidP="4489EB5B">
      <w:pPr>
        <w:pStyle w:val="ListParagraph"/>
        <w:numPr>
          <w:ilvl w:val="0"/>
          <w:numId w:val="27"/>
        </w:numPr>
        <w:rPr>
          <w:rFonts w:ascii="Helvetica" w:eastAsia="Helvetica" w:hAnsi="Helvetica" w:cs="Helvetica"/>
          <w:sz w:val="20"/>
          <w:szCs w:val="20"/>
        </w:rPr>
      </w:pPr>
      <w:r w:rsidRPr="4F20B992">
        <w:rPr>
          <w:rFonts w:ascii="Helvetica" w:eastAsia="Helvetica" w:hAnsi="Helvetica" w:cs="Helvetica"/>
          <w:sz w:val="20"/>
          <w:szCs w:val="20"/>
        </w:rPr>
        <w:t>Collaborated with developers to ensure timely detection and resolution of defects, enhancing the software quality by 35%.</w:t>
      </w:r>
    </w:p>
    <w:p w14:paraId="6E3A91E6" w14:textId="1812424E" w:rsidR="419AC2B5" w:rsidRDefault="419AC2B5" w:rsidP="4489EB5B">
      <w:pPr>
        <w:pStyle w:val="ListParagraph"/>
        <w:numPr>
          <w:ilvl w:val="0"/>
          <w:numId w:val="27"/>
        </w:numPr>
        <w:rPr>
          <w:rFonts w:ascii="Helvetica" w:eastAsia="Helvetica" w:hAnsi="Helvetica" w:cs="Helvetica"/>
          <w:sz w:val="20"/>
          <w:szCs w:val="20"/>
        </w:rPr>
      </w:pPr>
      <w:r w:rsidRPr="4F20B992">
        <w:rPr>
          <w:rFonts w:ascii="Helvetica" w:eastAsia="Helvetica" w:hAnsi="Helvetica" w:cs="Helvetica"/>
          <w:sz w:val="20"/>
          <w:szCs w:val="20"/>
        </w:rPr>
        <w:t>Integrated automated tests into the CI/CD pipeline using tools like Jenkins, ensuring consistent software delivery.</w:t>
      </w:r>
    </w:p>
    <w:p w14:paraId="67774D1E" w14:textId="7DCF2BD6" w:rsidR="419AC2B5" w:rsidRDefault="419AC2B5" w:rsidP="4489EB5B">
      <w:pPr>
        <w:pStyle w:val="ListParagraph"/>
        <w:numPr>
          <w:ilvl w:val="0"/>
          <w:numId w:val="27"/>
        </w:numPr>
        <w:rPr>
          <w:rFonts w:ascii="Helvetica" w:eastAsia="Helvetica" w:hAnsi="Helvetica" w:cs="Helvetica"/>
          <w:sz w:val="20"/>
          <w:szCs w:val="20"/>
        </w:rPr>
      </w:pPr>
      <w:r w:rsidRPr="4F20B992">
        <w:rPr>
          <w:rFonts w:ascii="Helvetica" w:eastAsia="Helvetica" w:hAnsi="Helvetica" w:cs="Helvetica"/>
          <w:sz w:val="20"/>
          <w:szCs w:val="20"/>
        </w:rPr>
        <w:t>Conducted performance testing on React applications, optimizing load times and ensuring seamless user experience under peak loads.</w:t>
      </w:r>
    </w:p>
    <w:p w14:paraId="2B1358B6" w14:textId="18700AC2" w:rsidR="2762A522" w:rsidRDefault="2762A522" w:rsidP="4489EB5B">
      <w:pPr>
        <w:pStyle w:val="ListParagraph"/>
        <w:numPr>
          <w:ilvl w:val="0"/>
          <w:numId w:val="27"/>
        </w:numPr>
        <w:rPr>
          <w:rFonts w:ascii="Helvetica" w:eastAsia="Helvetica" w:hAnsi="Helvetica" w:cs="Helvetica"/>
          <w:sz w:val="20"/>
          <w:szCs w:val="20"/>
        </w:rPr>
      </w:pPr>
      <w:r w:rsidRPr="4F20B992">
        <w:rPr>
          <w:rFonts w:ascii="Helvetica" w:eastAsia="Helvetica" w:hAnsi="Helvetica" w:cs="Helvetica"/>
          <w:sz w:val="20"/>
          <w:szCs w:val="20"/>
        </w:rPr>
        <w:t>Played a pivotal role in the Neo Reader project, leading the integration of Appium for automated testing, which resulted in a 65% reduction in post-release defects.</w:t>
      </w:r>
    </w:p>
    <w:p w14:paraId="46D94A3C" w14:textId="79A3DB0D" w:rsidR="2762A522" w:rsidRDefault="2762A522" w:rsidP="4489EB5B">
      <w:pPr>
        <w:pStyle w:val="ListParagraph"/>
        <w:numPr>
          <w:ilvl w:val="0"/>
          <w:numId w:val="27"/>
        </w:numPr>
        <w:rPr>
          <w:rFonts w:ascii="Helvetica" w:eastAsia="Helvetica" w:hAnsi="Helvetica" w:cs="Helvetica"/>
          <w:sz w:val="20"/>
          <w:szCs w:val="20"/>
        </w:rPr>
      </w:pPr>
      <w:r w:rsidRPr="4F20B992">
        <w:rPr>
          <w:rFonts w:ascii="Helvetica" w:eastAsia="Helvetica" w:hAnsi="Helvetica" w:cs="Helvetica"/>
          <w:sz w:val="20"/>
          <w:szCs w:val="20"/>
        </w:rPr>
        <w:t>Collaborated closely with developers in a DevOps environment, implementing Appium tests into the CI/CD pipeline for real-time feedback.</w:t>
      </w:r>
    </w:p>
    <w:p w14:paraId="06DD7677" w14:textId="62738260" w:rsidR="2762A522" w:rsidRDefault="2762A522" w:rsidP="4489EB5B">
      <w:pPr>
        <w:pStyle w:val="ListParagraph"/>
        <w:numPr>
          <w:ilvl w:val="0"/>
          <w:numId w:val="27"/>
        </w:numPr>
        <w:rPr>
          <w:rFonts w:ascii="Helvetica" w:eastAsia="Helvetica" w:hAnsi="Helvetica" w:cs="Helvetica"/>
          <w:sz w:val="20"/>
          <w:szCs w:val="20"/>
        </w:rPr>
      </w:pPr>
      <w:r w:rsidRPr="4F20B992">
        <w:rPr>
          <w:rFonts w:ascii="Helvetica" w:eastAsia="Helvetica" w:hAnsi="Helvetica" w:cs="Helvetica"/>
          <w:sz w:val="20"/>
          <w:szCs w:val="20"/>
        </w:rPr>
        <w:t>Developed and maintained a robust Appium framework for the Talking Wikipedia, accommodating evolving features and ensuring sustainable test automation.</w:t>
      </w:r>
    </w:p>
    <w:p w14:paraId="6D4CF365" w14:textId="62AEF414" w:rsidR="2762A522" w:rsidRDefault="2762A522" w:rsidP="4489EB5B">
      <w:pPr>
        <w:pStyle w:val="ListParagraph"/>
        <w:numPr>
          <w:ilvl w:val="0"/>
          <w:numId w:val="27"/>
        </w:numPr>
        <w:rPr>
          <w:rFonts w:ascii="Helvetica" w:eastAsia="Helvetica" w:hAnsi="Helvetica" w:cs="Helvetica"/>
          <w:sz w:val="20"/>
          <w:szCs w:val="20"/>
        </w:rPr>
      </w:pPr>
      <w:r w:rsidRPr="4F20B992">
        <w:rPr>
          <w:rFonts w:ascii="Helvetica" w:eastAsia="Helvetica" w:hAnsi="Helvetica" w:cs="Helvetica"/>
          <w:sz w:val="20"/>
          <w:szCs w:val="20"/>
        </w:rPr>
        <w:t>Diagnosed and reported over 20+ defects for the CMS (Content Management System) using JIRA, facilitating prompt and effective resolutions.</w:t>
      </w:r>
    </w:p>
    <w:p w14:paraId="03EF72D1" w14:textId="4076C80C" w:rsidR="5BB6DD8D" w:rsidRDefault="5BB6DD8D" w:rsidP="31530E49">
      <w:pPr>
        <w:pStyle w:val="ListParagraph"/>
        <w:numPr>
          <w:ilvl w:val="0"/>
          <w:numId w:val="27"/>
        </w:numPr>
        <w:rPr>
          <w:rFonts w:ascii="Helvetica" w:eastAsia="Helvetica" w:hAnsi="Helvetica" w:cs="Helvetica"/>
          <w:sz w:val="20"/>
          <w:szCs w:val="20"/>
        </w:rPr>
      </w:pPr>
      <w:r w:rsidRPr="4F20B992">
        <w:rPr>
          <w:rFonts w:ascii="Helvetica" w:eastAsia="Helvetica" w:hAnsi="Helvetica" w:cs="Helvetica"/>
          <w:sz w:val="20"/>
          <w:szCs w:val="20"/>
        </w:rPr>
        <w:t>Tested compatibility of application for dynamic and static content under various cross browsers using HTML ids and XPATH in Selenium.</w:t>
      </w:r>
    </w:p>
    <w:p w14:paraId="6455D91F" w14:textId="59247062" w:rsidR="00162820" w:rsidRPr="001856A0" w:rsidRDefault="00162820" w:rsidP="004549A6">
      <w:pPr>
        <w:pStyle w:val="ListParagraph"/>
        <w:numPr>
          <w:ilvl w:val="0"/>
          <w:numId w:val="27"/>
        </w:numPr>
        <w:rPr>
          <w:rFonts w:ascii="Helvetica" w:hAnsi="Helvetica"/>
          <w:sz w:val="20"/>
          <w:szCs w:val="20"/>
        </w:rPr>
      </w:pPr>
      <w:r w:rsidRPr="4F20B992">
        <w:rPr>
          <w:rFonts w:ascii="Helvetica" w:hAnsi="Helvetica"/>
          <w:sz w:val="20"/>
          <w:szCs w:val="20"/>
        </w:rPr>
        <w:t xml:space="preserve">Involved in preparing the element locators by framing </w:t>
      </w:r>
      <w:r w:rsidR="01032012" w:rsidRPr="4F20B992">
        <w:rPr>
          <w:rFonts w:ascii="Helvetica" w:hAnsi="Helvetica"/>
          <w:sz w:val="20"/>
          <w:szCs w:val="20"/>
        </w:rPr>
        <w:t xml:space="preserve">relative </w:t>
      </w:r>
      <w:proofErr w:type="spellStart"/>
      <w:r w:rsidR="01032012" w:rsidRPr="4F20B992">
        <w:rPr>
          <w:rFonts w:ascii="Helvetica" w:hAnsi="Helvetica"/>
          <w:sz w:val="20"/>
          <w:szCs w:val="20"/>
        </w:rPr>
        <w:t>Xpath</w:t>
      </w:r>
      <w:proofErr w:type="spellEnd"/>
      <w:r w:rsidR="00D77834" w:rsidRPr="4F20B992">
        <w:rPr>
          <w:rFonts w:ascii="Helvetica" w:hAnsi="Helvetica"/>
          <w:sz w:val="20"/>
          <w:szCs w:val="20"/>
        </w:rPr>
        <w:t>.</w:t>
      </w:r>
    </w:p>
    <w:p w14:paraId="215DE80E" w14:textId="172FD72B" w:rsidR="00162820" w:rsidRPr="001856A0" w:rsidRDefault="00162820" w:rsidP="004549A6">
      <w:pPr>
        <w:pStyle w:val="ListParagraph"/>
        <w:numPr>
          <w:ilvl w:val="0"/>
          <w:numId w:val="27"/>
        </w:numPr>
        <w:rPr>
          <w:rFonts w:ascii="Helvetica" w:hAnsi="Helvetica"/>
          <w:sz w:val="20"/>
          <w:szCs w:val="20"/>
        </w:rPr>
      </w:pPr>
      <w:r w:rsidRPr="4F20B992">
        <w:rPr>
          <w:rFonts w:ascii="Helvetica" w:hAnsi="Helvetica"/>
          <w:sz w:val="20"/>
          <w:szCs w:val="20"/>
        </w:rPr>
        <w:t xml:space="preserve">Involved in defect triage meetings and capture the application logs in </w:t>
      </w:r>
      <w:r w:rsidR="0018438A" w:rsidRPr="4F20B992">
        <w:rPr>
          <w:rFonts w:ascii="Helvetica" w:hAnsi="Helvetica"/>
          <w:sz w:val="20"/>
          <w:szCs w:val="20"/>
        </w:rPr>
        <w:t>Splunk</w:t>
      </w:r>
      <w:r w:rsidRPr="4F20B992">
        <w:rPr>
          <w:rFonts w:ascii="Helvetica" w:hAnsi="Helvetica"/>
          <w:sz w:val="20"/>
          <w:szCs w:val="20"/>
        </w:rPr>
        <w:t xml:space="preserve"> to identify the</w:t>
      </w:r>
    </w:p>
    <w:p w14:paraId="427D075F" w14:textId="63F86A10" w:rsidR="00162820" w:rsidRDefault="00162820" w:rsidP="31530E49">
      <w:pPr>
        <w:pStyle w:val="ListParagraph"/>
        <w:rPr>
          <w:rFonts w:ascii="Helvetica" w:hAnsi="Helvetica"/>
          <w:sz w:val="20"/>
          <w:szCs w:val="20"/>
        </w:rPr>
      </w:pPr>
      <w:r w:rsidRPr="31530E49">
        <w:rPr>
          <w:rFonts w:ascii="Helvetica" w:hAnsi="Helvetica"/>
          <w:sz w:val="20"/>
          <w:szCs w:val="20"/>
        </w:rPr>
        <w:t>root cause.</w:t>
      </w:r>
    </w:p>
    <w:p w14:paraId="53AF4785" w14:textId="5C0468C9" w:rsidR="00162820" w:rsidRPr="00952720" w:rsidRDefault="00162820" w:rsidP="00952720">
      <w:pPr>
        <w:pStyle w:val="ListParagraph"/>
        <w:numPr>
          <w:ilvl w:val="0"/>
          <w:numId w:val="27"/>
        </w:numPr>
        <w:rPr>
          <w:rFonts w:ascii="Helvetica" w:hAnsi="Helvetica"/>
          <w:sz w:val="20"/>
          <w:szCs w:val="20"/>
        </w:rPr>
      </w:pPr>
      <w:r w:rsidRPr="4F20B992">
        <w:rPr>
          <w:rFonts w:ascii="Helvetica" w:hAnsi="Helvetica"/>
          <w:sz w:val="20"/>
          <w:szCs w:val="20"/>
        </w:rPr>
        <w:t xml:space="preserve">Re-provisioned and Rehydrated </w:t>
      </w:r>
      <w:r w:rsidR="00ED0865" w:rsidRPr="4F20B992">
        <w:rPr>
          <w:rFonts w:ascii="Helvetica" w:hAnsi="Helvetica"/>
          <w:sz w:val="20"/>
          <w:szCs w:val="20"/>
        </w:rPr>
        <w:t xml:space="preserve">microservices like </w:t>
      </w:r>
      <w:r w:rsidRPr="4F20B992">
        <w:rPr>
          <w:rFonts w:ascii="Helvetica" w:hAnsi="Helvetica"/>
          <w:sz w:val="20"/>
          <w:szCs w:val="20"/>
        </w:rPr>
        <w:t>EC2 instances with latest AMI’s and appropriate security</w:t>
      </w:r>
      <w:r w:rsidR="00952720" w:rsidRPr="4F20B992">
        <w:rPr>
          <w:rFonts w:ascii="Helvetica" w:hAnsi="Helvetica"/>
          <w:sz w:val="20"/>
          <w:szCs w:val="20"/>
        </w:rPr>
        <w:t xml:space="preserve"> </w:t>
      </w:r>
      <w:r w:rsidRPr="4F20B992">
        <w:rPr>
          <w:rFonts w:ascii="Helvetica" w:hAnsi="Helvetica"/>
          <w:sz w:val="20"/>
          <w:szCs w:val="20"/>
        </w:rPr>
        <w:t>groups</w:t>
      </w:r>
    </w:p>
    <w:p w14:paraId="7DEC71EA" w14:textId="23B1DD46" w:rsidR="00E345D5" w:rsidRPr="00E345D5" w:rsidRDefault="00E345D5" w:rsidP="00E345D5">
      <w:pPr>
        <w:numPr>
          <w:ilvl w:val="0"/>
          <w:numId w:val="27"/>
        </w:numPr>
        <w:autoSpaceDE w:val="0"/>
        <w:autoSpaceDN w:val="0"/>
        <w:adjustRightInd w:val="0"/>
        <w:rPr>
          <w:rFonts w:ascii="Helvetica" w:hAnsi="Helvetica" w:cs="AppleSystemUIFont"/>
          <w:sz w:val="20"/>
          <w:szCs w:val="20"/>
        </w:rPr>
      </w:pPr>
      <w:r w:rsidRPr="4F20B992">
        <w:rPr>
          <w:rFonts w:ascii="Helvetica" w:hAnsi="Helvetica" w:cs="AppleSystemUIFont"/>
          <w:sz w:val="20"/>
          <w:szCs w:val="20"/>
        </w:rPr>
        <w:t xml:space="preserve">Utilized JIRA/Zephyr to track, report, and manage </w:t>
      </w:r>
      <w:r w:rsidR="31D103AE" w:rsidRPr="4F20B992">
        <w:rPr>
          <w:rFonts w:ascii="Helvetica" w:hAnsi="Helvetica" w:cs="AppleSystemUIFont"/>
          <w:sz w:val="20"/>
          <w:szCs w:val="20"/>
        </w:rPr>
        <w:t>defects</w:t>
      </w:r>
      <w:r w:rsidRPr="4F20B992">
        <w:rPr>
          <w:rFonts w:ascii="Helvetica" w:hAnsi="Helvetica" w:cs="AppleSystemUIFont"/>
          <w:sz w:val="20"/>
          <w:szCs w:val="20"/>
        </w:rPr>
        <w:t xml:space="preserve"> throughout the test cycle and attended Defect Status Meeting on daily basis during testing cycle.</w:t>
      </w:r>
    </w:p>
    <w:p w14:paraId="2FE57742" w14:textId="4511E27D" w:rsidR="00162820" w:rsidRPr="001856A0" w:rsidRDefault="00162820" w:rsidP="004549A6">
      <w:pPr>
        <w:pStyle w:val="ListParagraph"/>
        <w:numPr>
          <w:ilvl w:val="0"/>
          <w:numId w:val="27"/>
        </w:numPr>
        <w:rPr>
          <w:rFonts w:ascii="Helvetica" w:hAnsi="Helvetica"/>
          <w:sz w:val="20"/>
          <w:szCs w:val="20"/>
        </w:rPr>
      </w:pPr>
      <w:r w:rsidRPr="4F20B992">
        <w:rPr>
          <w:rFonts w:ascii="Helvetica" w:hAnsi="Helvetica"/>
          <w:sz w:val="20"/>
          <w:szCs w:val="20"/>
        </w:rPr>
        <w:t>Proficient in Git version control system, including repository management</w:t>
      </w:r>
      <w:r w:rsidR="3BF40E3E" w:rsidRPr="4F20B992">
        <w:rPr>
          <w:rFonts w:ascii="Helvetica" w:hAnsi="Helvetica"/>
          <w:sz w:val="20"/>
          <w:szCs w:val="20"/>
        </w:rPr>
        <w:t xml:space="preserve"> and</w:t>
      </w:r>
      <w:r w:rsidRPr="4F20B992">
        <w:rPr>
          <w:rFonts w:ascii="Helvetica" w:hAnsi="Helvetica"/>
          <w:sz w:val="20"/>
          <w:szCs w:val="20"/>
        </w:rPr>
        <w:t xml:space="preserve"> branching</w:t>
      </w:r>
      <w:r w:rsidR="6B65CB29" w:rsidRPr="4F20B992">
        <w:rPr>
          <w:rFonts w:ascii="Helvetica" w:hAnsi="Helvetica"/>
          <w:sz w:val="20"/>
          <w:szCs w:val="20"/>
        </w:rPr>
        <w:t>.</w:t>
      </w:r>
    </w:p>
    <w:p w14:paraId="68AC9867" w14:textId="7C05E62D" w:rsidR="6B65CB29" w:rsidRDefault="6B65CB29" w:rsidP="31530E49">
      <w:pPr>
        <w:pStyle w:val="ListParagraph"/>
        <w:numPr>
          <w:ilvl w:val="0"/>
          <w:numId w:val="27"/>
        </w:numPr>
        <w:rPr>
          <w:rFonts w:ascii="Helvetica" w:eastAsia="Helvetica" w:hAnsi="Helvetica" w:cs="Helvetica"/>
          <w:sz w:val="20"/>
          <w:szCs w:val="20"/>
        </w:rPr>
      </w:pPr>
      <w:r w:rsidRPr="4F20B992">
        <w:rPr>
          <w:rFonts w:ascii="Helvetica" w:eastAsia="Helvetica" w:hAnsi="Helvetica" w:cs="Helvetica"/>
          <w:sz w:val="20"/>
          <w:szCs w:val="20"/>
        </w:rPr>
        <w:t>Automated highly transactional web application using Selenium WebDriver.</w:t>
      </w:r>
    </w:p>
    <w:p w14:paraId="1F0F40C6" w14:textId="6C17C9A3" w:rsidR="00162820" w:rsidRPr="001856A0" w:rsidRDefault="00162820" w:rsidP="004549A6">
      <w:pPr>
        <w:pStyle w:val="ListParagraph"/>
        <w:numPr>
          <w:ilvl w:val="0"/>
          <w:numId w:val="27"/>
        </w:numPr>
        <w:rPr>
          <w:rFonts w:ascii="Helvetica" w:hAnsi="Helvetica"/>
          <w:sz w:val="20"/>
          <w:szCs w:val="20"/>
        </w:rPr>
      </w:pPr>
      <w:r w:rsidRPr="4F20B992">
        <w:rPr>
          <w:rFonts w:ascii="Helvetica" w:hAnsi="Helvetica"/>
          <w:sz w:val="20"/>
          <w:szCs w:val="20"/>
        </w:rPr>
        <w:t>Proficient in creating and managing Maven projects, including defining dependencies and</w:t>
      </w:r>
    </w:p>
    <w:p w14:paraId="0D48AD67" w14:textId="21AB6556" w:rsidR="00162820" w:rsidRDefault="00162820" w:rsidP="31530E49">
      <w:pPr>
        <w:pStyle w:val="ListParagraph"/>
        <w:rPr>
          <w:rFonts w:ascii="Helvetica" w:hAnsi="Helvetica"/>
          <w:sz w:val="20"/>
          <w:szCs w:val="20"/>
        </w:rPr>
      </w:pPr>
      <w:r w:rsidRPr="31530E49">
        <w:rPr>
          <w:rFonts w:ascii="Helvetica" w:hAnsi="Helvetica"/>
          <w:sz w:val="20"/>
          <w:szCs w:val="20"/>
        </w:rPr>
        <w:t>configuring build profiles.</w:t>
      </w:r>
    </w:p>
    <w:p w14:paraId="7CB03D3A" w14:textId="0DB73412" w:rsidR="001D5DB0" w:rsidRDefault="00C73D78" w:rsidP="00162820">
      <w:pPr>
        <w:shd w:val="clear" w:color="auto" w:fill="FFFFFF"/>
        <w:tabs>
          <w:tab w:val="left" w:pos="450"/>
        </w:tabs>
        <w:spacing w:before="280" w:after="280"/>
        <w:jc w:val="both"/>
        <w:rPr>
          <w:rFonts w:ascii="Helvetica" w:eastAsia="Verdana" w:hAnsi="Helvetica" w:cs="Arial"/>
          <w:b/>
          <w:sz w:val="20"/>
          <w:szCs w:val="20"/>
        </w:rPr>
      </w:pPr>
      <w:r>
        <w:rPr>
          <w:rFonts w:ascii="Helvetica" w:eastAsia="Verdana" w:hAnsi="Helvetica" w:cs="Arial"/>
          <w:b/>
        </w:rPr>
        <w:t>Farmers Insurance</w:t>
      </w:r>
      <w:r w:rsidR="007B0C97">
        <w:rPr>
          <w:rFonts w:ascii="Helvetica" w:eastAsia="Verdana" w:hAnsi="Helvetica" w:cs="Arial"/>
          <w:b/>
        </w:rPr>
        <w:t xml:space="preserve"> </w:t>
      </w:r>
      <w:r w:rsidR="006C649E" w:rsidRPr="00E63BFF">
        <w:rPr>
          <w:rFonts w:ascii="Helvetica" w:eastAsia="Verdana" w:hAnsi="Helvetica" w:cs="Arial"/>
        </w:rPr>
        <w:t>|</w:t>
      </w:r>
      <w:r w:rsidR="006C649E" w:rsidRPr="00A8582B">
        <w:rPr>
          <w:rFonts w:ascii="Helvetica" w:eastAsia="Verdana" w:hAnsi="Helvetica" w:cs="Arial"/>
          <w:b/>
        </w:rPr>
        <w:t xml:space="preserve"> </w:t>
      </w:r>
      <w:r>
        <w:rPr>
          <w:rFonts w:ascii="Helvetica" w:eastAsia="Verdana" w:hAnsi="Helvetica" w:cs="Arial"/>
          <w:b/>
        </w:rPr>
        <w:t>Automation QA Analyst</w:t>
      </w:r>
      <w:r w:rsidR="006C649E">
        <w:rPr>
          <w:rFonts w:ascii="Helvetica" w:eastAsia="Verdana" w:hAnsi="Helvetica" w:cs="Arial"/>
          <w:b/>
          <w:sz w:val="20"/>
          <w:szCs w:val="20"/>
        </w:rPr>
        <w:tab/>
        <w:t xml:space="preserve">            </w:t>
      </w:r>
      <w:r w:rsidR="006C649E" w:rsidRPr="00E9537E">
        <w:rPr>
          <w:rFonts w:ascii="Helvetica" w:eastAsia="Verdana" w:hAnsi="Helvetica" w:cs="Arial"/>
          <w:b/>
          <w:sz w:val="20"/>
          <w:szCs w:val="20"/>
        </w:rPr>
        <w:tab/>
      </w:r>
      <w:r w:rsidR="006C649E" w:rsidRPr="00E9537E">
        <w:rPr>
          <w:rFonts w:ascii="Helvetica" w:eastAsia="Verdana" w:hAnsi="Helvetica" w:cs="Arial"/>
          <w:b/>
          <w:sz w:val="20"/>
          <w:szCs w:val="20"/>
        </w:rPr>
        <w:tab/>
      </w:r>
      <w:r w:rsidR="006C649E" w:rsidRPr="00E9537E">
        <w:rPr>
          <w:rFonts w:ascii="Helvetica" w:eastAsia="Verdana" w:hAnsi="Helvetica" w:cs="Arial"/>
          <w:b/>
          <w:sz w:val="20"/>
          <w:szCs w:val="20"/>
        </w:rPr>
        <w:tab/>
      </w:r>
    </w:p>
    <w:p w14:paraId="5122F58A" w14:textId="4950050C" w:rsidR="00CF5552" w:rsidRDefault="003140F4" w:rsidP="6ED88DAF">
      <w:pPr>
        <w:shd w:val="clear" w:color="auto" w:fill="FFFFFF" w:themeFill="background1"/>
        <w:tabs>
          <w:tab w:val="left" w:pos="450"/>
        </w:tabs>
        <w:spacing w:before="280" w:after="280"/>
        <w:jc w:val="both"/>
        <w:rPr>
          <w:rFonts w:ascii="Helvetica" w:eastAsia="Verdana" w:hAnsi="Helvetica" w:cs="Arial"/>
          <w:sz w:val="20"/>
          <w:szCs w:val="20"/>
        </w:rPr>
      </w:pPr>
      <w:r w:rsidRPr="6ED88DAF">
        <w:rPr>
          <w:rFonts w:ascii="Helvetica" w:eastAsia="Verdana" w:hAnsi="Helvetica" w:cs="Arial"/>
          <w:color w:val="767171" w:themeColor="background2" w:themeShade="80"/>
          <w:sz w:val="20"/>
          <w:szCs w:val="20"/>
        </w:rPr>
        <w:t>April</w:t>
      </w:r>
      <w:r w:rsidR="006C649E" w:rsidRPr="6ED88DAF">
        <w:rPr>
          <w:rFonts w:ascii="Helvetica" w:eastAsia="Verdana" w:hAnsi="Helvetica" w:cs="Arial"/>
          <w:color w:val="767171" w:themeColor="background2" w:themeShade="80"/>
          <w:sz w:val="20"/>
          <w:szCs w:val="20"/>
        </w:rPr>
        <w:t xml:space="preserve"> 20</w:t>
      </w:r>
      <w:r w:rsidRPr="6ED88DAF">
        <w:rPr>
          <w:rFonts w:ascii="Helvetica" w:eastAsia="Verdana" w:hAnsi="Helvetica" w:cs="Arial"/>
          <w:color w:val="767171" w:themeColor="background2" w:themeShade="80"/>
          <w:sz w:val="20"/>
          <w:szCs w:val="20"/>
        </w:rPr>
        <w:t>19</w:t>
      </w:r>
      <w:r w:rsidR="006C649E" w:rsidRPr="6ED88DAF">
        <w:rPr>
          <w:rFonts w:ascii="Helvetica" w:eastAsia="Verdana" w:hAnsi="Helvetica" w:cs="Arial"/>
          <w:color w:val="767171" w:themeColor="background2" w:themeShade="80"/>
          <w:sz w:val="20"/>
          <w:szCs w:val="20"/>
        </w:rPr>
        <w:t xml:space="preserve"> – </w:t>
      </w:r>
      <w:r w:rsidR="1F8E03DE" w:rsidRPr="6ED88DAF">
        <w:rPr>
          <w:rFonts w:ascii="Helvetica" w:eastAsia="Verdana" w:hAnsi="Helvetica" w:cs="Arial"/>
          <w:color w:val="767171" w:themeColor="background2" w:themeShade="80"/>
          <w:sz w:val="20"/>
          <w:szCs w:val="20"/>
        </w:rPr>
        <w:t xml:space="preserve">September </w:t>
      </w:r>
      <w:r w:rsidR="00EF4C0D" w:rsidRPr="6ED88DAF">
        <w:rPr>
          <w:rFonts w:ascii="Helvetica" w:eastAsia="Verdana" w:hAnsi="Helvetica" w:cs="Arial"/>
          <w:color w:val="767171" w:themeColor="background2" w:themeShade="80"/>
          <w:sz w:val="20"/>
          <w:szCs w:val="20"/>
        </w:rPr>
        <w:t>202</w:t>
      </w:r>
      <w:r w:rsidR="5485A6DD" w:rsidRPr="6ED88DAF">
        <w:rPr>
          <w:rFonts w:ascii="Helvetica" w:eastAsia="Verdana" w:hAnsi="Helvetica" w:cs="Arial"/>
          <w:color w:val="767171" w:themeColor="background2" w:themeShade="80"/>
          <w:sz w:val="20"/>
          <w:szCs w:val="20"/>
        </w:rPr>
        <w:t>1</w:t>
      </w:r>
      <w:r w:rsidR="00694323" w:rsidRPr="6ED88DAF">
        <w:rPr>
          <w:rFonts w:ascii="Helvetica" w:eastAsia="Verdana" w:hAnsi="Helvetica" w:cs="Arial"/>
          <w:color w:val="767171" w:themeColor="background2" w:themeShade="80"/>
          <w:sz w:val="20"/>
          <w:szCs w:val="20"/>
        </w:rPr>
        <w:t xml:space="preserve"> </w:t>
      </w:r>
      <w:r>
        <w:tab/>
      </w:r>
      <w:r>
        <w:tab/>
      </w:r>
      <w:r w:rsidR="00694323" w:rsidRPr="6ED88DAF">
        <w:rPr>
          <w:rFonts w:ascii="Helvetica" w:eastAsia="Verdana" w:hAnsi="Helvetica" w:cs="Arial"/>
          <w:color w:val="767171" w:themeColor="background2" w:themeShade="80"/>
          <w:sz w:val="20"/>
          <w:szCs w:val="20"/>
        </w:rPr>
        <w:t>Los Gatos, CA</w:t>
      </w:r>
    </w:p>
    <w:p w14:paraId="6ECE128B" w14:textId="01AF1E61" w:rsidR="008E21A9" w:rsidRDefault="008E21A9" w:rsidP="008E21A9">
      <w:pPr>
        <w:pStyle w:val="MediumGrid21"/>
        <w:rPr>
          <w:rFonts w:ascii="Helvetica" w:hAnsi="Helvetica"/>
          <w:sz w:val="20"/>
          <w:szCs w:val="20"/>
          <w:lang w:eastAsia="en-US"/>
        </w:rPr>
      </w:pPr>
      <w:r w:rsidRPr="008E21A9">
        <w:rPr>
          <w:rFonts w:ascii="Helvetica" w:hAnsi="Helvetica"/>
          <w:b/>
          <w:bCs/>
          <w:sz w:val="20"/>
          <w:szCs w:val="20"/>
          <w:lang w:eastAsia="en-US"/>
        </w:rPr>
        <w:t>Responsibilities</w:t>
      </w:r>
      <w:r w:rsidRPr="001856A0">
        <w:rPr>
          <w:rFonts w:ascii="Helvetica" w:hAnsi="Helvetica"/>
          <w:sz w:val="20"/>
          <w:szCs w:val="20"/>
          <w:lang w:eastAsia="en-US"/>
        </w:rPr>
        <w:t>:</w:t>
      </w:r>
    </w:p>
    <w:p w14:paraId="7E7F624C" w14:textId="77777777" w:rsidR="008E21A9" w:rsidRPr="008E21A9" w:rsidRDefault="008E21A9" w:rsidP="008E21A9">
      <w:pPr>
        <w:pStyle w:val="MediumGrid21"/>
        <w:ind w:left="720"/>
        <w:rPr>
          <w:rFonts w:ascii="Helvetica" w:hAnsi="Helvetica"/>
          <w:sz w:val="20"/>
          <w:szCs w:val="20"/>
          <w:lang w:eastAsia="en-US"/>
        </w:rPr>
      </w:pPr>
    </w:p>
    <w:p w14:paraId="22E73FB8" w14:textId="54B99676" w:rsidR="0050017B" w:rsidRPr="001856A0" w:rsidRDefault="0050017B" w:rsidP="0050017B">
      <w:pPr>
        <w:pStyle w:val="MediumGrid21"/>
        <w:numPr>
          <w:ilvl w:val="0"/>
          <w:numId w:val="26"/>
        </w:numPr>
        <w:rPr>
          <w:rFonts w:ascii="Helvetica" w:hAnsi="Helvetica"/>
          <w:sz w:val="20"/>
          <w:szCs w:val="20"/>
          <w:lang w:eastAsia="en-US"/>
        </w:rPr>
      </w:pPr>
      <w:r w:rsidRPr="001856A0">
        <w:rPr>
          <w:rFonts w:ascii="Helvetica" w:hAnsi="Helvetica"/>
          <w:sz w:val="20"/>
          <w:szCs w:val="20"/>
          <w:lang w:eastAsia="en-US"/>
        </w:rPr>
        <w:t>Collaborated with development and testing teams to push automated test code into</w:t>
      </w:r>
    </w:p>
    <w:p w14:paraId="16F059EA" w14:textId="77777777" w:rsidR="00AE49F3" w:rsidRDefault="0050017B" w:rsidP="00AE49F3">
      <w:pPr>
        <w:pStyle w:val="MediumGrid21"/>
        <w:ind w:left="720"/>
        <w:rPr>
          <w:rFonts w:ascii="Helvetica" w:hAnsi="Helvetica"/>
          <w:sz w:val="20"/>
          <w:szCs w:val="20"/>
          <w:lang w:eastAsia="en-US"/>
        </w:rPr>
      </w:pPr>
      <w:r w:rsidRPr="001856A0">
        <w:rPr>
          <w:rFonts w:ascii="Helvetica" w:hAnsi="Helvetica"/>
          <w:sz w:val="20"/>
          <w:szCs w:val="20"/>
          <w:lang w:eastAsia="en-US"/>
        </w:rPr>
        <w:t>Continuous Integration (CI) using Git, monitored test execution in Jenkins</w:t>
      </w:r>
      <w:r w:rsidR="00AE49F3">
        <w:rPr>
          <w:rFonts w:ascii="Helvetica" w:hAnsi="Helvetica"/>
          <w:sz w:val="20"/>
          <w:szCs w:val="20"/>
          <w:lang w:eastAsia="en-US"/>
        </w:rPr>
        <w:t>.</w:t>
      </w:r>
    </w:p>
    <w:p w14:paraId="2D951D23" w14:textId="50694A08" w:rsidR="006F7653" w:rsidRPr="00A507DB" w:rsidRDefault="006F7653" w:rsidP="006F7653">
      <w:pPr>
        <w:pStyle w:val="MediumGrid21"/>
        <w:numPr>
          <w:ilvl w:val="0"/>
          <w:numId w:val="43"/>
        </w:numPr>
        <w:rPr>
          <w:rFonts w:ascii="Helvetica" w:hAnsi="Helvetica"/>
          <w:sz w:val="20"/>
          <w:szCs w:val="20"/>
          <w:lang w:eastAsia="en-US"/>
        </w:rPr>
      </w:pPr>
      <w:r w:rsidRPr="006F7653">
        <w:rPr>
          <w:rFonts w:ascii="Helvetica" w:hAnsi="Helvetica"/>
          <w:sz w:val="20"/>
          <w:szCs w:val="20"/>
          <w:lang w:eastAsia="en-US"/>
        </w:rPr>
        <w:t xml:space="preserve">Utilized cypress to </w:t>
      </w:r>
      <w:r w:rsidRPr="006F7653">
        <w:rPr>
          <w:rFonts w:ascii="Helvetica" w:hAnsi="Helvetica" w:cs="Arial"/>
          <w:color w:val="222222"/>
          <w:sz w:val="20"/>
          <w:szCs w:val="20"/>
          <w:shd w:val="clear" w:color="auto" w:fill="FFFFFF"/>
        </w:rPr>
        <w:t xml:space="preserve">identify </w:t>
      </w:r>
      <w:r w:rsidR="59642577" w:rsidRPr="006F7653">
        <w:rPr>
          <w:rFonts w:ascii="Helvetica" w:hAnsi="Helvetica" w:cs="Arial"/>
          <w:color w:val="222222"/>
          <w:sz w:val="20"/>
          <w:szCs w:val="20"/>
          <w:shd w:val="clear" w:color="auto" w:fill="FFFFFF"/>
        </w:rPr>
        <w:t>elements</w:t>
      </w:r>
      <w:r w:rsidRPr="006F7653">
        <w:rPr>
          <w:rFonts w:ascii="Helvetica" w:hAnsi="Helvetica" w:cs="Arial"/>
          <w:color w:val="222222"/>
          <w:sz w:val="20"/>
          <w:szCs w:val="20"/>
          <w:shd w:val="clear" w:color="auto" w:fill="FFFFFF"/>
        </w:rPr>
        <w:t xml:space="preserve"> and add values to drop down</w:t>
      </w:r>
      <w:r>
        <w:rPr>
          <w:rFonts w:ascii="Helvetica" w:hAnsi="Helvetica" w:cs="Arial"/>
          <w:color w:val="222222"/>
          <w:sz w:val="20"/>
          <w:szCs w:val="20"/>
          <w:shd w:val="clear" w:color="auto" w:fill="FFFFFF"/>
        </w:rPr>
        <w:t>.</w:t>
      </w:r>
    </w:p>
    <w:p w14:paraId="0E048C31" w14:textId="73024D5B" w:rsidR="086CC6C6" w:rsidRDefault="086CC6C6" w:rsidP="31530E49">
      <w:pPr>
        <w:pStyle w:val="MediumGrid21"/>
        <w:numPr>
          <w:ilvl w:val="0"/>
          <w:numId w:val="43"/>
        </w:numPr>
        <w:rPr>
          <w:rFonts w:ascii="Helvetica" w:hAnsi="Helvetica"/>
          <w:lang w:eastAsia="en-US"/>
        </w:rPr>
      </w:pPr>
      <w:r w:rsidRPr="4489EB5B">
        <w:rPr>
          <w:rFonts w:ascii="Helvetica Neue" w:eastAsia="Helvetica Neue" w:hAnsi="Helvetica Neue" w:cs="Helvetica Neue"/>
          <w:sz w:val="19"/>
          <w:szCs w:val="19"/>
        </w:rPr>
        <w:t>Led the automation effort by designing, developing, and maintaining automated test scripts using Python and Selenium WebDriver for web application testing.</w:t>
      </w:r>
    </w:p>
    <w:p w14:paraId="5801842F" w14:textId="77777777" w:rsidR="00044793" w:rsidRPr="00044793" w:rsidRDefault="00044793" w:rsidP="00044793">
      <w:pPr>
        <w:numPr>
          <w:ilvl w:val="0"/>
          <w:numId w:val="43"/>
        </w:numPr>
        <w:autoSpaceDE w:val="0"/>
        <w:autoSpaceDN w:val="0"/>
        <w:adjustRightInd w:val="0"/>
        <w:rPr>
          <w:rFonts w:ascii="Helvetica" w:hAnsi="Helvetica" w:cs="AppleSystemUIFont"/>
          <w:sz w:val="20"/>
          <w:szCs w:val="20"/>
        </w:rPr>
      </w:pPr>
      <w:r w:rsidRPr="4489EB5B">
        <w:rPr>
          <w:rFonts w:ascii="Helvetica" w:hAnsi="Helvetica" w:cs="AppleSystemUIFont"/>
          <w:sz w:val="20"/>
          <w:szCs w:val="20"/>
        </w:rPr>
        <w:t>Designed, developed, and maintained automated test scripts using Selenium, ensuring 95% test coverage.</w:t>
      </w:r>
    </w:p>
    <w:p w14:paraId="2057B504" w14:textId="12BC2711" w:rsidR="43D71FCF" w:rsidRDefault="43D71FCF" w:rsidP="4489EB5B">
      <w:pPr>
        <w:numPr>
          <w:ilvl w:val="0"/>
          <w:numId w:val="43"/>
        </w:numPr>
        <w:rPr>
          <w:rFonts w:ascii="Helvetica" w:eastAsia="Helvetica" w:hAnsi="Helvetica" w:cs="Helvetica"/>
          <w:sz w:val="20"/>
          <w:szCs w:val="20"/>
        </w:rPr>
      </w:pPr>
      <w:r w:rsidRPr="4489EB5B">
        <w:rPr>
          <w:rFonts w:ascii="Helvetica" w:eastAsia="Helvetica" w:hAnsi="Helvetica" w:cs="Helvetica"/>
          <w:sz w:val="20"/>
          <w:szCs w:val="20"/>
        </w:rPr>
        <w:t>Participated in Agile ceremonies, adhering to SCRUM and XP methodologies to drive efficient sprint deliveries.</w:t>
      </w:r>
    </w:p>
    <w:p w14:paraId="4D38D1CB" w14:textId="77777777" w:rsidR="00044793" w:rsidRPr="00044793" w:rsidRDefault="00044793" w:rsidP="00044793">
      <w:pPr>
        <w:numPr>
          <w:ilvl w:val="0"/>
          <w:numId w:val="43"/>
        </w:numPr>
        <w:autoSpaceDE w:val="0"/>
        <w:autoSpaceDN w:val="0"/>
        <w:adjustRightInd w:val="0"/>
        <w:rPr>
          <w:rFonts w:ascii="Helvetica" w:hAnsi="Helvetica" w:cs="AppleSystemUIFont"/>
          <w:sz w:val="20"/>
          <w:szCs w:val="20"/>
        </w:rPr>
      </w:pPr>
      <w:r w:rsidRPr="4489EB5B">
        <w:rPr>
          <w:rFonts w:ascii="Helvetica" w:hAnsi="Helvetica" w:cs="AppleSystemUIFont"/>
          <w:sz w:val="20"/>
          <w:szCs w:val="20"/>
        </w:rPr>
        <w:lastRenderedPageBreak/>
        <w:t>Collaborated with development teams to ensure smooth CI/CD integration, leading to a 30% reduction in post-deployment bugs.</w:t>
      </w:r>
    </w:p>
    <w:p w14:paraId="0E5D9695" w14:textId="2F1FF1C2" w:rsidR="00161292" w:rsidRDefault="00161292" w:rsidP="4489EB5B">
      <w:pPr>
        <w:pStyle w:val="MediumGrid21"/>
        <w:numPr>
          <w:ilvl w:val="0"/>
          <w:numId w:val="31"/>
        </w:numPr>
        <w:rPr>
          <w:rFonts w:ascii="Helvetica" w:eastAsia="Helvetica" w:hAnsi="Helvetica" w:cs="Helvetica"/>
          <w:sz w:val="20"/>
          <w:szCs w:val="20"/>
        </w:rPr>
      </w:pPr>
      <w:r w:rsidRPr="4489EB5B">
        <w:rPr>
          <w:rFonts w:ascii="Helvetica" w:eastAsia="Helvetica" w:hAnsi="Helvetica" w:cs="Helvetica"/>
          <w:sz w:val="20"/>
          <w:szCs w:val="20"/>
        </w:rPr>
        <w:t>Serve</w:t>
      </w:r>
      <w:r w:rsidR="00123ACF" w:rsidRPr="4489EB5B">
        <w:rPr>
          <w:rFonts w:ascii="Helvetica" w:eastAsia="Helvetica" w:hAnsi="Helvetica" w:cs="Helvetica"/>
          <w:sz w:val="20"/>
          <w:szCs w:val="20"/>
        </w:rPr>
        <w:t>d</w:t>
      </w:r>
      <w:r w:rsidRPr="4489EB5B">
        <w:rPr>
          <w:rFonts w:ascii="Helvetica" w:eastAsia="Helvetica" w:hAnsi="Helvetica" w:cs="Helvetica"/>
          <w:sz w:val="20"/>
          <w:szCs w:val="20"/>
        </w:rPr>
        <w:t xml:space="preserve"> as a liaison among development teams, application services, and the business, including functioning as a subject matter expert (SME)</w:t>
      </w:r>
    </w:p>
    <w:p w14:paraId="3FB1AFF6" w14:textId="0E6A9D4B" w:rsidR="0CF0F42F" w:rsidRDefault="0CF0F42F" w:rsidP="4489EB5B">
      <w:pPr>
        <w:pStyle w:val="MediumGrid21"/>
        <w:numPr>
          <w:ilvl w:val="0"/>
          <w:numId w:val="31"/>
        </w:numPr>
        <w:rPr>
          <w:rFonts w:ascii="Helvetica" w:eastAsia="Helvetica" w:hAnsi="Helvetica" w:cs="Helvetica"/>
          <w:sz w:val="20"/>
          <w:szCs w:val="20"/>
        </w:rPr>
      </w:pPr>
      <w:r w:rsidRPr="4489EB5B">
        <w:rPr>
          <w:rFonts w:ascii="Helvetica" w:eastAsia="Helvetica" w:hAnsi="Helvetica" w:cs="Helvetica"/>
          <w:sz w:val="20"/>
          <w:szCs w:val="20"/>
        </w:rPr>
        <w:t>Led a team of 15+ testers in the QA process for over 25+ web projects, focusing on React applications.</w:t>
      </w:r>
    </w:p>
    <w:p w14:paraId="0FCD5085" w14:textId="5EFBCAB1" w:rsidR="0CF0F42F" w:rsidRDefault="0CF0F42F" w:rsidP="4489EB5B">
      <w:pPr>
        <w:pStyle w:val="ListParagraph"/>
        <w:numPr>
          <w:ilvl w:val="0"/>
          <w:numId w:val="31"/>
        </w:numPr>
        <w:rPr>
          <w:rFonts w:ascii="Helvetica" w:eastAsia="Helvetica" w:hAnsi="Helvetica" w:cs="Helvetica"/>
          <w:sz w:val="20"/>
          <w:szCs w:val="20"/>
        </w:rPr>
      </w:pPr>
      <w:r w:rsidRPr="4489EB5B">
        <w:rPr>
          <w:rFonts w:ascii="Helvetica" w:eastAsia="Helvetica" w:hAnsi="Helvetica" w:cs="Helvetica"/>
          <w:sz w:val="20"/>
          <w:szCs w:val="20"/>
        </w:rPr>
        <w:t>Introduced Cypress for end-to-end testing of React apps, improving test coverage by 42%.</w:t>
      </w:r>
    </w:p>
    <w:p w14:paraId="6D2D12BC" w14:textId="6CC83537" w:rsidR="0CF0F42F" w:rsidRDefault="0CF0F42F" w:rsidP="4489EB5B">
      <w:pPr>
        <w:pStyle w:val="ListParagraph"/>
        <w:numPr>
          <w:ilvl w:val="0"/>
          <w:numId w:val="31"/>
        </w:numPr>
        <w:rPr>
          <w:rFonts w:ascii="Helvetica" w:eastAsia="Helvetica" w:hAnsi="Helvetica" w:cs="Helvetica"/>
          <w:sz w:val="20"/>
          <w:szCs w:val="20"/>
        </w:rPr>
      </w:pPr>
      <w:r w:rsidRPr="4489EB5B">
        <w:rPr>
          <w:rFonts w:ascii="Helvetica" w:eastAsia="Helvetica" w:hAnsi="Helvetica" w:cs="Helvetica"/>
          <w:sz w:val="20"/>
          <w:szCs w:val="20"/>
        </w:rPr>
        <w:t>Coordinated with product managers and developers to refine user stories and acceptance criteria, ensuring comprehensive test coverage.</w:t>
      </w:r>
    </w:p>
    <w:p w14:paraId="19494A53" w14:textId="0D547D7C" w:rsidR="00355856" w:rsidRPr="00355856" w:rsidRDefault="00355856" w:rsidP="00355856">
      <w:pPr>
        <w:pStyle w:val="MediumGrid21"/>
        <w:numPr>
          <w:ilvl w:val="0"/>
          <w:numId w:val="31"/>
        </w:numPr>
        <w:rPr>
          <w:rFonts w:ascii="Helvetica" w:hAnsi="Helvetica"/>
          <w:sz w:val="20"/>
          <w:szCs w:val="20"/>
        </w:rPr>
      </w:pPr>
      <w:r w:rsidRPr="4489EB5B">
        <w:rPr>
          <w:rFonts w:ascii="Helvetica" w:hAnsi="Helvetica"/>
          <w:sz w:val="20"/>
          <w:szCs w:val="20"/>
        </w:rPr>
        <w:t>Created Test strategy and design document for eggplant automation project.</w:t>
      </w:r>
    </w:p>
    <w:p w14:paraId="4A4370F3" w14:textId="4F4D654E" w:rsidR="531E43AE" w:rsidRDefault="531E43AE" w:rsidP="31530E49">
      <w:pPr>
        <w:pStyle w:val="MediumGrid21"/>
        <w:numPr>
          <w:ilvl w:val="0"/>
          <w:numId w:val="31"/>
        </w:numPr>
        <w:rPr>
          <w:rFonts w:ascii="Helvetica" w:eastAsia="Helvetica" w:hAnsi="Helvetica" w:cs="Helvetica"/>
          <w:sz w:val="20"/>
          <w:szCs w:val="20"/>
        </w:rPr>
      </w:pPr>
      <w:r w:rsidRPr="4489EB5B">
        <w:rPr>
          <w:rFonts w:ascii="Helvetica" w:eastAsia="Helvetica" w:hAnsi="Helvetica" w:cs="Helvetica"/>
          <w:sz w:val="20"/>
          <w:szCs w:val="20"/>
        </w:rPr>
        <w:t>Performed Automation Testing of each Build and Regression testing on each build using C# and Selenium Web driver.</w:t>
      </w:r>
    </w:p>
    <w:p w14:paraId="46B37855" w14:textId="64B0E11C" w:rsidR="00820787" w:rsidRPr="00820787" w:rsidRDefault="00820787" w:rsidP="00820787">
      <w:pPr>
        <w:numPr>
          <w:ilvl w:val="0"/>
          <w:numId w:val="31"/>
        </w:numPr>
        <w:autoSpaceDE w:val="0"/>
        <w:autoSpaceDN w:val="0"/>
        <w:adjustRightInd w:val="0"/>
        <w:rPr>
          <w:rFonts w:ascii="Helvetica" w:hAnsi="Helvetica" w:cs="AppleSystemUIFont"/>
          <w:sz w:val="20"/>
          <w:szCs w:val="20"/>
        </w:rPr>
      </w:pPr>
      <w:r w:rsidRPr="4F20B992">
        <w:rPr>
          <w:rFonts w:ascii="Helvetica" w:hAnsi="Helvetica" w:cs="AppleSystemUIFont"/>
          <w:sz w:val="20"/>
          <w:szCs w:val="20"/>
        </w:rPr>
        <w:t>Collaborated with development and operations teams to ensure findings from tools were properly addressed, leading to optimized end-user experiences.</w:t>
      </w:r>
    </w:p>
    <w:p w14:paraId="71D2C533" w14:textId="59BD938F" w:rsidR="220442B5" w:rsidRDefault="220442B5" w:rsidP="4F20B992">
      <w:pPr>
        <w:numPr>
          <w:ilvl w:val="0"/>
          <w:numId w:val="31"/>
        </w:numPr>
        <w:rPr>
          <w:rFonts w:ascii="Helvetica" w:eastAsia="Helvetica" w:hAnsi="Helvetica" w:cs="Helvetica"/>
          <w:sz w:val="20"/>
          <w:szCs w:val="20"/>
        </w:rPr>
      </w:pPr>
      <w:r w:rsidRPr="4F20B992">
        <w:rPr>
          <w:rFonts w:ascii="Helvetica" w:eastAsia="Helvetica" w:hAnsi="Helvetica" w:cs="Helvetica"/>
          <w:sz w:val="20"/>
          <w:szCs w:val="20"/>
        </w:rPr>
        <w:t>Gained hands-on experience with Linux terminal operations and managed containerized testing environments using Docker and Kubernetes.</w:t>
      </w:r>
    </w:p>
    <w:p w14:paraId="08083CBE" w14:textId="2B573423" w:rsidR="220442B5" w:rsidRDefault="220442B5" w:rsidP="4F20B992">
      <w:pPr>
        <w:pStyle w:val="ListParagraph"/>
        <w:numPr>
          <w:ilvl w:val="0"/>
          <w:numId w:val="31"/>
        </w:numPr>
        <w:rPr>
          <w:rFonts w:ascii="Helvetica" w:eastAsia="Helvetica" w:hAnsi="Helvetica" w:cs="Helvetica"/>
          <w:sz w:val="20"/>
          <w:szCs w:val="20"/>
        </w:rPr>
      </w:pPr>
      <w:r w:rsidRPr="4F20B992">
        <w:rPr>
          <w:rFonts w:ascii="Helvetica" w:eastAsia="Helvetica" w:hAnsi="Helvetica" w:cs="Helvetica"/>
          <w:sz w:val="20"/>
          <w:szCs w:val="20"/>
        </w:rPr>
        <w:t xml:space="preserve">Utilized </w:t>
      </w:r>
      <w:proofErr w:type="spellStart"/>
      <w:r w:rsidRPr="4F20B992">
        <w:rPr>
          <w:rFonts w:ascii="Helvetica" w:eastAsia="Helvetica" w:hAnsi="Helvetica" w:cs="Helvetica"/>
          <w:sz w:val="20"/>
          <w:szCs w:val="20"/>
        </w:rPr>
        <w:t>qTest</w:t>
      </w:r>
      <w:proofErr w:type="spellEnd"/>
      <w:r w:rsidRPr="4F20B992">
        <w:rPr>
          <w:rFonts w:ascii="Helvetica" w:eastAsia="Helvetica" w:hAnsi="Helvetica" w:cs="Helvetica"/>
          <w:sz w:val="20"/>
          <w:szCs w:val="20"/>
        </w:rPr>
        <w:t xml:space="preserve"> for test management, maintaining an organized record of test cases, executions, and results.</w:t>
      </w:r>
    </w:p>
    <w:p w14:paraId="546D253D" w14:textId="4DDB4836" w:rsidR="220442B5" w:rsidRDefault="220442B5" w:rsidP="4F20B992">
      <w:pPr>
        <w:pStyle w:val="ListParagraph"/>
        <w:numPr>
          <w:ilvl w:val="0"/>
          <w:numId w:val="31"/>
        </w:numPr>
        <w:rPr>
          <w:rFonts w:ascii="Helvetica" w:eastAsia="Helvetica" w:hAnsi="Helvetica" w:cs="Helvetica"/>
          <w:sz w:val="20"/>
          <w:szCs w:val="20"/>
        </w:rPr>
      </w:pPr>
      <w:r w:rsidRPr="4F20B992">
        <w:rPr>
          <w:rFonts w:ascii="Helvetica" w:eastAsia="Helvetica" w:hAnsi="Helvetica" w:cs="Helvetica"/>
          <w:sz w:val="20"/>
          <w:szCs w:val="20"/>
        </w:rPr>
        <w:t>Employed Robot Framework and Python for scripting automated test cases, enhancing coverage by 40%.</w:t>
      </w:r>
    </w:p>
    <w:p w14:paraId="434E8826" w14:textId="6B4376C3" w:rsidR="0050017B" w:rsidRPr="001856A0" w:rsidRDefault="0050017B" w:rsidP="0050017B">
      <w:pPr>
        <w:pStyle w:val="MediumGrid21"/>
        <w:numPr>
          <w:ilvl w:val="0"/>
          <w:numId w:val="26"/>
        </w:numPr>
        <w:rPr>
          <w:rFonts w:ascii="Helvetica" w:hAnsi="Helvetica"/>
          <w:sz w:val="20"/>
          <w:szCs w:val="20"/>
          <w:lang w:eastAsia="en-US"/>
        </w:rPr>
      </w:pPr>
      <w:r w:rsidRPr="31530E49">
        <w:rPr>
          <w:rFonts w:ascii="Helvetica" w:hAnsi="Helvetica"/>
          <w:sz w:val="20"/>
          <w:szCs w:val="20"/>
          <w:lang w:eastAsia="en-US"/>
        </w:rPr>
        <w:t xml:space="preserve">Leveraged custom XPath, CSS Selectors, and other web elements to identify </w:t>
      </w:r>
      <w:proofErr w:type="gramStart"/>
      <w:r w:rsidRPr="31530E49">
        <w:rPr>
          <w:rFonts w:ascii="Helvetica" w:hAnsi="Helvetica"/>
          <w:sz w:val="20"/>
          <w:szCs w:val="20"/>
          <w:lang w:eastAsia="en-US"/>
        </w:rPr>
        <w:t>dynamic</w:t>
      </w:r>
      <w:proofErr w:type="gramEnd"/>
    </w:p>
    <w:p w14:paraId="767A5712" w14:textId="7B1F4014" w:rsidR="0050017B" w:rsidRDefault="0050017B" w:rsidP="4F20B992">
      <w:pPr>
        <w:pStyle w:val="MediumGrid21"/>
        <w:ind w:left="720"/>
        <w:rPr>
          <w:rFonts w:ascii="Helvetica" w:hAnsi="Helvetica"/>
          <w:sz w:val="20"/>
          <w:szCs w:val="20"/>
          <w:lang w:eastAsia="en-US"/>
        </w:rPr>
      </w:pPr>
      <w:r w:rsidRPr="4F20B992">
        <w:rPr>
          <w:rFonts w:ascii="Helvetica" w:hAnsi="Helvetica"/>
          <w:sz w:val="20"/>
          <w:szCs w:val="20"/>
          <w:lang w:eastAsia="en-US"/>
        </w:rPr>
        <w:t>objects and create effective Selenium scripts for automated testing.</w:t>
      </w:r>
    </w:p>
    <w:p w14:paraId="3191F55E" w14:textId="5A59FE27" w:rsidR="0050017B" w:rsidRPr="001856A0" w:rsidRDefault="0050017B" w:rsidP="0050017B">
      <w:pPr>
        <w:pStyle w:val="MediumGrid21"/>
        <w:numPr>
          <w:ilvl w:val="0"/>
          <w:numId w:val="26"/>
        </w:numPr>
        <w:rPr>
          <w:rFonts w:ascii="Helvetica" w:hAnsi="Helvetica"/>
          <w:sz w:val="20"/>
          <w:szCs w:val="20"/>
          <w:lang w:eastAsia="en-US"/>
        </w:rPr>
      </w:pPr>
      <w:r w:rsidRPr="31530E49">
        <w:rPr>
          <w:rFonts w:ascii="Helvetica" w:hAnsi="Helvetica"/>
          <w:sz w:val="20"/>
          <w:szCs w:val="20"/>
          <w:lang w:eastAsia="en-US"/>
        </w:rPr>
        <w:t>Analyzed business and functional requirements, as well as design review documents, to</w:t>
      </w:r>
    </w:p>
    <w:p w14:paraId="477ED50A" w14:textId="77777777" w:rsidR="0050017B" w:rsidRPr="001856A0" w:rsidRDefault="0050017B" w:rsidP="0050017B">
      <w:pPr>
        <w:pStyle w:val="MediumGrid21"/>
        <w:ind w:left="720"/>
        <w:rPr>
          <w:rFonts w:ascii="Helvetica" w:hAnsi="Helvetica"/>
          <w:sz w:val="20"/>
          <w:szCs w:val="20"/>
          <w:lang w:eastAsia="en-US"/>
        </w:rPr>
      </w:pPr>
      <w:r w:rsidRPr="001856A0">
        <w:rPr>
          <w:rFonts w:ascii="Helvetica" w:hAnsi="Helvetica"/>
          <w:sz w:val="20"/>
          <w:szCs w:val="20"/>
          <w:lang w:eastAsia="en-US"/>
        </w:rPr>
        <w:t>develop comprehensive test plans and test cases that accurately reflect the scope of the</w:t>
      </w:r>
    </w:p>
    <w:p w14:paraId="159E59C8" w14:textId="0470F65F" w:rsidR="58E2F670" w:rsidRDefault="58E2F670" w:rsidP="4F20B992">
      <w:pPr>
        <w:pStyle w:val="MediumGrid21"/>
        <w:ind w:left="720"/>
        <w:rPr>
          <w:rFonts w:ascii="Helvetica" w:hAnsi="Helvetica"/>
          <w:sz w:val="20"/>
          <w:szCs w:val="20"/>
          <w:lang w:eastAsia="en-US"/>
        </w:rPr>
      </w:pPr>
      <w:r w:rsidRPr="4F20B992">
        <w:rPr>
          <w:rFonts w:ascii="Helvetica" w:hAnsi="Helvetica"/>
          <w:sz w:val="20"/>
          <w:szCs w:val="20"/>
          <w:lang w:eastAsia="en-US"/>
        </w:rPr>
        <w:t>P</w:t>
      </w:r>
      <w:r w:rsidR="0050017B" w:rsidRPr="4F20B992">
        <w:rPr>
          <w:rFonts w:ascii="Helvetica" w:hAnsi="Helvetica"/>
          <w:sz w:val="20"/>
          <w:szCs w:val="20"/>
          <w:lang w:eastAsia="en-US"/>
        </w:rPr>
        <w:t>roduct.</w:t>
      </w:r>
    </w:p>
    <w:p w14:paraId="3FB30B9D" w14:textId="37924E9C" w:rsidR="0050017B" w:rsidRPr="001856A0" w:rsidRDefault="0050017B" w:rsidP="0050017B">
      <w:pPr>
        <w:pStyle w:val="MediumGrid21"/>
        <w:numPr>
          <w:ilvl w:val="0"/>
          <w:numId w:val="26"/>
        </w:numPr>
        <w:rPr>
          <w:rFonts w:ascii="Helvetica" w:hAnsi="Helvetica"/>
          <w:sz w:val="20"/>
          <w:szCs w:val="20"/>
          <w:lang w:eastAsia="en-US"/>
        </w:rPr>
      </w:pPr>
      <w:r w:rsidRPr="31530E49">
        <w:rPr>
          <w:rFonts w:ascii="Helvetica" w:hAnsi="Helvetica"/>
          <w:sz w:val="20"/>
          <w:szCs w:val="20"/>
          <w:lang w:eastAsia="en-US"/>
        </w:rPr>
        <w:t xml:space="preserve">Prioritized and selected testing scenarios based on business requirements, </w:t>
      </w:r>
      <w:proofErr w:type="gramStart"/>
      <w:r w:rsidRPr="31530E49">
        <w:rPr>
          <w:rFonts w:ascii="Helvetica" w:hAnsi="Helvetica"/>
          <w:sz w:val="20"/>
          <w:szCs w:val="20"/>
          <w:lang w:eastAsia="en-US"/>
        </w:rPr>
        <w:t>effectively</w:t>
      </w:r>
      <w:proofErr w:type="gramEnd"/>
    </w:p>
    <w:p w14:paraId="38ECEC3B" w14:textId="6D438EA8" w:rsidR="0050017B" w:rsidRDefault="0050017B" w:rsidP="31530E49">
      <w:pPr>
        <w:pStyle w:val="MediumGrid21"/>
        <w:ind w:left="720"/>
        <w:rPr>
          <w:rFonts w:ascii="Helvetica" w:hAnsi="Helvetica"/>
          <w:sz w:val="20"/>
          <w:szCs w:val="20"/>
          <w:lang w:eastAsia="en-US"/>
        </w:rPr>
      </w:pPr>
      <w:r w:rsidRPr="31530E49">
        <w:rPr>
          <w:rFonts w:ascii="Helvetica" w:hAnsi="Helvetica"/>
          <w:sz w:val="20"/>
          <w:szCs w:val="20"/>
          <w:lang w:eastAsia="en-US"/>
        </w:rPr>
        <w:t>targeting the most critical areas for testing.</w:t>
      </w:r>
    </w:p>
    <w:p w14:paraId="01DB9A65" w14:textId="0C92183A" w:rsidR="0050017B" w:rsidRPr="001856A0" w:rsidRDefault="0050017B" w:rsidP="0050017B">
      <w:pPr>
        <w:pStyle w:val="MediumGrid21"/>
        <w:numPr>
          <w:ilvl w:val="0"/>
          <w:numId w:val="26"/>
        </w:numPr>
        <w:rPr>
          <w:rFonts w:ascii="Helvetica" w:hAnsi="Helvetica"/>
          <w:sz w:val="20"/>
          <w:szCs w:val="20"/>
          <w:lang w:eastAsia="en-US"/>
        </w:rPr>
      </w:pPr>
      <w:r w:rsidRPr="31530E49">
        <w:rPr>
          <w:rFonts w:ascii="Helvetica" w:hAnsi="Helvetica"/>
          <w:sz w:val="20"/>
          <w:szCs w:val="20"/>
          <w:lang w:eastAsia="en-US"/>
        </w:rPr>
        <w:t>Designed and implemented a BDD Cucumber framework using the Page Object Model</w:t>
      </w:r>
    </w:p>
    <w:p w14:paraId="60BEC372" w14:textId="77777777" w:rsidR="0050017B" w:rsidRPr="001856A0" w:rsidRDefault="0050017B" w:rsidP="0050017B">
      <w:pPr>
        <w:pStyle w:val="MediumGrid21"/>
        <w:ind w:left="720"/>
        <w:rPr>
          <w:rFonts w:ascii="Helvetica" w:hAnsi="Helvetica"/>
          <w:sz w:val="20"/>
          <w:szCs w:val="20"/>
          <w:lang w:eastAsia="en-US"/>
        </w:rPr>
      </w:pPr>
      <w:r w:rsidRPr="001856A0">
        <w:rPr>
          <w:rFonts w:ascii="Helvetica" w:hAnsi="Helvetica"/>
          <w:sz w:val="20"/>
          <w:szCs w:val="20"/>
          <w:lang w:eastAsia="en-US"/>
        </w:rPr>
        <w:t>pattern, improving testing efficiency and reducing testing time.</w:t>
      </w:r>
    </w:p>
    <w:p w14:paraId="115CD372" w14:textId="402C240B" w:rsidR="0050017B" w:rsidRPr="001856A0" w:rsidRDefault="0050017B" w:rsidP="0050017B">
      <w:pPr>
        <w:pStyle w:val="MediumGrid21"/>
        <w:numPr>
          <w:ilvl w:val="0"/>
          <w:numId w:val="26"/>
        </w:numPr>
        <w:rPr>
          <w:rFonts w:ascii="Helvetica" w:hAnsi="Helvetica"/>
          <w:sz w:val="20"/>
          <w:szCs w:val="20"/>
          <w:lang w:eastAsia="en-US"/>
        </w:rPr>
      </w:pPr>
      <w:r w:rsidRPr="31530E49">
        <w:rPr>
          <w:rFonts w:ascii="Helvetica" w:hAnsi="Helvetica"/>
          <w:sz w:val="20"/>
          <w:szCs w:val="20"/>
          <w:lang w:eastAsia="en-US"/>
        </w:rPr>
        <w:t>Developed and maintained batch scripts for build automation, ensuring efficient and</w:t>
      </w:r>
    </w:p>
    <w:p w14:paraId="67352C95" w14:textId="1B5B53F4" w:rsidR="0050017B" w:rsidRDefault="0050017B" w:rsidP="4489EB5B">
      <w:pPr>
        <w:pStyle w:val="MediumGrid21"/>
        <w:ind w:left="720"/>
        <w:rPr>
          <w:rFonts w:ascii="Helvetica" w:hAnsi="Helvetica"/>
          <w:sz w:val="20"/>
          <w:szCs w:val="20"/>
          <w:lang w:eastAsia="en-US"/>
        </w:rPr>
      </w:pPr>
      <w:r w:rsidRPr="4489EB5B">
        <w:rPr>
          <w:rFonts w:ascii="Helvetica" w:hAnsi="Helvetica"/>
          <w:sz w:val="20"/>
          <w:szCs w:val="20"/>
          <w:lang w:eastAsia="en-US"/>
        </w:rPr>
        <w:t>effective testing.</w:t>
      </w:r>
    </w:p>
    <w:p w14:paraId="796477F6" w14:textId="68EF4849" w:rsidR="0050017B" w:rsidRPr="001856A0" w:rsidRDefault="0050017B" w:rsidP="0050017B">
      <w:pPr>
        <w:pStyle w:val="MediumGrid21"/>
        <w:numPr>
          <w:ilvl w:val="0"/>
          <w:numId w:val="26"/>
        </w:numPr>
        <w:rPr>
          <w:rFonts w:ascii="Helvetica" w:hAnsi="Helvetica"/>
          <w:sz w:val="20"/>
          <w:szCs w:val="20"/>
          <w:lang w:eastAsia="en-US"/>
        </w:rPr>
      </w:pPr>
      <w:r w:rsidRPr="31530E49">
        <w:rPr>
          <w:rFonts w:ascii="Helvetica" w:hAnsi="Helvetica"/>
          <w:sz w:val="20"/>
          <w:szCs w:val="20"/>
          <w:lang w:eastAsia="en-US"/>
        </w:rPr>
        <w:t>Conducted parallel and cross-browser testing with TestNG in Selenium, identifying and</w:t>
      </w:r>
    </w:p>
    <w:p w14:paraId="01F6DCCF" w14:textId="392DB500" w:rsidR="0050017B" w:rsidRDefault="0050017B" w:rsidP="4489EB5B">
      <w:pPr>
        <w:pStyle w:val="MediumGrid21"/>
        <w:ind w:left="720"/>
        <w:rPr>
          <w:rFonts w:ascii="Helvetica" w:hAnsi="Helvetica"/>
          <w:sz w:val="20"/>
          <w:szCs w:val="20"/>
          <w:lang w:eastAsia="en-US"/>
        </w:rPr>
      </w:pPr>
      <w:r w:rsidRPr="4489EB5B">
        <w:rPr>
          <w:rFonts w:ascii="Helvetica" w:hAnsi="Helvetica"/>
          <w:sz w:val="20"/>
          <w:szCs w:val="20"/>
          <w:lang w:eastAsia="en-US"/>
        </w:rPr>
        <w:t>resolving defects in a timely manner.</w:t>
      </w:r>
    </w:p>
    <w:p w14:paraId="471A9F80" w14:textId="1D105F78" w:rsidR="0050017B" w:rsidRPr="001856A0" w:rsidRDefault="0050017B" w:rsidP="0050017B">
      <w:pPr>
        <w:pStyle w:val="MediumGrid21"/>
        <w:numPr>
          <w:ilvl w:val="0"/>
          <w:numId w:val="26"/>
        </w:numPr>
        <w:rPr>
          <w:rFonts w:ascii="Helvetica" w:hAnsi="Helvetica"/>
          <w:sz w:val="20"/>
          <w:szCs w:val="20"/>
          <w:lang w:eastAsia="en-US"/>
        </w:rPr>
      </w:pPr>
      <w:r w:rsidRPr="31530E49">
        <w:rPr>
          <w:rFonts w:ascii="Helvetica" w:hAnsi="Helvetica"/>
          <w:sz w:val="20"/>
          <w:szCs w:val="20"/>
          <w:lang w:eastAsia="en-US"/>
        </w:rPr>
        <w:t>Designed and implemented a robust Selenium WebDriver Automation Framework for</w:t>
      </w:r>
    </w:p>
    <w:p w14:paraId="29AF1F3B" w14:textId="14C2D599" w:rsidR="00162C3A" w:rsidRPr="00491ECC" w:rsidRDefault="0050017B" w:rsidP="00491ECC">
      <w:pPr>
        <w:pStyle w:val="MediumGrid21"/>
        <w:ind w:left="720"/>
        <w:rPr>
          <w:rFonts w:ascii="Helvetica" w:hAnsi="Helvetica" w:cs="Arial"/>
          <w:color w:val="222222"/>
          <w:sz w:val="20"/>
          <w:szCs w:val="20"/>
          <w:lang w:eastAsia="en-US"/>
        </w:rPr>
      </w:pPr>
      <w:r w:rsidRPr="001856A0">
        <w:rPr>
          <w:rFonts w:ascii="Helvetica" w:hAnsi="Helvetica"/>
          <w:sz w:val="20"/>
          <w:szCs w:val="20"/>
          <w:lang w:eastAsia="en-US"/>
        </w:rPr>
        <w:t>Smoke Test and Regression Test using TestNG, improving test efficiency and reducing</w:t>
      </w:r>
      <w:r w:rsidR="00E5539C" w:rsidRPr="001856A0">
        <w:rPr>
          <w:rFonts w:ascii="Helvetica" w:hAnsi="Helvetica"/>
          <w:sz w:val="20"/>
          <w:szCs w:val="20"/>
          <w:lang w:eastAsia="en-US"/>
        </w:rPr>
        <w:t xml:space="preserve"> </w:t>
      </w:r>
      <w:r w:rsidRPr="001856A0">
        <w:rPr>
          <w:rFonts w:ascii="Helvetica" w:hAnsi="Helvetica" w:cs="Arial"/>
          <w:color w:val="222222"/>
          <w:sz w:val="20"/>
          <w:szCs w:val="20"/>
          <w:lang w:eastAsia="en-US"/>
        </w:rPr>
        <w:t>testing time.</w:t>
      </w:r>
    </w:p>
    <w:p w14:paraId="057FAB8D" w14:textId="77777777" w:rsidR="005A549F" w:rsidRDefault="005A549F" w:rsidP="007152B7">
      <w:pPr>
        <w:pStyle w:val="MediumGrid21"/>
        <w:rPr>
          <w:rFonts w:ascii="Helvetica" w:eastAsia="Verdana" w:hAnsi="Helvetica" w:cs="Arial"/>
          <w:b/>
        </w:rPr>
      </w:pPr>
    </w:p>
    <w:p w14:paraId="2BF9DBF6" w14:textId="77777777" w:rsidR="007E0083" w:rsidRDefault="007E0083" w:rsidP="007152B7">
      <w:pPr>
        <w:pStyle w:val="MediumGrid21"/>
        <w:rPr>
          <w:rFonts w:ascii="Helvetica" w:eastAsia="Verdana" w:hAnsi="Helvetica" w:cs="Arial"/>
          <w:b/>
        </w:rPr>
      </w:pPr>
    </w:p>
    <w:p w14:paraId="3BAC64A8" w14:textId="77777777" w:rsidR="007E0083" w:rsidRDefault="007E0083" w:rsidP="007152B7">
      <w:pPr>
        <w:pStyle w:val="MediumGrid21"/>
        <w:rPr>
          <w:rFonts w:ascii="Helvetica" w:eastAsia="Verdana" w:hAnsi="Helvetica" w:cs="Arial"/>
          <w:b/>
        </w:rPr>
      </w:pPr>
    </w:p>
    <w:p w14:paraId="6934729D" w14:textId="5D8990FA" w:rsidR="00CF5552" w:rsidRDefault="00CA7982" w:rsidP="007152B7">
      <w:pPr>
        <w:pStyle w:val="MediumGrid21"/>
        <w:rPr>
          <w:rFonts w:ascii="Helvetica" w:eastAsia="Verdana" w:hAnsi="Helvetica" w:cs="Arial"/>
          <w:color w:val="767171" w:themeColor="background2" w:themeShade="80"/>
          <w:sz w:val="20"/>
          <w:szCs w:val="20"/>
        </w:rPr>
      </w:pPr>
      <w:r>
        <w:rPr>
          <w:rFonts w:ascii="Helvetica" w:eastAsia="Verdana" w:hAnsi="Helvetica" w:cs="Arial"/>
          <w:b/>
        </w:rPr>
        <w:t>Blackhawk Network</w:t>
      </w:r>
      <w:r w:rsidR="00CF5552">
        <w:rPr>
          <w:rFonts w:ascii="Helvetica" w:eastAsia="Verdana" w:hAnsi="Helvetica" w:cs="Arial"/>
          <w:b/>
        </w:rPr>
        <w:t xml:space="preserve"> </w:t>
      </w:r>
      <w:r w:rsidR="00CF5552" w:rsidRPr="00E63BFF">
        <w:rPr>
          <w:rFonts w:ascii="Helvetica" w:eastAsia="Verdana" w:hAnsi="Helvetica" w:cs="Arial"/>
        </w:rPr>
        <w:t>|</w:t>
      </w:r>
      <w:r w:rsidR="00CF5552" w:rsidRPr="00A8582B">
        <w:rPr>
          <w:rFonts w:ascii="Helvetica" w:eastAsia="Verdana" w:hAnsi="Helvetica" w:cs="Arial"/>
          <w:b/>
        </w:rPr>
        <w:t xml:space="preserve"> </w:t>
      </w:r>
      <w:r w:rsidR="004D4106">
        <w:rPr>
          <w:rFonts w:ascii="Helvetica" w:eastAsia="Verdana" w:hAnsi="Helvetica" w:cs="Arial"/>
          <w:b/>
        </w:rPr>
        <w:t>SDET</w:t>
      </w:r>
      <w:r w:rsidR="00CF5552">
        <w:rPr>
          <w:rFonts w:ascii="Helvetica" w:eastAsia="Verdana" w:hAnsi="Helvetica" w:cs="Arial"/>
          <w:b/>
          <w:sz w:val="20"/>
          <w:szCs w:val="20"/>
        </w:rPr>
        <w:tab/>
        <w:t xml:space="preserve">            </w:t>
      </w:r>
      <w:r w:rsidR="00CF5552" w:rsidRPr="00E9537E">
        <w:rPr>
          <w:rFonts w:ascii="Helvetica" w:eastAsia="Verdana" w:hAnsi="Helvetica" w:cs="Arial"/>
          <w:b/>
          <w:sz w:val="20"/>
          <w:szCs w:val="20"/>
        </w:rPr>
        <w:tab/>
      </w:r>
      <w:r w:rsidR="00CF5552" w:rsidRPr="00E9537E">
        <w:rPr>
          <w:rFonts w:ascii="Helvetica" w:eastAsia="Verdana" w:hAnsi="Helvetica" w:cs="Arial"/>
          <w:b/>
          <w:sz w:val="20"/>
          <w:szCs w:val="20"/>
        </w:rPr>
        <w:tab/>
      </w:r>
      <w:r w:rsidR="00CF5552" w:rsidRPr="00E9537E">
        <w:rPr>
          <w:rFonts w:ascii="Helvetica" w:eastAsia="Verdana" w:hAnsi="Helvetica" w:cs="Arial"/>
          <w:b/>
          <w:sz w:val="20"/>
          <w:szCs w:val="20"/>
        </w:rPr>
        <w:tab/>
      </w:r>
      <w:r w:rsidR="00CF5552" w:rsidRPr="00E9537E">
        <w:rPr>
          <w:rFonts w:ascii="Helvetica" w:eastAsia="Verdana" w:hAnsi="Helvetica" w:cs="Arial"/>
          <w:b/>
          <w:sz w:val="20"/>
          <w:szCs w:val="20"/>
        </w:rPr>
        <w:tab/>
      </w:r>
      <w:r w:rsidR="00CF5552">
        <w:rPr>
          <w:rFonts w:ascii="Helvetica" w:eastAsia="Verdana" w:hAnsi="Helvetica" w:cs="Arial"/>
          <w:b/>
          <w:sz w:val="20"/>
          <w:szCs w:val="20"/>
        </w:rPr>
        <w:t xml:space="preserve">                                                             </w:t>
      </w:r>
      <w:r w:rsidR="00B0727C">
        <w:rPr>
          <w:rFonts w:ascii="Helvetica" w:eastAsia="Verdana" w:hAnsi="Helvetica" w:cs="Arial"/>
          <w:color w:val="767171" w:themeColor="background2" w:themeShade="80"/>
          <w:sz w:val="20"/>
          <w:szCs w:val="20"/>
        </w:rPr>
        <w:t>June</w:t>
      </w:r>
      <w:r w:rsidR="00CF5552" w:rsidRPr="007D2668">
        <w:rPr>
          <w:rFonts w:ascii="Helvetica" w:eastAsia="Verdana" w:hAnsi="Helvetica" w:cs="Arial"/>
          <w:color w:val="767171" w:themeColor="background2" w:themeShade="80"/>
          <w:sz w:val="20"/>
          <w:szCs w:val="20"/>
        </w:rPr>
        <w:t xml:space="preserve"> 201</w:t>
      </w:r>
      <w:r w:rsidR="00AB38A5">
        <w:rPr>
          <w:rFonts w:ascii="Helvetica" w:eastAsia="Verdana" w:hAnsi="Helvetica" w:cs="Arial"/>
          <w:color w:val="767171" w:themeColor="background2" w:themeShade="80"/>
          <w:sz w:val="20"/>
          <w:szCs w:val="20"/>
        </w:rPr>
        <w:t>7</w:t>
      </w:r>
      <w:r w:rsidR="00CF5552" w:rsidRPr="007D2668">
        <w:rPr>
          <w:rFonts w:ascii="Helvetica" w:eastAsia="Verdana" w:hAnsi="Helvetica" w:cs="Arial"/>
          <w:color w:val="767171" w:themeColor="background2" w:themeShade="80"/>
          <w:sz w:val="20"/>
          <w:szCs w:val="20"/>
        </w:rPr>
        <w:t xml:space="preserve"> – March 20</w:t>
      </w:r>
      <w:r w:rsidR="00AB38A5">
        <w:rPr>
          <w:rFonts w:ascii="Helvetica" w:eastAsia="Verdana" w:hAnsi="Helvetica" w:cs="Arial"/>
          <w:color w:val="767171" w:themeColor="background2" w:themeShade="80"/>
          <w:sz w:val="20"/>
          <w:szCs w:val="20"/>
        </w:rPr>
        <w:t>19</w:t>
      </w:r>
      <w:r w:rsidR="00CE77C1">
        <w:rPr>
          <w:rFonts w:ascii="Helvetica" w:eastAsia="Verdana" w:hAnsi="Helvetica" w:cs="Arial"/>
          <w:color w:val="767171" w:themeColor="background2" w:themeShade="80"/>
          <w:sz w:val="20"/>
          <w:szCs w:val="20"/>
        </w:rPr>
        <w:t xml:space="preserve"> </w:t>
      </w:r>
      <w:r w:rsidR="00CE77C1">
        <w:rPr>
          <w:rFonts w:ascii="Helvetica" w:eastAsia="Verdana" w:hAnsi="Helvetica" w:cs="Arial"/>
          <w:color w:val="767171" w:themeColor="background2" w:themeShade="80"/>
          <w:sz w:val="20"/>
          <w:szCs w:val="20"/>
        </w:rPr>
        <w:tab/>
      </w:r>
      <w:r w:rsidR="00CF5552" w:rsidRPr="007D2668">
        <w:rPr>
          <w:rFonts w:ascii="Helvetica" w:eastAsia="Verdana" w:hAnsi="Helvetica" w:cs="Arial"/>
          <w:color w:val="767171" w:themeColor="background2" w:themeShade="80"/>
          <w:sz w:val="20"/>
          <w:szCs w:val="20"/>
        </w:rPr>
        <w:t xml:space="preserve"> </w:t>
      </w:r>
      <w:r w:rsidR="00811BFD">
        <w:rPr>
          <w:rFonts w:ascii="Helvetica" w:eastAsia="Verdana" w:hAnsi="Helvetica" w:cs="Arial"/>
          <w:color w:val="767171" w:themeColor="background2" w:themeShade="80"/>
          <w:sz w:val="20"/>
          <w:szCs w:val="20"/>
        </w:rPr>
        <w:t>San Francisco, CA</w:t>
      </w:r>
    </w:p>
    <w:p w14:paraId="4AC56E4A" w14:textId="77777777" w:rsidR="00FE1CA3" w:rsidRDefault="00FE1CA3" w:rsidP="007152B7">
      <w:pPr>
        <w:pStyle w:val="MediumGrid21"/>
        <w:rPr>
          <w:rFonts w:ascii="Helvetica" w:eastAsia="Verdana" w:hAnsi="Helvetica" w:cs="Arial"/>
          <w:color w:val="767171" w:themeColor="background2" w:themeShade="80"/>
          <w:sz w:val="20"/>
          <w:szCs w:val="20"/>
        </w:rPr>
      </w:pPr>
    </w:p>
    <w:p w14:paraId="0AED6AC9" w14:textId="481F6B51" w:rsidR="00FE1CA3" w:rsidRPr="00FE1CA3" w:rsidRDefault="00FE1CA3" w:rsidP="007152B7">
      <w:pPr>
        <w:pStyle w:val="MediumGrid21"/>
        <w:rPr>
          <w:rFonts w:ascii="Helvetica" w:hAnsi="Helvetica"/>
          <w:sz w:val="20"/>
          <w:szCs w:val="20"/>
          <w:lang w:eastAsia="en-US"/>
        </w:rPr>
      </w:pPr>
      <w:r w:rsidRPr="008E21A9">
        <w:rPr>
          <w:rFonts w:ascii="Helvetica" w:hAnsi="Helvetica"/>
          <w:b/>
          <w:bCs/>
          <w:sz w:val="20"/>
          <w:szCs w:val="20"/>
          <w:lang w:eastAsia="en-US"/>
        </w:rPr>
        <w:t>Responsibilities</w:t>
      </w:r>
      <w:r w:rsidRPr="001856A0">
        <w:rPr>
          <w:rFonts w:ascii="Helvetica" w:hAnsi="Helvetica"/>
          <w:sz w:val="20"/>
          <w:szCs w:val="20"/>
          <w:lang w:eastAsia="en-US"/>
        </w:rPr>
        <w:t>:</w:t>
      </w:r>
    </w:p>
    <w:p w14:paraId="281E6A53" w14:textId="77777777" w:rsidR="00E5539C" w:rsidRPr="00E5539C" w:rsidRDefault="00E5539C" w:rsidP="00E5539C">
      <w:pPr>
        <w:pStyle w:val="MediumGrid21"/>
        <w:ind w:left="720"/>
        <w:rPr>
          <w:lang w:eastAsia="en-US"/>
        </w:rPr>
      </w:pPr>
    </w:p>
    <w:p w14:paraId="43F32F4A" w14:textId="4753350F" w:rsidR="00E5539C" w:rsidRDefault="00E5539C" w:rsidP="001856A0">
      <w:pPr>
        <w:pStyle w:val="MediumGrid21"/>
        <w:numPr>
          <w:ilvl w:val="0"/>
          <w:numId w:val="27"/>
        </w:numPr>
        <w:rPr>
          <w:rFonts w:ascii="Helvetica" w:hAnsi="Helvetica"/>
          <w:sz w:val="20"/>
          <w:szCs w:val="20"/>
          <w:lang w:eastAsia="en-US"/>
        </w:rPr>
      </w:pPr>
      <w:r w:rsidRPr="4F20B992">
        <w:rPr>
          <w:rFonts w:ascii="Helvetica" w:hAnsi="Helvetica"/>
          <w:sz w:val="20"/>
          <w:szCs w:val="20"/>
          <w:lang w:eastAsia="en-US"/>
        </w:rPr>
        <w:t>Used Java as the main programming language with IntelliJ IDE, taking advantage</w:t>
      </w:r>
      <w:r w:rsidR="001856A0" w:rsidRPr="4F20B992">
        <w:rPr>
          <w:rFonts w:ascii="Helvetica" w:hAnsi="Helvetica"/>
          <w:sz w:val="20"/>
          <w:szCs w:val="20"/>
          <w:lang w:eastAsia="en-US"/>
        </w:rPr>
        <w:t xml:space="preserve"> </w:t>
      </w:r>
      <w:r w:rsidRPr="4F20B992">
        <w:rPr>
          <w:rFonts w:ascii="Helvetica" w:hAnsi="Helvetica"/>
          <w:sz w:val="20"/>
          <w:szCs w:val="20"/>
          <w:lang w:eastAsia="en-US"/>
        </w:rPr>
        <w:t>of Java’s the OOP (Object Oriented Programming) concepts, and using Maven</w:t>
      </w:r>
      <w:r w:rsidR="001856A0" w:rsidRPr="4F20B992">
        <w:rPr>
          <w:rFonts w:ascii="Helvetica" w:hAnsi="Helvetica"/>
          <w:sz w:val="20"/>
          <w:szCs w:val="20"/>
          <w:lang w:eastAsia="en-US"/>
        </w:rPr>
        <w:t xml:space="preserve"> </w:t>
      </w:r>
      <w:r w:rsidRPr="4F20B992">
        <w:rPr>
          <w:rFonts w:ascii="Helvetica" w:hAnsi="Helvetica"/>
          <w:sz w:val="20"/>
          <w:szCs w:val="20"/>
          <w:lang w:eastAsia="en-US"/>
        </w:rPr>
        <w:t>as a Build automation tool.</w:t>
      </w:r>
    </w:p>
    <w:p w14:paraId="2D1FAB7D" w14:textId="77777777" w:rsidR="00D1043A" w:rsidRPr="00D1043A" w:rsidRDefault="00D1043A" w:rsidP="00D1043A">
      <w:pPr>
        <w:pStyle w:val="MediumGrid21"/>
        <w:numPr>
          <w:ilvl w:val="0"/>
          <w:numId w:val="27"/>
        </w:numPr>
        <w:rPr>
          <w:rFonts w:ascii="Helvetica" w:hAnsi="Helvetica"/>
          <w:sz w:val="20"/>
          <w:szCs w:val="20"/>
        </w:rPr>
      </w:pPr>
      <w:r w:rsidRPr="4F20B992">
        <w:rPr>
          <w:rFonts w:ascii="Helvetica" w:hAnsi="Helvetica"/>
          <w:sz w:val="20"/>
          <w:szCs w:val="20"/>
        </w:rPr>
        <w:t>Used UI Macros to create pages as templates on the requirement.</w:t>
      </w:r>
    </w:p>
    <w:p w14:paraId="3302ACC2" w14:textId="5E94D024" w:rsidR="00D1043A" w:rsidRDefault="00D1043A" w:rsidP="00D1043A">
      <w:pPr>
        <w:pStyle w:val="MediumGrid21"/>
        <w:numPr>
          <w:ilvl w:val="0"/>
          <w:numId w:val="27"/>
        </w:numPr>
        <w:rPr>
          <w:rFonts w:ascii="Helvetica" w:hAnsi="Helvetica"/>
          <w:sz w:val="20"/>
          <w:szCs w:val="20"/>
        </w:rPr>
      </w:pPr>
      <w:r w:rsidRPr="4F20B992">
        <w:rPr>
          <w:rFonts w:ascii="Helvetica" w:hAnsi="Helvetica"/>
          <w:sz w:val="20"/>
          <w:szCs w:val="20"/>
        </w:rPr>
        <w:t xml:space="preserve">Worked on </w:t>
      </w:r>
      <w:r w:rsidR="6B2D039A" w:rsidRPr="4F20B992">
        <w:rPr>
          <w:rFonts w:ascii="Helvetica" w:hAnsi="Helvetica"/>
          <w:sz w:val="20"/>
          <w:szCs w:val="20"/>
        </w:rPr>
        <w:t>CMDB and</w:t>
      </w:r>
      <w:r w:rsidRPr="4F20B992">
        <w:rPr>
          <w:rFonts w:ascii="Helvetica" w:hAnsi="Helvetica"/>
          <w:sz w:val="20"/>
          <w:szCs w:val="20"/>
        </w:rPr>
        <w:t xml:space="preserve"> SLM from </w:t>
      </w:r>
      <w:r w:rsidR="15B0E78C" w:rsidRPr="4F20B992">
        <w:rPr>
          <w:rFonts w:ascii="Helvetica" w:hAnsi="Helvetica"/>
          <w:sz w:val="20"/>
          <w:szCs w:val="20"/>
        </w:rPr>
        <w:t>scratch</w:t>
      </w:r>
      <w:r w:rsidRPr="4F20B992">
        <w:rPr>
          <w:rFonts w:ascii="Helvetica" w:hAnsi="Helvetica"/>
          <w:sz w:val="20"/>
          <w:szCs w:val="20"/>
        </w:rPr>
        <w:t>.</w:t>
      </w:r>
    </w:p>
    <w:p w14:paraId="6A817A34" w14:textId="230EDE77" w:rsidR="00945985" w:rsidRPr="00945985" w:rsidRDefault="00945985" w:rsidP="00945985">
      <w:pPr>
        <w:numPr>
          <w:ilvl w:val="0"/>
          <w:numId w:val="27"/>
        </w:numPr>
        <w:autoSpaceDE w:val="0"/>
        <w:autoSpaceDN w:val="0"/>
        <w:adjustRightInd w:val="0"/>
        <w:rPr>
          <w:rFonts w:ascii="Helvetica" w:hAnsi="Helvetica" w:cs="AppleSystemUIFont"/>
          <w:sz w:val="20"/>
          <w:szCs w:val="20"/>
        </w:rPr>
      </w:pPr>
      <w:r w:rsidRPr="4F20B992">
        <w:rPr>
          <w:rFonts w:ascii="Helvetica" w:hAnsi="Helvetica" w:cs="AppleSystemUIFont"/>
          <w:sz w:val="20"/>
          <w:szCs w:val="20"/>
        </w:rPr>
        <w:t xml:space="preserve">Wrote Python/Perl scripts to parse XML/JSON documents and load the data in </w:t>
      </w:r>
      <w:r w:rsidR="00496D1A" w:rsidRPr="4F20B992">
        <w:rPr>
          <w:rFonts w:ascii="Helvetica" w:hAnsi="Helvetica" w:cs="AppleSystemUIFont"/>
          <w:sz w:val="20"/>
          <w:szCs w:val="20"/>
        </w:rPr>
        <w:t>database.</w:t>
      </w:r>
    </w:p>
    <w:p w14:paraId="08AA59DC" w14:textId="77777777" w:rsidR="00D1043A" w:rsidRPr="00D1043A" w:rsidRDefault="00D1043A" w:rsidP="00D1043A">
      <w:pPr>
        <w:pStyle w:val="MediumGrid21"/>
        <w:numPr>
          <w:ilvl w:val="0"/>
          <w:numId w:val="27"/>
        </w:numPr>
        <w:rPr>
          <w:rFonts w:ascii="Helvetica" w:hAnsi="Helvetica"/>
          <w:sz w:val="20"/>
          <w:szCs w:val="20"/>
        </w:rPr>
      </w:pPr>
      <w:r w:rsidRPr="4F20B992">
        <w:rPr>
          <w:rFonts w:ascii="Helvetica" w:hAnsi="Helvetica"/>
          <w:sz w:val="20"/>
          <w:szCs w:val="20"/>
        </w:rPr>
        <w:t>Worked on Update sets, UI scripts, Notifications as part of customizing the SNOW.</w:t>
      </w:r>
    </w:p>
    <w:p w14:paraId="645419DC" w14:textId="012DDCC7" w:rsidR="4E516035" w:rsidRDefault="4E516035" w:rsidP="31530E49">
      <w:pPr>
        <w:pStyle w:val="MediumGrid21"/>
        <w:numPr>
          <w:ilvl w:val="0"/>
          <w:numId w:val="27"/>
        </w:numPr>
        <w:rPr>
          <w:rFonts w:ascii="Helvetica" w:eastAsia="Helvetica" w:hAnsi="Helvetica" w:cs="Helvetica"/>
          <w:sz w:val="20"/>
          <w:szCs w:val="20"/>
        </w:rPr>
      </w:pPr>
      <w:r w:rsidRPr="4F20B992">
        <w:rPr>
          <w:rFonts w:ascii="Helvetica" w:eastAsia="Helvetica" w:hAnsi="Helvetica" w:cs="Helvetica"/>
          <w:sz w:val="20"/>
          <w:szCs w:val="20"/>
        </w:rPr>
        <w:t>Used XPath to work with dynamic and static objects in Selenium.</w:t>
      </w:r>
    </w:p>
    <w:p w14:paraId="0A45F610" w14:textId="63382068" w:rsidR="00D1043A" w:rsidRDefault="00D1043A" w:rsidP="00D1043A">
      <w:pPr>
        <w:pStyle w:val="MediumGrid21"/>
        <w:numPr>
          <w:ilvl w:val="0"/>
          <w:numId w:val="27"/>
        </w:numPr>
        <w:rPr>
          <w:rFonts w:ascii="Helvetica" w:hAnsi="Helvetica"/>
          <w:sz w:val="20"/>
          <w:szCs w:val="20"/>
        </w:rPr>
      </w:pPr>
      <w:r w:rsidRPr="4F20B992">
        <w:rPr>
          <w:rFonts w:ascii="Helvetica" w:hAnsi="Helvetica"/>
          <w:sz w:val="20"/>
          <w:szCs w:val="20"/>
        </w:rPr>
        <w:t xml:space="preserve">Configured SLA workflow for the </w:t>
      </w:r>
      <w:r w:rsidR="5E54E263" w:rsidRPr="4F20B992">
        <w:rPr>
          <w:rFonts w:ascii="Helvetica" w:hAnsi="Helvetica"/>
          <w:sz w:val="20"/>
          <w:szCs w:val="20"/>
        </w:rPr>
        <w:t>advanced</w:t>
      </w:r>
      <w:r w:rsidRPr="4F20B992">
        <w:rPr>
          <w:rFonts w:ascii="Helvetica" w:hAnsi="Helvetica"/>
          <w:sz w:val="20"/>
          <w:szCs w:val="20"/>
        </w:rPr>
        <w:t xml:space="preserve"> SLA configuration.</w:t>
      </w:r>
    </w:p>
    <w:p w14:paraId="6D3B160C" w14:textId="77777777" w:rsidR="00D1043A" w:rsidRPr="00D1043A" w:rsidRDefault="00D1043A" w:rsidP="00D1043A">
      <w:pPr>
        <w:pStyle w:val="MediumGrid21"/>
        <w:numPr>
          <w:ilvl w:val="0"/>
          <w:numId w:val="27"/>
        </w:numPr>
        <w:rPr>
          <w:rFonts w:ascii="Helvetica" w:hAnsi="Helvetica"/>
          <w:sz w:val="20"/>
          <w:szCs w:val="20"/>
        </w:rPr>
      </w:pPr>
      <w:r w:rsidRPr="4F20B992">
        <w:rPr>
          <w:rFonts w:ascii="Helvetica" w:hAnsi="Helvetica"/>
          <w:sz w:val="20"/>
          <w:szCs w:val="20"/>
        </w:rPr>
        <w:t>Developed ESS functionality and implemented appropriate workflow.</w:t>
      </w:r>
    </w:p>
    <w:p w14:paraId="4AA9CD7C" w14:textId="0AE50E0E" w:rsidR="4A088069" w:rsidRDefault="4A088069" w:rsidP="4489EB5B">
      <w:pPr>
        <w:pStyle w:val="MediumGrid21"/>
        <w:numPr>
          <w:ilvl w:val="0"/>
          <w:numId w:val="27"/>
        </w:numPr>
        <w:rPr>
          <w:rFonts w:ascii="Helvetica" w:eastAsia="Helvetica" w:hAnsi="Helvetica" w:cs="Helvetica"/>
          <w:sz w:val="20"/>
          <w:szCs w:val="20"/>
        </w:rPr>
      </w:pPr>
      <w:r w:rsidRPr="4F20B992">
        <w:rPr>
          <w:rFonts w:ascii="Helvetica" w:eastAsia="Helvetica" w:hAnsi="Helvetica" w:cs="Helvetica"/>
          <w:sz w:val="20"/>
          <w:szCs w:val="20"/>
        </w:rPr>
        <w:t xml:space="preserve">Identified test cases to automate. Automated those test cases using Selenium WebDriver, </w:t>
      </w:r>
      <w:proofErr w:type="gramStart"/>
      <w:r w:rsidRPr="4F20B992">
        <w:rPr>
          <w:rFonts w:ascii="Helvetica" w:eastAsia="Helvetica" w:hAnsi="Helvetica" w:cs="Helvetica"/>
          <w:sz w:val="20"/>
          <w:szCs w:val="20"/>
        </w:rPr>
        <w:t>JUnit</w:t>
      </w:r>
      <w:proofErr w:type="gramEnd"/>
      <w:r w:rsidRPr="4F20B992">
        <w:rPr>
          <w:rFonts w:ascii="Helvetica" w:eastAsia="Helvetica" w:hAnsi="Helvetica" w:cs="Helvetica"/>
          <w:sz w:val="20"/>
          <w:szCs w:val="20"/>
        </w:rPr>
        <w:t xml:space="preserve"> and Java technologies (Eclipse IDE) and in framework creation.</w:t>
      </w:r>
    </w:p>
    <w:p w14:paraId="546C6562" w14:textId="50792C98" w:rsidR="00D1043A" w:rsidRPr="00D1043A" w:rsidRDefault="00D1043A" w:rsidP="00D1043A">
      <w:pPr>
        <w:pStyle w:val="MediumGrid21"/>
        <w:numPr>
          <w:ilvl w:val="0"/>
          <w:numId w:val="27"/>
        </w:numPr>
        <w:rPr>
          <w:rFonts w:ascii="Helvetica" w:hAnsi="Helvetica"/>
          <w:sz w:val="20"/>
          <w:szCs w:val="20"/>
        </w:rPr>
      </w:pPr>
      <w:r w:rsidRPr="4F20B992">
        <w:rPr>
          <w:rFonts w:ascii="Helvetica" w:hAnsi="Helvetica"/>
          <w:sz w:val="20"/>
          <w:szCs w:val="20"/>
        </w:rPr>
        <w:t>Coordinated Service Catalog options, including two-step checkout, cart controls, variables.</w:t>
      </w:r>
    </w:p>
    <w:p w14:paraId="44CF693C" w14:textId="6A2584D5" w:rsidR="00E5539C" w:rsidRPr="001856A0" w:rsidRDefault="00E5539C" w:rsidP="001856A0">
      <w:pPr>
        <w:pStyle w:val="MediumGrid21"/>
        <w:numPr>
          <w:ilvl w:val="0"/>
          <w:numId w:val="27"/>
        </w:numPr>
        <w:rPr>
          <w:rFonts w:ascii="Helvetica" w:hAnsi="Helvetica"/>
          <w:sz w:val="20"/>
          <w:szCs w:val="20"/>
          <w:lang w:eastAsia="en-US"/>
        </w:rPr>
      </w:pPr>
      <w:r w:rsidRPr="4F20B992">
        <w:rPr>
          <w:rFonts w:ascii="Helvetica" w:hAnsi="Helvetica"/>
          <w:sz w:val="20"/>
          <w:szCs w:val="20"/>
          <w:lang w:eastAsia="en-US"/>
        </w:rPr>
        <w:t>Performed Manual Testing and different types of Automation Testing including</w:t>
      </w:r>
      <w:r w:rsidR="001856A0" w:rsidRPr="4F20B992">
        <w:rPr>
          <w:rFonts w:ascii="Helvetica" w:hAnsi="Helvetica"/>
          <w:sz w:val="20"/>
          <w:szCs w:val="20"/>
          <w:lang w:eastAsia="en-US"/>
        </w:rPr>
        <w:t xml:space="preserve"> </w:t>
      </w:r>
      <w:r w:rsidRPr="4F20B992">
        <w:rPr>
          <w:rFonts w:ascii="Helvetica" w:hAnsi="Helvetica"/>
          <w:sz w:val="20"/>
          <w:szCs w:val="20"/>
          <w:lang w:eastAsia="en-US"/>
        </w:rPr>
        <w:t>different types of Black</w:t>
      </w:r>
      <w:r w:rsidR="001856A0" w:rsidRPr="4F20B992">
        <w:rPr>
          <w:rFonts w:ascii="Helvetica" w:hAnsi="Helvetica"/>
          <w:sz w:val="20"/>
          <w:szCs w:val="20"/>
          <w:lang w:eastAsia="en-US"/>
        </w:rPr>
        <w:t>-</w:t>
      </w:r>
      <w:r w:rsidRPr="4F20B992">
        <w:rPr>
          <w:rFonts w:ascii="Helvetica" w:hAnsi="Helvetica"/>
          <w:sz w:val="20"/>
          <w:szCs w:val="20"/>
          <w:lang w:eastAsia="en-US"/>
        </w:rPr>
        <w:t>Box testing, Smoke Testing, Regression Testing, Cross-Browser testing, Ad-hoc Testing, End to End testing, Boundary Value Testing,</w:t>
      </w:r>
      <w:r w:rsidR="0035048A" w:rsidRPr="4F20B992">
        <w:rPr>
          <w:rFonts w:ascii="Helvetica" w:hAnsi="Helvetica"/>
          <w:sz w:val="20"/>
          <w:szCs w:val="20"/>
          <w:lang w:eastAsia="en-US"/>
        </w:rPr>
        <w:t xml:space="preserve"> </w:t>
      </w:r>
      <w:r w:rsidRPr="4F20B992">
        <w:rPr>
          <w:rFonts w:ascii="Helvetica" w:hAnsi="Helvetica"/>
          <w:sz w:val="20"/>
          <w:szCs w:val="20"/>
          <w:lang w:eastAsia="en-US"/>
        </w:rPr>
        <w:t>Equivalence testing, Database testing, and Positive / Negative testing.</w:t>
      </w:r>
    </w:p>
    <w:p w14:paraId="0DF0A07E" w14:textId="6FB4FFE1" w:rsidR="00E5539C" w:rsidRPr="001856A0" w:rsidRDefault="00E5539C" w:rsidP="001856A0">
      <w:pPr>
        <w:pStyle w:val="MediumGrid21"/>
        <w:numPr>
          <w:ilvl w:val="0"/>
          <w:numId w:val="27"/>
        </w:numPr>
        <w:rPr>
          <w:rFonts w:ascii="Helvetica" w:hAnsi="Helvetica"/>
          <w:sz w:val="20"/>
          <w:szCs w:val="20"/>
          <w:lang w:eastAsia="en-US"/>
        </w:rPr>
      </w:pPr>
      <w:r w:rsidRPr="4F20B992">
        <w:rPr>
          <w:rFonts w:ascii="Helvetica" w:hAnsi="Helvetica"/>
          <w:sz w:val="20"/>
          <w:szCs w:val="20"/>
          <w:lang w:eastAsia="en-US"/>
        </w:rPr>
        <w:t>Designed and implemented an automation framework to cover test scenarios</w:t>
      </w:r>
      <w:r w:rsidR="001856A0" w:rsidRPr="4F20B992">
        <w:rPr>
          <w:rFonts w:ascii="Helvetica" w:hAnsi="Helvetica"/>
          <w:sz w:val="20"/>
          <w:szCs w:val="20"/>
          <w:lang w:eastAsia="en-US"/>
        </w:rPr>
        <w:t xml:space="preserve"> </w:t>
      </w:r>
      <w:r w:rsidRPr="4F20B992">
        <w:rPr>
          <w:rFonts w:ascii="Helvetica" w:hAnsi="Helvetica"/>
          <w:sz w:val="20"/>
          <w:szCs w:val="20"/>
          <w:lang w:eastAsia="en-US"/>
        </w:rPr>
        <w:t>based on Java, Selenium</w:t>
      </w:r>
      <w:r w:rsidR="001856A0" w:rsidRPr="4F20B992">
        <w:rPr>
          <w:rFonts w:ascii="Helvetica" w:hAnsi="Helvetica"/>
          <w:sz w:val="20"/>
          <w:szCs w:val="20"/>
          <w:lang w:eastAsia="en-US"/>
        </w:rPr>
        <w:t xml:space="preserve"> </w:t>
      </w:r>
      <w:r w:rsidRPr="4F20B992">
        <w:rPr>
          <w:rFonts w:ascii="Helvetica" w:hAnsi="Helvetica"/>
          <w:sz w:val="20"/>
          <w:szCs w:val="20"/>
          <w:lang w:eastAsia="en-US"/>
        </w:rPr>
        <w:t>WebDriver, Cucumber and JUnit resulting in more</w:t>
      </w:r>
      <w:r w:rsidR="001856A0" w:rsidRPr="4F20B992">
        <w:rPr>
          <w:rFonts w:ascii="Helvetica" w:hAnsi="Helvetica"/>
          <w:sz w:val="20"/>
          <w:szCs w:val="20"/>
          <w:lang w:eastAsia="en-US"/>
        </w:rPr>
        <w:t xml:space="preserve"> </w:t>
      </w:r>
      <w:r w:rsidRPr="4F20B992">
        <w:rPr>
          <w:rFonts w:ascii="Helvetica" w:hAnsi="Helvetica"/>
          <w:sz w:val="20"/>
          <w:szCs w:val="20"/>
          <w:lang w:eastAsia="en-US"/>
        </w:rPr>
        <w:t>comprehensive testing.</w:t>
      </w:r>
    </w:p>
    <w:p w14:paraId="284DEA51" w14:textId="54762D11" w:rsidR="701B704E" w:rsidRDefault="701B704E" w:rsidP="31530E49">
      <w:pPr>
        <w:pStyle w:val="MediumGrid21"/>
        <w:numPr>
          <w:ilvl w:val="0"/>
          <w:numId w:val="27"/>
        </w:numPr>
        <w:rPr>
          <w:rFonts w:ascii="Helvetica" w:eastAsia="Helvetica" w:hAnsi="Helvetica" w:cs="Helvetica"/>
          <w:sz w:val="20"/>
          <w:szCs w:val="20"/>
        </w:rPr>
      </w:pPr>
      <w:r w:rsidRPr="4F20B992">
        <w:rPr>
          <w:rFonts w:ascii="Helvetica" w:eastAsia="Helvetica" w:hAnsi="Helvetica" w:cs="Helvetica"/>
          <w:sz w:val="20"/>
          <w:szCs w:val="20"/>
        </w:rPr>
        <w:t>Developed Test Framework in Selenium for UI Regression Test Automation and executed Unit Test automation Java/Junit).</w:t>
      </w:r>
    </w:p>
    <w:p w14:paraId="0424FA01" w14:textId="1210B430" w:rsidR="2C655A17" w:rsidRDefault="2C655A17" w:rsidP="40C172F7">
      <w:pPr>
        <w:pStyle w:val="MediumGrid21"/>
        <w:numPr>
          <w:ilvl w:val="0"/>
          <w:numId w:val="27"/>
        </w:numPr>
        <w:rPr>
          <w:rFonts w:ascii="Helvetica" w:eastAsia="Helvetica" w:hAnsi="Helvetica" w:cs="Helvetica"/>
          <w:sz w:val="20"/>
          <w:szCs w:val="20"/>
        </w:rPr>
      </w:pPr>
      <w:r w:rsidRPr="4F20B992">
        <w:rPr>
          <w:rFonts w:ascii="Helvetica" w:eastAsia="Helvetica" w:hAnsi="Helvetica" w:cs="Helvetica"/>
          <w:sz w:val="20"/>
          <w:szCs w:val="20"/>
        </w:rPr>
        <w:lastRenderedPageBreak/>
        <w:t>Developed an automated test strategy for a distributed application utilizing Cassandra clusters, ensuring data consistency and replication.</w:t>
      </w:r>
    </w:p>
    <w:p w14:paraId="7BC4FA46" w14:textId="63E4C955" w:rsidR="2C655A17" w:rsidRDefault="2C655A17" w:rsidP="40C172F7">
      <w:pPr>
        <w:pStyle w:val="ListParagraph"/>
        <w:numPr>
          <w:ilvl w:val="0"/>
          <w:numId w:val="27"/>
        </w:numPr>
        <w:rPr>
          <w:rFonts w:ascii="Helvetica" w:eastAsia="Helvetica" w:hAnsi="Helvetica" w:cs="Helvetica"/>
          <w:sz w:val="20"/>
          <w:szCs w:val="20"/>
        </w:rPr>
      </w:pPr>
      <w:r w:rsidRPr="4F20B992">
        <w:rPr>
          <w:rFonts w:ascii="Helvetica" w:eastAsia="Helvetica" w:hAnsi="Helvetica" w:cs="Helvetica"/>
          <w:sz w:val="20"/>
          <w:szCs w:val="20"/>
        </w:rPr>
        <w:t>Designed and executed load tests for a MongoDB-backed application, identifying potential bottlenecks in the system.</w:t>
      </w:r>
    </w:p>
    <w:p w14:paraId="4A9FAA2A" w14:textId="76CF250C" w:rsidR="2C655A17" w:rsidRDefault="2C655A17" w:rsidP="40C172F7">
      <w:pPr>
        <w:pStyle w:val="ListParagraph"/>
        <w:numPr>
          <w:ilvl w:val="0"/>
          <w:numId w:val="27"/>
        </w:numPr>
        <w:rPr>
          <w:rFonts w:ascii="Helvetica" w:eastAsia="Helvetica" w:hAnsi="Helvetica" w:cs="Helvetica"/>
          <w:sz w:val="20"/>
          <w:szCs w:val="20"/>
        </w:rPr>
      </w:pPr>
      <w:r w:rsidRPr="4F20B992">
        <w:rPr>
          <w:rFonts w:ascii="Helvetica" w:eastAsia="Helvetica" w:hAnsi="Helvetica" w:cs="Helvetica"/>
          <w:sz w:val="20"/>
          <w:szCs w:val="20"/>
        </w:rPr>
        <w:t>Leveraged tools like JMeter and Apache Cassandra Stress Tool to simulate heavy loads and benchmark database performance.</w:t>
      </w:r>
    </w:p>
    <w:p w14:paraId="0C686FDD" w14:textId="1631555F" w:rsidR="2C655A17" w:rsidRDefault="2C655A17" w:rsidP="40C172F7">
      <w:pPr>
        <w:pStyle w:val="ListParagraph"/>
        <w:numPr>
          <w:ilvl w:val="0"/>
          <w:numId w:val="27"/>
        </w:numPr>
        <w:rPr>
          <w:rFonts w:ascii="Helvetica" w:eastAsia="Helvetica" w:hAnsi="Helvetica" w:cs="Helvetica"/>
          <w:sz w:val="20"/>
          <w:szCs w:val="20"/>
        </w:rPr>
      </w:pPr>
      <w:r w:rsidRPr="4F20B992">
        <w:rPr>
          <w:rFonts w:ascii="Helvetica" w:eastAsia="Helvetica" w:hAnsi="Helvetica" w:cs="Helvetica"/>
          <w:sz w:val="20"/>
          <w:szCs w:val="20"/>
        </w:rPr>
        <w:t>Collaborated with the database administration team to ensure best practices were applied for schema design in both Cassandra and MongoDB.</w:t>
      </w:r>
    </w:p>
    <w:p w14:paraId="59ECF9A2" w14:textId="29CC29A2" w:rsidR="701B704E" w:rsidRDefault="701B704E" w:rsidP="31530E49">
      <w:pPr>
        <w:pStyle w:val="MediumGrid21"/>
        <w:numPr>
          <w:ilvl w:val="0"/>
          <w:numId w:val="27"/>
        </w:numPr>
        <w:rPr>
          <w:rFonts w:ascii="Helvetica" w:eastAsia="Helvetica" w:hAnsi="Helvetica" w:cs="Helvetica"/>
          <w:sz w:val="20"/>
          <w:szCs w:val="20"/>
        </w:rPr>
      </w:pPr>
      <w:r w:rsidRPr="4F20B992">
        <w:rPr>
          <w:rFonts w:ascii="Helvetica" w:eastAsia="Helvetica" w:hAnsi="Helvetica" w:cs="Helvetica"/>
          <w:sz w:val="20"/>
          <w:szCs w:val="20"/>
        </w:rPr>
        <w:t>Extensively worked in Regression testing using Selenium Web driver in TestNG</w:t>
      </w:r>
    </w:p>
    <w:p w14:paraId="2C69D734" w14:textId="13551D0D" w:rsidR="5433C477" w:rsidRDefault="5433C477" w:rsidP="31530E49">
      <w:pPr>
        <w:pStyle w:val="MediumGrid21"/>
        <w:numPr>
          <w:ilvl w:val="0"/>
          <w:numId w:val="27"/>
        </w:numPr>
        <w:rPr>
          <w:rFonts w:ascii="Helvetica" w:eastAsia="Helvetica" w:hAnsi="Helvetica" w:cs="Helvetica"/>
          <w:sz w:val="20"/>
          <w:szCs w:val="20"/>
        </w:rPr>
      </w:pPr>
      <w:r w:rsidRPr="4F20B992">
        <w:rPr>
          <w:rFonts w:ascii="Helvetica" w:eastAsia="Helvetica" w:hAnsi="Helvetica" w:cs="Helvetica"/>
          <w:sz w:val="20"/>
          <w:szCs w:val="20"/>
        </w:rPr>
        <w:t>Developed Test Frameworks in Selenium for UI Regression Test Automation and when necessary, and potentially execute Unit Test Automation Java /TestNG).</w:t>
      </w:r>
    </w:p>
    <w:p w14:paraId="532260B2" w14:textId="5E6989C0" w:rsidR="00E5539C" w:rsidRDefault="00E5539C" w:rsidP="00B12BA3">
      <w:pPr>
        <w:pStyle w:val="MediumGrid21"/>
        <w:numPr>
          <w:ilvl w:val="0"/>
          <w:numId w:val="27"/>
        </w:numPr>
        <w:rPr>
          <w:rFonts w:ascii="Helvetica" w:hAnsi="Helvetica"/>
          <w:sz w:val="20"/>
          <w:szCs w:val="20"/>
          <w:lang w:eastAsia="en-US"/>
        </w:rPr>
      </w:pPr>
      <w:r w:rsidRPr="4F20B992">
        <w:rPr>
          <w:rFonts w:ascii="Helvetica" w:hAnsi="Helvetica"/>
          <w:sz w:val="20"/>
          <w:szCs w:val="20"/>
          <w:lang w:eastAsia="en-US"/>
        </w:rPr>
        <w:t>Extensively worked on creating and maintaining different frameworks, including</w:t>
      </w:r>
      <w:r w:rsidR="001856A0" w:rsidRPr="4F20B992">
        <w:rPr>
          <w:rFonts w:ascii="Helvetica" w:hAnsi="Helvetica"/>
          <w:sz w:val="20"/>
          <w:szCs w:val="20"/>
          <w:lang w:eastAsia="en-US"/>
        </w:rPr>
        <w:t xml:space="preserve"> </w:t>
      </w:r>
      <w:r w:rsidRPr="4F20B992">
        <w:rPr>
          <w:rFonts w:ascii="Helvetica" w:hAnsi="Helvetica"/>
          <w:sz w:val="20"/>
          <w:szCs w:val="20"/>
          <w:lang w:eastAsia="en-US"/>
        </w:rPr>
        <w:t>DDT (Data Driven Testing) framework, BDD (Behavior Driven Development)</w:t>
      </w:r>
      <w:r w:rsidR="001856A0" w:rsidRPr="4F20B992">
        <w:rPr>
          <w:rFonts w:ascii="Helvetica" w:hAnsi="Helvetica"/>
          <w:sz w:val="20"/>
          <w:szCs w:val="20"/>
          <w:lang w:eastAsia="en-US"/>
        </w:rPr>
        <w:t xml:space="preserve"> </w:t>
      </w:r>
      <w:r w:rsidRPr="4F20B992">
        <w:rPr>
          <w:rFonts w:ascii="Helvetica" w:hAnsi="Helvetica"/>
          <w:sz w:val="20"/>
          <w:szCs w:val="20"/>
          <w:lang w:eastAsia="en-US"/>
        </w:rPr>
        <w:t>framework writing in Gherkin Language with</w:t>
      </w:r>
      <w:r w:rsidR="001856A0" w:rsidRPr="4F20B992">
        <w:rPr>
          <w:rFonts w:ascii="Helvetica" w:hAnsi="Helvetica"/>
          <w:sz w:val="20"/>
          <w:szCs w:val="20"/>
          <w:lang w:eastAsia="en-US"/>
        </w:rPr>
        <w:t xml:space="preserve"> </w:t>
      </w:r>
      <w:r w:rsidRPr="4F20B992">
        <w:rPr>
          <w:rFonts w:ascii="Helvetica" w:hAnsi="Helvetica"/>
          <w:sz w:val="20"/>
          <w:szCs w:val="20"/>
          <w:lang w:eastAsia="en-US"/>
        </w:rPr>
        <w:t xml:space="preserve">cucumber, creating </w:t>
      </w:r>
      <w:r w:rsidR="00C35121" w:rsidRPr="4F20B992">
        <w:rPr>
          <w:rFonts w:ascii="Helvetica" w:hAnsi="Helvetica"/>
          <w:sz w:val="20"/>
          <w:szCs w:val="20"/>
          <w:lang w:eastAsia="en-US"/>
        </w:rPr>
        <w:t>Scenarios, Scenarios</w:t>
      </w:r>
      <w:r w:rsidRPr="4F20B992">
        <w:rPr>
          <w:rFonts w:ascii="Helvetica" w:hAnsi="Helvetica"/>
          <w:sz w:val="20"/>
          <w:szCs w:val="20"/>
          <w:lang w:eastAsia="en-US"/>
        </w:rPr>
        <w:t xml:space="preserve"> Outlines, Feature Files, Step Definitions and generating Cucumber</w:t>
      </w:r>
      <w:r w:rsidR="00B12BA3" w:rsidRPr="4F20B992">
        <w:rPr>
          <w:rFonts w:ascii="Helvetica" w:hAnsi="Helvetica"/>
          <w:sz w:val="20"/>
          <w:szCs w:val="20"/>
          <w:lang w:eastAsia="en-US"/>
        </w:rPr>
        <w:t xml:space="preserve"> </w:t>
      </w:r>
      <w:r w:rsidRPr="4F20B992">
        <w:rPr>
          <w:rFonts w:ascii="Helvetica" w:hAnsi="Helvetica"/>
          <w:sz w:val="20"/>
          <w:szCs w:val="20"/>
          <w:lang w:eastAsia="en-US"/>
        </w:rPr>
        <w:t>reports.</w:t>
      </w:r>
    </w:p>
    <w:p w14:paraId="2BAA7F6D" w14:textId="0C00802C" w:rsidR="6F5003E6" w:rsidRDefault="6F5003E6" w:rsidP="4489EB5B">
      <w:pPr>
        <w:pStyle w:val="MediumGrid21"/>
        <w:numPr>
          <w:ilvl w:val="0"/>
          <w:numId w:val="27"/>
        </w:numPr>
        <w:rPr>
          <w:rFonts w:ascii="Helvetica" w:eastAsia="Helvetica" w:hAnsi="Helvetica" w:cs="Helvetica"/>
          <w:sz w:val="20"/>
          <w:szCs w:val="20"/>
        </w:rPr>
      </w:pPr>
      <w:r w:rsidRPr="4F20B992">
        <w:rPr>
          <w:rFonts w:ascii="Helvetica" w:eastAsia="Helvetica" w:hAnsi="Helvetica" w:cs="Helvetica"/>
          <w:sz w:val="20"/>
          <w:szCs w:val="20"/>
        </w:rPr>
        <w:t>Assisted in the migration of test repositories from GitHub to AWS Code Commit, ensuring a seamless transition with zero data loss.</w:t>
      </w:r>
    </w:p>
    <w:p w14:paraId="21FB090D" w14:textId="31DC289E" w:rsidR="379CB989" w:rsidRDefault="004B13B6" w:rsidP="4489EB5B">
      <w:pPr>
        <w:pStyle w:val="MediumGrid21"/>
        <w:numPr>
          <w:ilvl w:val="0"/>
          <w:numId w:val="27"/>
        </w:numPr>
        <w:rPr>
          <w:rFonts w:ascii="Helvetica" w:eastAsia="Helvetica" w:hAnsi="Helvetica" w:cs="Helvetica"/>
          <w:sz w:val="20"/>
          <w:szCs w:val="20"/>
        </w:rPr>
      </w:pPr>
      <w:r w:rsidRPr="4F20B992">
        <w:rPr>
          <w:rFonts w:ascii="Helvetica" w:hAnsi="Helvetica" w:cs="AppleSystemUIFont"/>
          <w:sz w:val="20"/>
          <w:szCs w:val="20"/>
        </w:rPr>
        <w:t xml:space="preserve">Installed configured performance tools like </w:t>
      </w:r>
      <w:r w:rsidR="003F1B5F" w:rsidRPr="4F20B992">
        <w:rPr>
          <w:rFonts w:ascii="Helvetica" w:hAnsi="Helvetica" w:cs="AppleSystemUIFont"/>
          <w:sz w:val="20"/>
          <w:szCs w:val="20"/>
        </w:rPr>
        <w:t>LoadRunner</w:t>
      </w:r>
      <w:r w:rsidRPr="4F20B992">
        <w:rPr>
          <w:rFonts w:ascii="Helvetica" w:hAnsi="Helvetica" w:cs="AppleSystemUIFont"/>
          <w:sz w:val="20"/>
          <w:szCs w:val="20"/>
        </w:rPr>
        <w:t xml:space="preserve"> Meter. </w:t>
      </w:r>
    </w:p>
    <w:p w14:paraId="117655B7" w14:textId="5EC19A72" w:rsidR="379CB989" w:rsidRDefault="379CB989" w:rsidP="4489EB5B">
      <w:pPr>
        <w:pStyle w:val="MediumGrid21"/>
        <w:numPr>
          <w:ilvl w:val="0"/>
          <w:numId w:val="27"/>
        </w:numPr>
        <w:rPr>
          <w:rFonts w:ascii="Helvetica" w:eastAsia="Helvetica" w:hAnsi="Helvetica" w:cs="Helvetica"/>
          <w:sz w:val="20"/>
          <w:szCs w:val="20"/>
        </w:rPr>
      </w:pPr>
      <w:r w:rsidRPr="4F20B992">
        <w:rPr>
          <w:rFonts w:ascii="Helvetica" w:eastAsia="Helvetica" w:hAnsi="Helvetica" w:cs="Helvetica"/>
          <w:sz w:val="20"/>
          <w:szCs w:val="20"/>
        </w:rPr>
        <w:t>Configured Selenium WebDriver, TestNG, and Maven tool and created Selenium automation scripts in Java, using Junit prior to agile release.</w:t>
      </w:r>
    </w:p>
    <w:p w14:paraId="1C1521DC" w14:textId="7263053C" w:rsidR="00E5539C" w:rsidRPr="0035048A" w:rsidRDefault="00E5539C" w:rsidP="00E5539C">
      <w:pPr>
        <w:pStyle w:val="MediumGrid21"/>
        <w:numPr>
          <w:ilvl w:val="0"/>
          <w:numId w:val="27"/>
        </w:numPr>
        <w:rPr>
          <w:rFonts w:ascii="Helvetica" w:hAnsi="Helvetica"/>
          <w:sz w:val="20"/>
          <w:szCs w:val="20"/>
          <w:lang w:eastAsia="en-US"/>
        </w:rPr>
      </w:pPr>
      <w:r w:rsidRPr="4F20B992">
        <w:rPr>
          <w:rFonts w:ascii="Helvetica" w:hAnsi="Helvetica"/>
          <w:sz w:val="20"/>
          <w:szCs w:val="20"/>
          <w:lang w:eastAsia="en-US"/>
        </w:rPr>
        <w:t>Experienced with POM (Page Object Model) and Singleton Design pattern.</w:t>
      </w:r>
    </w:p>
    <w:p w14:paraId="25F33E16" w14:textId="690BD97E" w:rsidR="00E5539C" w:rsidRPr="001856A0" w:rsidRDefault="00E5539C" w:rsidP="001856A0">
      <w:pPr>
        <w:pStyle w:val="MediumGrid21"/>
        <w:numPr>
          <w:ilvl w:val="0"/>
          <w:numId w:val="27"/>
        </w:numPr>
        <w:rPr>
          <w:rFonts w:ascii="Helvetica" w:hAnsi="Helvetica"/>
          <w:sz w:val="20"/>
          <w:szCs w:val="20"/>
          <w:lang w:eastAsia="en-US"/>
        </w:rPr>
      </w:pPr>
      <w:r w:rsidRPr="4F20B992">
        <w:rPr>
          <w:rFonts w:ascii="Helvetica" w:hAnsi="Helvetica"/>
          <w:sz w:val="20"/>
          <w:szCs w:val="20"/>
          <w:lang w:eastAsia="en-US"/>
        </w:rPr>
        <w:t>Solid knowledge of working with SQL queries in DML (Data Manipulation</w:t>
      </w:r>
      <w:r w:rsidR="001856A0" w:rsidRPr="4F20B992">
        <w:rPr>
          <w:rFonts w:ascii="Helvetica" w:hAnsi="Helvetica"/>
          <w:sz w:val="20"/>
          <w:szCs w:val="20"/>
          <w:lang w:eastAsia="en-US"/>
        </w:rPr>
        <w:t xml:space="preserve"> </w:t>
      </w:r>
      <w:r w:rsidRPr="4F20B992">
        <w:rPr>
          <w:rFonts w:ascii="Helvetica" w:hAnsi="Helvetica"/>
          <w:sz w:val="20"/>
          <w:szCs w:val="20"/>
          <w:lang w:eastAsia="en-US"/>
        </w:rPr>
        <w:t>Language) and performing Database Testing using JDBC libraries within</w:t>
      </w:r>
      <w:r w:rsidR="001856A0" w:rsidRPr="4F20B992">
        <w:rPr>
          <w:rFonts w:ascii="Helvetica" w:hAnsi="Helvetica"/>
          <w:sz w:val="20"/>
          <w:szCs w:val="20"/>
          <w:lang w:eastAsia="en-US"/>
        </w:rPr>
        <w:t xml:space="preserve"> </w:t>
      </w:r>
      <w:r w:rsidRPr="4F20B992">
        <w:rPr>
          <w:rFonts w:ascii="Helvetica" w:hAnsi="Helvetica"/>
          <w:sz w:val="20"/>
          <w:szCs w:val="20"/>
          <w:lang w:eastAsia="en-US"/>
        </w:rPr>
        <w:t>different RDBMS (Oracle)</w:t>
      </w:r>
    </w:p>
    <w:p w14:paraId="174855B2" w14:textId="0CCD2DE5" w:rsidR="00E5539C" w:rsidRDefault="00E5539C" w:rsidP="001856A0">
      <w:pPr>
        <w:pStyle w:val="MediumGrid21"/>
        <w:numPr>
          <w:ilvl w:val="0"/>
          <w:numId w:val="27"/>
        </w:numPr>
        <w:rPr>
          <w:rFonts w:ascii="Helvetica" w:hAnsi="Helvetica"/>
          <w:sz w:val="20"/>
          <w:szCs w:val="20"/>
          <w:lang w:eastAsia="en-US"/>
        </w:rPr>
      </w:pPr>
      <w:r w:rsidRPr="4F20B992">
        <w:rPr>
          <w:rFonts w:ascii="Helvetica" w:hAnsi="Helvetica"/>
          <w:sz w:val="20"/>
          <w:szCs w:val="20"/>
          <w:lang w:eastAsia="en-US"/>
        </w:rPr>
        <w:t>Performed data-driven testing using Apache POI library to read data from</w:t>
      </w:r>
      <w:r w:rsidR="001856A0" w:rsidRPr="4F20B992">
        <w:rPr>
          <w:rFonts w:ascii="Helvetica" w:hAnsi="Helvetica"/>
          <w:sz w:val="20"/>
          <w:szCs w:val="20"/>
          <w:lang w:eastAsia="en-US"/>
        </w:rPr>
        <w:t xml:space="preserve"> </w:t>
      </w:r>
      <w:r w:rsidRPr="4F20B992">
        <w:rPr>
          <w:rFonts w:ascii="Helvetica" w:hAnsi="Helvetica"/>
          <w:sz w:val="20"/>
          <w:szCs w:val="20"/>
          <w:lang w:eastAsia="en-US"/>
        </w:rPr>
        <w:t>external sources like Excel Spreadsheet</w:t>
      </w:r>
    </w:p>
    <w:p w14:paraId="19390685" w14:textId="77777777" w:rsidR="00D83DEA" w:rsidRPr="00D77C4A" w:rsidRDefault="00D83DEA" w:rsidP="00D83DEA">
      <w:pPr>
        <w:numPr>
          <w:ilvl w:val="0"/>
          <w:numId w:val="27"/>
        </w:numPr>
        <w:autoSpaceDE w:val="0"/>
        <w:autoSpaceDN w:val="0"/>
        <w:adjustRightInd w:val="0"/>
        <w:rPr>
          <w:rFonts w:ascii="Helvetica" w:hAnsi="Helvetica" w:cs="AppleSystemUIFont"/>
          <w:sz w:val="20"/>
          <w:szCs w:val="20"/>
        </w:rPr>
      </w:pPr>
      <w:r w:rsidRPr="4F20B992">
        <w:rPr>
          <w:rFonts w:ascii="Helvetica" w:hAnsi="Helvetica" w:cs="AppleSystemUIFont"/>
          <w:sz w:val="20"/>
          <w:szCs w:val="20"/>
        </w:rPr>
        <w:t>Collaborated with development teams to streamline CI/CD processes and enhance application deployment strategies.</w:t>
      </w:r>
    </w:p>
    <w:p w14:paraId="2357E784" w14:textId="6B4CF1D8" w:rsidR="00D83DEA" w:rsidRPr="00D77C4A" w:rsidRDefault="00D83DEA" w:rsidP="00D83DEA">
      <w:pPr>
        <w:numPr>
          <w:ilvl w:val="0"/>
          <w:numId w:val="27"/>
        </w:numPr>
        <w:autoSpaceDE w:val="0"/>
        <w:autoSpaceDN w:val="0"/>
        <w:adjustRightInd w:val="0"/>
        <w:rPr>
          <w:rFonts w:ascii="Helvetica" w:hAnsi="Helvetica" w:cs="AppleSystemUIFont"/>
          <w:sz w:val="20"/>
          <w:szCs w:val="20"/>
        </w:rPr>
      </w:pPr>
      <w:r w:rsidRPr="4F20B992">
        <w:rPr>
          <w:rFonts w:ascii="Helvetica" w:hAnsi="Helvetica" w:cs="AppleSystemUIFont"/>
          <w:sz w:val="20"/>
          <w:szCs w:val="20"/>
        </w:rPr>
        <w:t>Conducted regular code reviews and maintained documentation in Confluence to ensure consistency and clarity.</w:t>
      </w:r>
    </w:p>
    <w:p w14:paraId="4D0C415D" w14:textId="230548FE" w:rsidR="00E5539C" w:rsidRPr="00E5539C" w:rsidRDefault="00E5539C" w:rsidP="00E5539C">
      <w:pPr>
        <w:pStyle w:val="MediumGrid21"/>
        <w:numPr>
          <w:ilvl w:val="0"/>
          <w:numId w:val="27"/>
        </w:numPr>
        <w:rPr>
          <w:rFonts w:ascii="Helvetica" w:hAnsi="Helvetica"/>
          <w:sz w:val="20"/>
          <w:szCs w:val="20"/>
          <w:lang w:eastAsia="en-US"/>
        </w:rPr>
      </w:pPr>
      <w:r w:rsidRPr="4F20B992">
        <w:rPr>
          <w:rFonts w:ascii="Helvetica" w:hAnsi="Helvetica"/>
          <w:sz w:val="20"/>
          <w:szCs w:val="20"/>
          <w:lang w:eastAsia="en-US"/>
        </w:rPr>
        <w:t>Demonstrated good management skills while using Jira X-Ray as a Project</w:t>
      </w:r>
    </w:p>
    <w:p w14:paraId="793A83CF" w14:textId="1CCE09A6" w:rsidR="00E5539C" w:rsidRPr="00E5539C" w:rsidRDefault="00E5539C" w:rsidP="00E5539C">
      <w:pPr>
        <w:pStyle w:val="MediumGrid21"/>
        <w:numPr>
          <w:ilvl w:val="0"/>
          <w:numId w:val="27"/>
        </w:numPr>
        <w:rPr>
          <w:rFonts w:ascii="Helvetica" w:hAnsi="Helvetica"/>
          <w:sz w:val="20"/>
          <w:szCs w:val="20"/>
          <w:lang w:eastAsia="en-US"/>
        </w:rPr>
      </w:pPr>
      <w:r w:rsidRPr="4F20B992">
        <w:rPr>
          <w:rFonts w:ascii="Helvetica" w:hAnsi="Helvetica"/>
          <w:sz w:val="20"/>
          <w:szCs w:val="20"/>
          <w:lang w:eastAsia="en-US"/>
        </w:rPr>
        <w:t>Worked with Git/GitHub as a version control tool.</w:t>
      </w:r>
    </w:p>
    <w:p w14:paraId="54DF91E9" w14:textId="2754E2D3" w:rsidR="00E5539C" w:rsidRPr="00E5539C" w:rsidRDefault="00E5539C" w:rsidP="00E5539C">
      <w:pPr>
        <w:pStyle w:val="MediumGrid21"/>
        <w:numPr>
          <w:ilvl w:val="0"/>
          <w:numId w:val="27"/>
        </w:numPr>
        <w:rPr>
          <w:rFonts w:ascii="Helvetica" w:hAnsi="Helvetica"/>
          <w:sz w:val="20"/>
          <w:szCs w:val="20"/>
          <w:lang w:eastAsia="en-US"/>
        </w:rPr>
      </w:pPr>
      <w:r w:rsidRPr="4F20B992">
        <w:rPr>
          <w:rFonts w:ascii="Helvetica" w:hAnsi="Helvetica"/>
          <w:sz w:val="20"/>
          <w:szCs w:val="20"/>
          <w:lang w:eastAsia="en-US"/>
        </w:rPr>
        <w:t>Collaborated in CI/CD environment by executing the test in Jenkins.</w:t>
      </w:r>
    </w:p>
    <w:p w14:paraId="7E72E8DF" w14:textId="16740FBF" w:rsidR="4489EB5B" w:rsidRDefault="4489EB5B" w:rsidP="4489EB5B">
      <w:pPr>
        <w:pStyle w:val="MediumGrid21"/>
        <w:rPr>
          <w:rFonts w:ascii="Helvetica" w:hAnsi="Helvetica"/>
          <w:lang w:eastAsia="en-US"/>
        </w:rPr>
      </w:pPr>
    </w:p>
    <w:p w14:paraId="3222B988" w14:textId="6512D681" w:rsidR="4489EB5B" w:rsidRDefault="4489EB5B" w:rsidP="4489EB5B">
      <w:pPr>
        <w:pStyle w:val="MediumGrid21"/>
        <w:rPr>
          <w:rFonts w:ascii="Helvetica" w:hAnsi="Helvetica"/>
          <w:lang w:eastAsia="en-US"/>
        </w:rPr>
      </w:pPr>
    </w:p>
    <w:p w14:paraId="5A2AEFC7" w14:textId="095C2677" w:rsidR="4489EB5B" w:rsidRDefault="4489EB5B" w:rsidP="4489EB5B">
      <w:pPr>
        <w:pStyle w:val="MediumGrid21"/>
        <w:rPr>
          <w:rFonts w:ascii="Helvetica" w:hAnsi="Helvetica"/>
          <w:lang w:eastAsia="en-US"/>
        </w:rPr>
      </w:pPr>
    </w:p>
    <w:p w14:paraId="4A60F596" w14:textId="041DFB87" w:rsidR="00663209" w:rsidRDefault="008044AE" w:rsidP="00E5539C">
      <w:pPr>
        <w:shd w:val="clear" w:color="auto" w:fill="FFFFFF"/>
        <w:tabs>
          <w:tab w:val="left" w:pos="450"/>
        </w:tabs>
        <w:spacing w:before="280" w:after="280"/>
        <w:jc w:val="both"/>
        <w:rPr>
          <w:rFonts w:ascii="Helvetica" w:eastAsia="Verdana" w:hAnsi="Helvetica" w:cs="Arial"/>
          <w:b/>
          <w:sz w:val="20"/>
          <w:szCs w:val="20"/>
        </w:rPr>
      </w:pPr>
      <w:r>
        <w:rPr>
          <w:rFonts w:ascii="Helvetica" w:eastAsia="Verdana" w:hAnsi="Helvetica" w:cs="Arial"/>
          <w:b/>
        </w:rPr>
        <w:t>JPMC</w:t>
      </w:r>
      <w:r w:rsidR="003F2D23">
        <w:rPr>
          <w:rFonts w:ascii="Helvetica" w:eastAsia="Verdana" w:hAnsi="Helvetica" w:cs="Arial"/>
          <w:b/>
        </w:rPr>
        <w:t xml:space="preserve"> </w:t>
      </w:r>
      <w:r w:rsidR="003F2D23" w:rsidRPr="00E63BFF">
        <w:rPr>
          <w:rFonts w:ascii="Helvetica" w:eastAsia="Verdana" w:hAnsi="Helvetica" w:cs="Arial"/>
        </w:rPr>
        <w:t>|</w:t>
      </w:r>
      <w:r w:rsidR="003F2D23" w:rsidRPr="00A8582B">
        <w:rPr>
          <w:rFonts w:ascii="Helvetica" w:eastAsia="Verdana" w:hAnsi="Helvetica" w:cs="Arial"/>
          <w:b/>
        </w:rPr>
        <w:t xml:space="preserve"> </w:t>
      </w:r>
      <w:r w:rsidR="004D4106">
        <w:rPr>
          <w:rFonts w:ascii="Helvetica" w:eastAsia="Verdana" w:hAnsi="Helvetica" w:cs="Arial"/>
          <w:b/>
        </w:rPr>
        <w:t>S</w:t>
      </w:r>
      <w:r w:rsidR="00200A5B">
        <w:rPr>
          <w:rFonts w:ascii="Helvetica" w:eastAsia="Verdana" w:hAnsi="Helvetica" w:cs="Arial"/>
          <w:b/>
        </w:rPr>
        <w:t>oftware Development Engineer in Test</w:t>
      </w:r>
      <w:r w:rsidR="004D4106">
        <w:rPr>
          <w:rFonts w:ascii="Helvetica" w:eastAsia="Verdana" w:hAnsi="Helvetica" w:cs="Arial"/>
          <w:b/>
        </w:rPr>
        <w:t xml:space="preserve">      </w:t>
      </w:r>
      <w:r w:rsidR="003F2D23">
        <w:rPr>
          <w:rFonts w:ascii="Helvetica" w:eastAsia="Verdana" w:hAnsi="Helvetica" w:cs="Arial"/>
          <w:b/>
          <w:sz w:val="20"/>
          <w:szCs w:val="20"/>
        </w:rPr>
        <w:tab/>
        <w:t xml:space="preserve">           </w:t>
      </w:r>
    </w:p>
    <w:p w14:paraId="1624CF2C" w14:textId="24BD07A3" w:rsidR="00C8485E" w:rsidRDefault="00681522" w:rsidP="31530E49">
      <w:pPr>
        <w:shd w:val="clear" w:color="auto" w:fill="FFFFFF" w:themeFill="background1"/>
        <w:tabs>
          <w:tab w:val="left" w:pos="450"/>
        </w:tabs>
        <w:spacing w:before="280" w:after="280"/>
        <w:jc w:val="both"/>
        <w:rPr>
          <w:rFonts w:ascii="Helvetica" w:eastAsia="Verdana" w:hAnsi="Helvetica" w:cs="Arial"/>
          <w:b/>
          <w:bCs/>
          <w:sz w:val="20"/>
          <w:szCs w:val="20"/>
        </w:rPr>
      </w:pPr>
      <w:r w:rsidRPr="31530E49">
        <w:rPr>
          <w:rFonts w:ascii="Helvetica" w:eastAsia="Verdana" w:hAnsi="Helvetica" w:cs="Arial"/>
          <w:color w:val="767171" w:themeColor="background2" w:themeShade="80"/>
          <w:sz w:val="20"/>
          <w:szCs w:val="20"/>
        </w:rPr>
        <w:t>May</w:t>
      </w:r>
      <w:r w:rsidR="003F2D23" w:rsidRPr="31530E49">
        <w:rPr>
          <w:rFonts w:ascii="Helvetica" w:eastAsia="Verdana" w:hAnsi="Helvetica" w:cs="Arial"/>
          <w:color w:val="767171" w:themeColor="background2" w:themeShade="80"/>
          <w:sz w:val="20"/>
          <w:szCs w:val="20"/>
        </w:rPr>
        <w:t xml:space="preserve"> 201</w:t>
      </w:r>
      <w:r w:rsidR="00AB38A5" w:rsidRPr="31530E49">
        <w:rPr>
          <w:rFonts w:ascii="Helvetica" w:eastAsia="Verdana" w:hAnsi="Helvetica" w:cs="Arial"/>
          <w:color w:val="767171" w:themeColor="background2" w:themeShade="80"/>
          <w:sz w:val="20"/>
          <w:szCs w:val="20"/>
        </w:rPr>
        <w:t>6</w:t>
      </w:r>
      <w:r w:rsidR="003F2D23" w:rsidRPr="31530E49">
        <w:rPr>
          <w:rFonts w:ascii="Helvetica" w:eastAsia="Verdana" w:hAnsi="Helvetica" w:cs="Arial"/>
          <w:color w:val="767171" w:themeColor="background2" w:themeShade="80"/>
          <w:sz w:val="20"/>
          <w:szCs w:val="20"/>
        </w:rPr>
        <w:t xml:space="preserve"> – </w:t>
      </w:r>
      <w:r w:rsidR="00B9043F" w:rsidRPr="31530E49">
        <w:rPr>
          <w:rFonts w:ascii="Helvetica" w:eastAsia="Verdana" w:hAnsi="Helvetica" w:cs="Arial"/>
          <w:color w:val="767171" w:themeColor="background2" w:themeShade="80"/>
          <w:sz w:val="20"/>
          <w:szCs w:val="20"/>
        </w:rPr>
        <w:t>May</w:t>
      </w:r>
      <w:r w:rsidR="003F2D23" w:rsidRPr="31530E49">
        <w:rPr>
          <w:rFonts w:ascii="Helvetica" w:eastAsia="Verdana" w:hAnsi="Helvetica" w:cs="Arial"/>
          <w:color w:val="767171" w:themeColor="background2" w:themeShade="80"/>
          <w:sz w:val="20"/>
          <w:szCs w:val="20"/>
        </w:rPr>
        <w:t xml:space="preserve"> 201</w:t>
      </w:r>
      <w:r w:rsidR="00097A5C" w:rsidRPr="31530E49">
        <w:rPr>
          <w:rFonts w:ascii="Helvetica" w:eastAsia="Verdana" w:hAnsi="Helvetica" w:cs="Arial"/>
          <w:color w:val="767171" w:themeColor="background2" w:themeShade="80"/>
          <w:sz w:val="20"/>
          <w:szCs w:val="20"/>
        </w:rPr>
        <w:t>7</w:t>
      </w:r>
      <w:r w:rsidR="00811BFD" w:rsidRPr="31530E49">
        <w:rPr>
          <w:rFonts w:ascii="Helvetica" w:eastAsia="Verdana" w:hAnsi="Helvetica" w:cs="Arial"/>
          <w:color w:val="767171" w:themeColor="background2" w:themeShade="80"/>
          <w:sz w:val="20"/>
          <w:szCs w:val="20"/>
        </w:rPr>
        <w:t xml:space="preserve"> San Jose, CA</w:t>
      </w:r>
    </w:p>
    <w:p w14:paraId="476F4295" w14:textId="3A1EA8FA" w:rsidR="008044AE" w:rsidRDefault="008044AE" w:rsidP="00C8485E">
      <w:pPr>
        <w:pStyle w:val="MediumGrid21"/>
        <w:rPr>
          <w:rFonts w:ascii="Helvetica" w:eastAsia="Verdana" w:hAnsi="Helvetica"/>
          <w:sz w:val="20"/>
          <w:szCs w:val="20"/>
        </w:rPr>
      </w:pPr>
      <w:r w:rsidRPr="00C8485E">
        <w:rPr>
          <w:rFonts w:ascii="Helvetica" w:eastAsia="Verdana" w:hAnsi="Helvetica"/>
          <w:b/>
          <w:bCs/>
          <w:sz w:val="20"/>
          <w:szCs w:val="20"/>
        </w:rPr>
        <w:t>Responsibilities</w:t>
      </w:r>
      <w:r w:rsidRPr="008F69CB">
        <w:rPr>
          <w:rFonts w:ascii="Helvetica" w:eastAsia="Verdana" w:hAnsi="Helvetica"/>
          <w:sz w:val="20"/>
          <w:szCs w:val="20"/>
        </w:rPr>
        <w:t>:</w:t>
      </w:r>
    </w:p>
    <w:p w14:paraId="69E1DAEC" w14:textId="77777777" w:rsidR="008F69CB" w:rsidRPr="008F69CB" w:rsidRDefault="008F69CB" w:rsidP="008F69CB">
      <w:pPr>
        <w:pStyle w:val="MediumGrid21"/>
        <w:ind w:left="720"/>
        <w:rPr>
          <w:rFonts w:ascii="Helvetica" w:eastAsia="Verdana" w:hAnsi="Helvetica"/>
          <w:sz w:val="20"/>
          <w:szCs w:val="20"/>
        </w:rPr>
      </w:pPr>
    </w:p>
    <w:p w14:paraId="125A21C1" w14:textId="51E69797" w:rsidR="008044AE" w:rsidRPr="008F69CB" w:rsidRDefault="008044AE" w:rsidP="008F69CB">
      <w:pPr>
        <w:pStyle w:val="MediumGrid21"/>
        <w:numPr>
          <w:ilvl w:val="0"/>
          <w:numId w:val="27"/>
        </w:numPr>
        <w:rPr>
          <w:rFonts w:ascii="Helvetica" w:eastAsia="Verdana" w:hAnsi="Helvetica"/>
          <w:sz w:val="20"/>
          <w:szCs w:val="20"/>
        </w:rPr>
      </w:pPr>
      <w:r w:rsidRPr="4F20B992">
        <w:rPr>
          <w:rFonts w:ascii="Helvetica" w:eastAsia="Verdana" w:hAnsi="Helvetica"/>
          <w:sz w:val="20"/>
          <w:szCs w:val="20"/>
        </w:rPr>
        <w:t>Implemented BDD automation framework using Cucumber.</w:t>
      </w:r>
    </w:p>
    <w:p w14:paraId="3025B0C7" w14:textId="77777777" w:rsidR="00175BB8" w:rsidRPr="00175BB8" w:rsidRDefault="00175BB8" w:rsidP="00175BB8">
      <w:pPr>
        <w:numPr>
          <w:ilvl w:val="0"/>
          <w:numId w:val="27"/>
        </w:numPr>
        <w:autoSpaceDE w:val="0"/>
        <w:autoSpaceDN w:val="0"/>
        <w:adjustRightInd w:val="0"/>
        <w:rPr>
          <w:rFonts w:ascii="Helvetica" w:hAnsi="Helvetica" w:cs="AppleSystemUIFont"/>
          <w:sz w:val="20"/>
          <w:szCs w:val="20"/>
        </w:rPr>
      </w:pPr>
      <w:r w:rsidRPr="4F20B992">
        <w:rPr>
          <w:rFonts w:ascii="Helvetica" w:hAnsi="Helvetica" w:cs="AppleSystemUIFont"/>
          <w:sz w:val="20"/>
          <w:szCs w:val="20"/>
        </w:rPr>
        <w:t>Utilized advanced testing tools and frameworks to automate repetitive tasks, enhancing efficiency by 60%.</w:t>
      </w:r>
    </w:p>
    <w:p w14:paraId="3C433CD2" w14:textId="77777777" w:rsidR="00175BB8" w:rsidRPr="00175BB8" w:rsidRDefault="00175BB8" w:rsidP="00175BB8">
      <w:pPr>
        <w:numPr>
          <w:ilvl w:val="0"/>
          <w:numId w:val="27"/>
        </w:numPr>
        <w:autoSpaceDE w:val="0"/>
        <w:autoSpaceDN w:val="0"/>
        <w:adjustRightInd w:val="0"/>
        <w:rPr>
          <w:rFonts w:ascii="Helvetica" w:hAnsi="Helvetica" w:cs="AppleSystemUIFont"/>
          <w:sz w:val="20"/>
          <w:szCs w:val="20"/>
        </w:rPr>
      </w:pPr>
      <w:r w:rsidRPr="4F20B992">
        <w:rPr>
          <w:rFonts w:ascii="Helvetica" w:hAnsi="Helvetica" w:cs="AppleSystemUIFont"/>
          <w:sz w:val="20"/>
          <w:szCs w:val="20"/>
        </w:rPr>
        <w:t>Identified and resolved over 100 integration bugs, resulting in smoother system transitions and improved user experience.</w:t>
      </w:r>
    </w:p>
    <w:p w14:paraId="3287B874" w14:textId="7CBCCD37" w:rsidR="00263DE3" w:rsidRPr="00263DE3" w:rsidRDefault="00263DE3" w:rsidP="00263DE3">
      <w:pPr>
        <w:numPr>
          <w:ilvl w:val="0"/>
          <w:numId w:val="27"/>
        </w:numPr>
        <w:autoSpaceDE w:val="0"/>
        <w:autoSpaceDN w:val="0"/>
        <w:adjustRightInd w:val="0"/>
        <w:rPr>
          <w:rFonts w:ascii="Helvetica" w:hAnsi="Helvetica" w:cs="AppleSystemUIFont"/>
          <w:sz w:val="20"/>
          <w:szCs w:val="20"/>
        </w:rPr>
      </w:pPr>
      <w:r w:rsidRPr="4F20B992">
        <w:rPr>
          <w:rFonts w:ascii="Helvetica" w:hAnsi="Helvetica" w:cs="AppleSystemUIFont"/>
          <w:sz w:val="20"/>
          <w:szCs w:val="20"/>
        </w:rPr>
        <w:t>Coordinated and oversaw the implementation of change control procedures and CSV.</w:t>
      </w:r>
    </w:p>
    <w:p w14:paraId="088C9B7C" w14:textId="42E9DC90" w:rsidR="00D87B43" w:rsidRPr="00D87B43" w:rsidRDefault="00D87B43" w:rsidP="00D87B43">
      <w:pPr>
        <w:pStyle w:val="ListParagraph"/>
        <w:numPr>
          <w:ilvl w:val="0"/>
          <w:numId w:val="27"/>
        </w:numPr>
        <w:rPr>
          <w:rFonts w:ascii="Helvetica" w:hAnsi="Helvetica"/>
          <w:sz w:val="20"/>
          <w:szCs w:val="20"/>
        </w:rPr>
      </w:pPr>
      <w:r w:rsidRPr="4F20B992">
        <w:rPr>
          <w:rFonts w:ascii="Helvetica" w:hAnsi="Helvetica"/>
          <w:sz w:val="20"/>
          <w:szCs w:val="20"/>
        </w:rPr>
        <w:t xml:space="preserve">Extended </w:t>
      </w:r>
      <w:proofErr w:type="spellStart"/>
      <w:r w:rsidRPr="4F20B992">
        <w:rPr>
          <w:rFonts w:ascii="Helvetica" w:hAnsi="Helvetica"/>
          <w:sz w:val="20"/>
          <w:szCs w:val="20"/>
        </w:rPr>
        <w:t>Unitest</w:t>
      </w:r>
      <w:proofErr w:type="spellEnd"/>
      <w:r w:rsidRPr="4F20B992">
        <w:rPr>
          <w:rFonts w:ascii="Helvetica" w:hAnsi="Helvetica"/>
          <w:sz w:val="20"/>
          <w:szCs w:val="20"/>
        </w:rPr>
        <w:t>/</w:t>
      </w:r>
      <w:proofErr w:type="spellStart"/>
      <w:r w:rsidRPr="4F20B992">
        <w:rPr>
          <w:rFonts w:ascii="Helvetica" w:hAnsi="Helvetica"/>
          <w:sz w:val="20"/>
          <w:szCs w:val="20"/>
        </w:rPr>
        <w:t>Pytest</w:t>
      </w:r>
      <w:proofErr w:type="spellEnd"/>
      <w:r w:rsidRPr="4F20B992">
        <w:rPr>
          <w:rFonts w:ascii="Helvetica" w:hAnsi="Helvetica"/>
          <w:sz w:val="20"/>
          <w:szCs w:val="20"/>
        </w:rPr>
        <w:t>/ Robot framework by adding some helper classes and methods.</w:t>
      </w:r>
    </w:p>
    <w:p w14:paraId="1D3C3D98" w14:textId="6A3D3D9B" w:rsidR="00D87B43" w:rsidRPr="00D87B43" w:rsidRDefault="00D87B43" w:rsidP="00D87B43">
      <w:pPr>
        <w:pStyle w:val="ListParagraph"/>
        <w:numPr>
          <w:ilvl w:val="0"/>
          <w:numId w:val="27"/>
        </w:numPr>
        <w:rPr>
          <w:rFonts w:ascii="Helvetica" w:hAnsi="Helvetica"/>
          <w:sz w:val="20"/>
          <w:szCs w:val="20"/>
        </w:rPr>
      </w:pPr>
      <w:r w:rsidRPr="4F20B992">
        <w:rPr>
          <w:rFonts w:ascii="Helvetica" w:hAnsi="Helvetica"/>
          <w:sz w:val="20"/>
          <w:szCs w:val="20"/>
        </w:rPr>
        <w:t>Identified test cases to automate. Automate those test cases using Selenium WebDriver and Python (PyCharm IDE and Ride IDE).</w:t>
      </w:r>
    </w:p>
    <w:p w14:paraId="20D3C29E" w14:textId="27D1B2AA" w:rsidR="008044AE" w:rsidRPr="00D71A1D" w:rsidRDefault="008044AE" w:rsidP="00D71A1D">
      <w:pPr>
        <w:pStyle w:val="MediumGrid21"/>
        <w:numPr>
          <w:ilvl w:val="0"/>
          <w:numId w:val="27"/>
        </w:numPr>
        <w:rPr>
          <w:rFonts w:ascii="Helvetica" w:eastAsia="Verdana" w:hAnsi="Helvetica"/>
          <w:sz w:val="20"/>
          <w:szCs w:val="20"/>
        </w:rPr>
      </w:pPr>
      <w:r w:rsidRPr="4F20B992">
        <w:rPr>
          <w:rFonts w:ascii="Helvetica" w:eastAsia="Verdana" w:hAnsi="Helvetica"/>
          <w:sz w:val="20"/>
          <w:szCs w:val="20"/>
        </w:rPr>
        <w:t>On-site/Offshore co-ordination. Talk to onsite team (daily) and provide the necessary information and action</w:t>
      </w:r>
      <w:r w:rsidR="00D71A1D" w:rsidRPr="4F20B992">
        <w:rPr>
          <w:rFonts w:ascii="Helvetica" w:eastAsia="Verdana" w:hAnsi="Helvetica"/>
          <w:sz w:val="20"/>
          <w:szCs w:val="20"/>
        </w:rPr>
        <w:t xml:space="preserve"> </w:t>
      </w:r>
      <w:r w:rsidRPr="4F20B992">
        <w:rPr>
          <w:rFonts w:ascii="Helvetica" w:eastAsia="Verdana" w:hAnsi="Helvetica"/>
          <w:sz w:val="20"/>
          <w:szCs w:val="20"/>
        </w:rPr>
        <w:t xml:space="preserve">items to be taken </w:t>
      </w:r>
      <w:r w:rsidR="2EAF1711" w:rsidRPr="4F20B992">
        <w:rPr>
          <w:rFonts w:ascii="Helvetica" w:eastAsia="Verdana" w:hAnsi="Helvetica"/>
          <w:sz w:val="20"/>
          <w:szCs w:val="20"/>
        </w:rPr>
        <w:t>care of</w:t>
      </w:r>
      <w:r w:rsidRPr="4F20B992">
        <w:rPr>
          <w:rFonts w:ascii="Helvetica" w:eastAsia="Verdana" w:hAnsi="Helvetica"/>
          <w:sz w:val="20"/>
          <w:szCs w:val="20"/>
        </w:rPr>
        <w:t>.</w:t>
      </w:r>
    </w:p>
    <w:p w14:paraId="3E7C02D0" w14:textId="3B2B66D0" w:rsidR="2D47BF46" w:rsidRDefault="2D47BF46" w:rsidP="4489EB5B">
      <w:pPr>
        <w:pStyle w:val="MediumGrid21"/>
        <w:numPr>
          <w:ilvl w:val="0"/>
          <w:numId w:val="27"/>
        </w:numPr>
        <w:rPr>
          <w:rFonts w:ascii="Helvetica" w:eastAsia="Helvetica" w:hAnsi="Helvetica" w:cs="Helvetica"/>
          <w:sz w:val="20"/>
          <w:szCs w:val="20"/>
        </w:rPr>
      </w:pPr>
      <w:r w:rsidRPr="4F20B992">
        <w:rPr>
          <w:rFonts w:ascii="Helvetica" w:eastAsia="Helvetica" w:hAnsi="Helvetica" w:cs="Helvetica"/>
          <w:sz w:val="20"/>
          <w:szCs w:val="20"/>
        </w:rPr>
        <w:t xml:space="preserve">Utilized AWS Code Commit for version control, efficiently handling </w:t>
      </w:r>
      <w:proofErr w:type="gramStart"/>
      <w:r w:rsidRPr="4F20B992">
        <w:rPr>
          <w:rFonts w:ascii="Helvetica" w:eastAsia="Helvetica" w:hAnsi="Helvetica" w:cs="Helvetica"/>
          <w:sz w:val="20"/>
          <w:szCs w:val="20"/>
        </w:rPr>
        <w:t>merges</w:t>
      </w:r>
      <w:proofErr w:type="gramEnd"/>
      <w:r w:rsidRPr="4F20B992">
        <w:rPr>
          <w:rFonts w:ascii="Helvetica" w:eastAsia="Helvetica" w:hAnsi="Helvetica" w:cs="Helvetica"/>
          <w:sz w:val="20"/>
          <w:szCs w:val="20"/>
        </w:rPr>
        <w:t>, and pull requests to maintain code quality.</w:t>
      </w:r>
    </w:p>
    <w:p w14:paraId="7FD20A55" w14:textId="2C26C5C1" w:rsidR="2DA3D2CE" w:rsidRDefault="2DA3D2CE" w:rsidP="31530E49">
      <w:pPr>
        <w:pStyle w:val="MediumGrid21"/>
        <w:numPr>
          <w:ilvl w:val="0"/>
          <w:numId w:val="27"/>
        </w:numPr>
        <w:rPr>
          <w:rFonts w:ascii="Helvetica" w:eastAsia="Helvetica" w:hAnsi="Helvetica" w:cs="Helvetica"/>
          <w:sz w:val="20"/>
          <w:szCs w:val="20"/>
        </w:rPr>
      </w:pPr>
      <w:r w:rsidRPr="4F20B992">
        <w:rPr>
          <w:rFonts w:ascii="Helvetica" w:eastAsia="Helvetica" w:hAnsi="Helvetica" w:cs="Helvetica"/>
          <w:sz w:val="20"/>
          <w:szCs w:val="20"/>
        </w:rPr>
        <w:t>Tested compatibility of application for dynamic and static content under various cross browsers using HTML ids and PATH in Selenium.</w:t>
      </w:r>
    </w:p>
    <w:p w14:paraId="2137F13A" w14:textId="549F960E" w:rsidR="23299268" w:rsidRDefault="23299268" w:rsidP="4489EB5B">
      <w:pPr>
        <w:pStyle w:val="MediumGrid21"/>
        <w:numPr>
          <w:ilvl w:val="0"/>
          <w:numId w:val="27"/>
        </w:numPr>
        <w:rPr>
          <w:rFonts w:ascii="Helvetica" w:eastAsia="Helvetica" w:hAnsi="Helvetica" w:cs="Helvetica"/>
          <w:sz w:val="20"/>
          <w:szCs w:val="20"/>
        </w:rPr>
      </w:pPr>
      <w:r w:rsidRPr="4F20B992">
        <w:rPr>
          <w:rFonts w:ascii="Helvetica" w:eastAsia="Helvetica" w:hAnsi="Helvetica" w:cs="Helvetica"/>
          <w:sz w:val="20"/>
          <w:szCs w:val="20"/>
        </w:rPr>
        <w:t>Conducted manual functional testing on investment banking applications, ensuring software quality.</w:t>
      </w:r>
    </w:p>
    <w:p w14:paraId="02AA8E2E" w14:textId="5558DECA" w:rsidR="23299268" w:rsidRDefault="23299268" w:rsidP="4489EB5B">
      <w:pPr>
        <w:pStyle w:val="ListParagraph"/>
        <w:numPr>
          <w:ilvl w:val="0"/>
          <w:numId w:val="27"/>
        </w:numPr>
        <w:rPr>
          <w:rFonts w:ascii="Helvetica" w:eastAsia="Helvetica" w:hAnsi="Helvetica" w:cs="Helvetica"/>
          <w:sz w:val="20"/>
          <w:szCs w:val="20"/>
        </w:rPr>
      </w:pPr>
      <w:r w:rsidRPr="4F20B992">
        <w:rPr>
          <w:rFonts w:ascii="Helvetica" w:eastAsia="Helvetica" w:hAnsi="Helvetica" w:cs="Helvetica"/>
          <w:sz w:val="20"/>
          <w:szCs w:val="20"/>
        </w:rPr>
        <w:t>Worked closely with the asset management division, gaining insight into Equities, Options, Fixed Income, and Futures trading.</w:t>
      </w:r>
    </w:p>
    <w:p w14:paraId="298D3FEB" w14:textId="5ADF54BE" w:rsidR="24F47B51" w:rsidRDefault="24F47B51" w:rsidP="4489EB5B">
      <w:pPr>
        <w:pStyle w:val="MediumGrid21"/>
        <w:numPr>
          <w:ilvl w:val="0"/>
          <w:numId w:val="27"/>
        </w:numPr>
        <w:rPr>
          <w:rFonts w:ascii="Helvetica" w:eastAsia="Helvetica" w:hAnsi="Helvetica" w:cs="Helvetica"/>
          <w:sz w:val="20"/>
          <w:szCs w:val="20"/>
        </w:rPr>
      </w:pPr>
      <w:r w:rsidRPr="4F20B992">
        <w:rPr>
          <w:rFonts w:ascii="Helvetica" w:eastAsia="Helvetica" w:hAnsi="Helvetica" w:cs="Helvetica"/>
          <w:sz w:val="20"/>
          <w:szCs w:val="20"/>
        </w:rPr>
        <w:t>Pioneered the adoption of Appium within the QA team, leading to a 45% reduction in cross-platform testing time.</w:t>
      </w:r>
    </w:p>
    <w:p w14:paraId="6C7E47A2" w14:textId="0974F636" w:rsidR="1047AC77" w:rsidRDefault="1047AC77" w:rsidP="4F20B992">
      <w:pPr>
        <w:pStyle w:val="MediumGrid21"/>
        <w:numPr>
          <w:ilvl w:val="0"/>
          <w:numId w:val="27"/>
        </w:numPr>
        <w:rPr>
          <w:rFonts w:ascii="Helvetica" w:eastAsia="Helvetica" w:hAnsi="Helvetica" w:cs="Helvetica"/>
          <w:sz w:val="20"/>
          <w:szCs w:val="20"/>
        </w:rPr>
      </w:pPr>
      <w:r w:rsidRPr="4F20B992">
        <w:rPr>
          <w:rFonts w:ascii="Helvetica" w:eastAsia="Helvetica" w:hAnsi="Helvetica" w:cs="Helvetica"/>
          <w:sz w:val="20"/>
          <w:szCs w:val="20"/>
        </w:rPr>
        <w:lastRenderedPageBreak/>
        <w:t>Assisted in setting up Linux test environments, configuring systems, and tools as required.</w:t>
      </w:r>
    </w:p>
    <w:p w14:paraId="17EE524D" w14:textId="249087D5" w:rsidR="1047AC77" w:rsidRDefault="1047AC77" w:rsidP="4F20B992">
      <w:pPr>
        <w:pStyle w:val="ListParagraph"/>
        <w:numPr>
          <w:ilvl w:val="0"/>
          <w:numId w:val="27"/>
        </w:numPr>
        <w:rPr>
          <w:rFonts w:ascii="Helvetica" w:eastAsia="Helvetica" w:hAnsi="Helvetica" w:cs="Helvetica"/>
          <w:sz w:val="20"/>
          <w:szCs w:val="20"/>
        </w:rPr>
      </w:pPr>
      <w:r w:rsidRPr="4F20B992">
        <w:rPr>
          <w:rFonts w:ascii="Helvetica" w:eastAsia="Helvetica" w:hAnsi="Helvetica" w:cs="Helvetica"/>
          <w:sz w:val="20"/>
          <w:szCs w:val="20"/>
        </w:rPr>
        <w:t>Collaborated with system admins and developers to optimize Linux system configurations for testing purposes.</w:t>
      </w:r>
    </w:p>
    <w:p w14:paraId="7D98AA4D" w14:textId="5AA55DD5" w:rsidR="24F47B51" w:rsidRDefault="24F47B51" w:rsidP="4489EB5B">
      <w:pPr>
        <w:pStyle w:val="ListParagraph"/>
        <w:numPr>
          <w:ilvl w:val="0"/>
          <w:numId w:val="27"/>
        </w:numPr>
        <w:rPr>
          <w:rFonts w:ascii="Helvetica" w:eastAsia="Helvetica" w:hAnsi="Helvetica" w:cs="Helvetica"/>
          <w:sz w:val="20"/>
          <w:szCs w:val="20"/>
        </w:rPr>
      </w:pPr>
      <w:r w:rsidRPr="4F20B992">
        <w:rPr>
          <w:rFonts w:ascii="Helvetica" w:eastAsia="Helvetica" w:hAnsi="Helvetica" w:cs="Helvetica"/>
          <w:sz w:val="20"/>
          <w:szCs w:val="20"/>
        </w:rPr>
        <w:t xml:space="preserve">Collaborated with the development team to automate over 75+ test cases, ensuring efficient and consistent testing of Wolters </w:t>
      </w:r>
      <w:proofErr w:type="spellStart"/>
      <w:r w:rsidRPr="4F20B992">
        <w:rPr>
          <w:rFonts w:ascii="Helvetica" w:eastAsia="Helvetica" w:hAnsi="Helvetica" w:cs="Helvetica"/>
          <w:sz w:val="20"/>
          <w:szCs w:val="20"/>
        </w:rPr>
        <w:t>Kluwers</w:t>
      </w:r>
      <w:proofErr w:type="spellEnd"/>
      <w:r w:rsidRPr="4F20B992">
        <w:rPr>
          <w:rFonts w:ascii="Helvetica" w:eastAsia="Helvetica" w:hAnsi="Helvetica" w:cs="Helvetica"/>
          <w:sz w:val="20"/>
          <w:szCs w:val="20"/>
        </w:rPr>
        <w:t xml:space="preserve"> application.</w:t>
      </w:r>
    </w:p>
    <w:p w14:paraId="5F99A298" w14:textId="5C276B0D" w:rsidR="24F47B51" w:rsidRDefault="24F47B51" w:rsidP="4489EB5B">
      <w:pPr>
        <w:pStyle w:val="ListParagraph"/>
        <w:numPr>
          <w:ilvl w:val="0"/>
          <w:numId w:val="27"/>
        </w:numPr>
        <w:rPr>
          <w:rFonts w:ascii="Helvetica" w:eastAsia="Helvetica" w:hAnsi="Helvetica" w:cs="Helvetica"/>
          <w:sz w:val="20"/>
          <w:szCs w:val="20"/>
        </w:rPr>
      </w:pPr>
      <w:r w:rsidRPr="4F20B992">
        <w:rPr>
          <w:rFonts w:ascii="Helvetica" w:eastAsia="Helvetica" w:hAnsi="Helvetica" w:cs="Helvetica"/>
          <w:sz w:val="20"/>
          <w:szCs w:val="20"/>
        </w:rPr>
        <w:t>Integrated Appium tests into the CI/CD pipeline, enabling real-time feedback and accelerated release cycles.</w:t>
      </w:r>
    </w:p>
    <w:p w14:paraId="0BD77242" w14:textId="2D154F33" w:rsidR="24F47B51" w:rsidRDefault="24F47B51" w:rsidP="4489EB5B">
      <w:pPr>
        <w:pStyle w:val="ListParagraph"/>
        <w:numPr>
          <w:ilvl w:val="0"/>
          <w:numId w:val="27"/>
        </w:numPr>
        <w:rPr>
          <w:rFonts w:ascii="Helvetica" w:eastAsia="Helvetica" w:hAnsi="Helvetica" w:cs="Helvetica"/>
          <w:sz w:val="20"/>
          <w:szCs w:val="20"/>
        </w:rPr>
      </w:pPr>
      <w:r w:rsidRPr="4F20B992">
        <w:rPr>
          <w:rFonts w:ascii="Helvetica" w:eastAsia="Helvetica" w:hAnsi="Helvetica" w:cs="Helvetica"/>
          <w:sz w:val="20"/>
          <w:szCs w:val="20"/>
        </w:rPr>
        <w:t>Diagnosed, reported, and tracked software defects using JIRA, collaborating with developers to expedite fixes.</w:t>
      </w:r>
    </w:p>
    <w:p w14:paraId="11DA0584" w14:textId="395801B0" w:rsidR="11F3718F" w:rsidRDefault="11F3718F" w:rsidP="31530E49">
      <w:pPr>
        <w:pStyle w:val="MediumGrid21"/>
        <w:numPr>
          <w:ilvl w:val="0"/>
          <w:numId w:val="27"/>
        </w:numPr>
        <w:rPr>
          <w:rFonts w:ascii="Helvetica" w:eastAsia="Helvetica" w:hAnsi="Helvetica" w:cs="Helvetica"/>
          <w:sz w:val="20"/>
          <w:szCs w:val="20"/>
        </w:rPr>
      </w:pPr>
      <w:r w:rsidRPr="4F20B992">
        <w:rPr>
          <w:rFonts w:ascii="Helvetica" w:eastAsia="Helvetica" w:hAnsi="Helvetica" w:cs="Helvetica"/>
          <w:sz w:val="20"/>
          <w:szCs w:val="20"/>
        </w:rPr>
        <w:t xml:space="preserve">Configured Continuous Integration environment, using Jenkins to kickoff daily builds and automation suites Jenkins, </w:t>
      </w:r>
      <w:proofErr w:type="gramStart"/>
      <w:r w:rsidRPr="4F20B992">
        <w:rPr>
          <w:rFonts w:ascii="Helvetica" w:eastAsia="Helvetica" w:hAnsi="Helvetica" w:cs="Helvetica"/>
          <w:sz w:val="20"/>
          <w:szCs w:val="20"/>
        </w:rPr>
        <w:t>Maven</w:t>
      </w:r>
      <w:proofErr w:type="gramEnd"/>
      <w:r w:rsidRPr="4F20B992">
        <w:rPr>
          <w:rFonts w:ascii="Helvetica" w:eastAsia="Helvetica" w:hAnsi="Helvetica" w:cs="Helvetica"/>
          <w:sz w:val="20"/>
          <w:szCs w:val="20"/>
        </w:rPr>
        <w:t xml:space="preserve"> and GitHub. </w:t>
      </w:r>
      <w:r w:rsidR="077E2217" w:rsidRPr="4F20B992">
        <w:rPr>
          <w:rFonts w:ascii="Helvetica" w:eastAsia="Helvetica" w:hAnsi="Helvetica" w:cs="Helvetica"/>
          <w:sz w:val="20"/>
          <w:szCs w:val="20"/>
        </w:rPr>
        <w:t>P</w:t>
      </w:r>
      <w:r w:rsidRPr="4F20B992">
        <w:rPr>
          <w:rFonts w:ascii="Helvetica" w:eastAsia="Helvetica" w:hAnsi="Helvetica" w:cs="Helvetica"/>
          <w:sz w:val="20"/>
          <w:szCs w:val="20"/>
        </w:rPr>
        <w:t>ython</w:t>
      </w:r>
      <w:r w:rsidR="077E2217" w:rsidRPr="4F20B992">
        <w:rPr>
          <w:rFonts w:ascii="Helvetica" w:eastAsia="Helvetica" w:hAnsi="Helvetica" w:cs="Helvetica"/>
          <w:sz w:val="20"/>
          <w:szCs w:val="20"/>
        </w:rPr>
        <w:t>.</w:t>
      </w:r>
    </w:p>
    <w:p w14:paraId="0EAFA5BB" w14:textId="2CDF3CA9" w:rsidR="077E2217" w:rsidRDefault="077E2217" w:rsidP="31530E49">
      <w:pPr>
        <w:pStyle w:val="MediumGrid21"/>
        <w:numPr>
          <w:ilvl w:val="0"/>
          <w:numId w:val="27"/>
        </w:numPr>
        <w:rPr>
          <w:rFonts w:ascii="Helvetica" w:eastAsia="Helvetica" w:hAnsi="Helvetica" w:cs="Helvetica"/>
          <w:sz w:val="20"/>
          <w:szCs w:val="20"/>
        </w:rPr>
      </w:pPr>
      <w:r w:rsidRPr="4F20B992">
        <w:rPr>
          <w:rFonts w:ascii="Helvetica" w:eastAsia="Helvetica" w:hAnsi="Helvetica" w:cs="Helvetica"/>
          <w:sz w:val="20"/>
          <w:szCs w:val="20"/>
        </w:rPr>
        <w:t>Created and enhanced numerous test scripts to handle changes in the objects, in the tested application's GUI and in the testing, environment using Selenium WebDriver.</w:t>
      </w:r>
    </w:p>
    <w:p w14:paraId="76DDE489" w14:textId="73627263" w:rsidR="008044AE" w:rsidRPr="008F69CB" w:rsidRDefault="008044AE" w:rsidP="008F69CB">
      <w:pPr>
        <w:pStyle w:val="MediumGrid21"/>
        <w:numPr>
          <w:ilvl w:val="0"/>
          <w:numId w:val="27"/>
        </w:numPr>
        <w:rPr>
          <w:rFonts w:ascii="Helvetica" w:eastAsia="Verdana" w:hAnsi="Helvetica"/>
          <w:sz w:val="20"/>
          <w:szCs w:val="20"/>
        </w:rPr>
      </w:pPr>
      <w:r w:rsidRPr="4F20B992">
        <w:rPr>
          <w:rFonts w:ascii="Helvetica" w:eastAsia="Verdana" w:hAnsi="Helvetica"/>
          <w:sz w:val="20"/>
          <w:szCs w:val="20"/>
        </w:rPr>
        <w:t>Involve</w:t>
      </w:r>
      <w:r w:rsidR="00AB6816" w:rsidRPr="4F20B992">
        <w:rPr>
          <w:rFonts w:ascii="Helvetica" w:eastAsia="Verdana" w:hAnsi="Helvetica"/>
          <w:sz w:val="20"/>
          <w:szCs w:val="20"/>
        </w:rPr>
        <w:t>d</w:t>
      </w:r>
      <w:r w:rsidRPr="4F20B992">
        <w:rPr>
          <w:rFonts w:ascii="Helvetica" w:eastAsia="Verdana" w:hAnsi="Helvetica"/>
          <w:sz w:val="20"/>
          <w:szCs w:val="20"/>
        </w:rPr>
        <w:t xml:space="preserve"> in all Project related Meetings and contributing towards the improvements.</w:t>
      </w:r>
    </w:p>
    <w:p w14:paraId="3995645D" w14:textId="577522E2" w:rsidR="008044AE" w:rsidRDefault="008044AE" w:rsidP="008F69CB">
      <w:pPr>
        <w:pStyle w:val="MediumGrid21"/>
        <w:numPr>
          <w:ilvl w:val="0"/>
          <w:numId w:val="27"/>
        </w:numPr>
        <w:rPr>
          <w:rFonts w:ascii="Helvetica" w:eastAsia="Verdana" w:hAnsi="Helvetica"/>
          <w:sz w:val="20"/>
          <w:szCs w:val="20"/>
        </w:rPr>
      </w:pPr>
      <w:r w:rsidRPr="4F20B992">
        <w:rPr>
          <w:rFonts w:ascii="Helvetica" w:eastAsia="Verdana" w:hAnsi="Helvetica"/>
          <w:sz w:val="20"/>
          <w:szCs w:val="20"/>
        </w:rPr>
        <w:t xml:space="preserve">Totally responsible for nightly execution for all the developed tests on multiple code lines. Send the </w:t>
      </w:r>
      <w:r w:rsidR="3A7D0F0D" w:rsidRPr="4F20B992">
        <w:rPr>
          <w:rFonts w:ascii="Helvetica" w:eastAsia="Verdana" w:hAnsi="Helvetica"/>
          <w:sz w:val="20"/>
          <w:szCs w:val="20"/>
        </w:rPr>
        <w:t>details</w:t>
      </w:r>
      <w:r w:rsidR="008F69CB" w:rsidRPr="4F20B992">
        <w:rPr>
          <w:rFonts w:ascii="Helvetica" w:eastAsia="Verdana" w:hAnsi="Helvetica"/>
          <w:sz w:val="20"/>
          <w:szCs w:val="20"/>
        </w:rPr>
        <w:t>.</w:t>
      </w:r>
    </w:p>
    <w:p w14:paraId="52B0E180" w14:textId="39A28464" w:rsidR="695053AF" w:rsidRDefault="695053AF" w:rsidP="40C172F7">
      <w:pPr>
        <w:pStyle w:val="MediumGrid21"/>
        <w:numPr>
          <w:ilvl w:val="0"/>
          <w:numId w:val="27"/>
        </w:numPr>
        <w:rPr>
          <w:rFonts w:ascii="Helvetica" w:eastAsia="Helvetica" w:hAnsi="Helvetica" w:cs="Helvetica"/>
          <w:sz w:val="20"/>
          <w:szCs w:val="20"/>
        </w:rPr>
      </w:pPr>
      <w:r w:rsidRPr="4F20B992">
        <w:rPr>
          <w:rFonts w:ascii="Helvetica" w:eastAsia="Helvetica" w:hAnsi="Helvetica" w:cs="Helvetica"/>
          <w:sz w:val="20"/>
          <w:szCs w:val="20"/>
        </w:rPr>
        <w:t>Integrated the framework with Circle CI, ensuring continuous testing for every code push, merge request, and deployment.</w:t>
      </w:r>
    </w:p>
    <w:p w14:paraId="49B0913D" w14:textId="2DF44462" w:rsidR="695053AF" w:rsidRDefault="695053AF" w:rsidP="40C172F7">
      <w:pPr>
        <w:pStyle w:val="MediumGrid21"/>
        <w:numPr>
          <w:ilvl w:val="0"/>
          <w:numId w:val="27"/>
        </w:numPr>
        <w:rPr>
          <w:rFonts w:ascii="Helvetica" w:eastAsia="Helvetica" w:hAnsi="Helvetica" w:cs="Helvetica"/>
          <w:sz w:val="20"/>
          <w:szCs w:val="20"/>
        </w:rPr>
      </w:pPr>
      <w:r w:rsidRPr="4F20B992">
        <w:rPr>
          <w:rFonts w:ascii="Helvetica" w:eastAsia="Helvetica" w:hAnsi="Helvetica" w:cs="Helvetica"/>
          <w:sz w:val="20"/>
          <w:szCs w:val="20"/>
        </w:rPr>
        <w:t>Spearheaded the shift from Jenkins to Circle CI, streamlining the CI/CD process and ensuring faster build-test-deploy cycles.</w:t>
      </w:r>
    </w:p>
    <w:p w14:paraId="4F0283D3" w14:textId="49F14FD9" w:rsidR="695053AF" w:rsidRDefault="695053AF" w:rsidP="40C172F7">
      <w:pPr>
        <w:pStyle w:val="ListParagraph"/>
        <w:numPr>
          <w:ilvl w:val="0"/>
          <w:numId w:val="27"/>
        </w:numPr>
        <w:rPr>
          <w:rFonts w:ascii="Helvetica" w:eastAsia="Helvetica" w:hAnsi="Helvetica" w:cs="Helvetica"/>
          <w:sz w:val="20"/>
          <w:szCs w:val="20"/>
        </w:rPr>
      </w:pPr>
      <w:r w:rsidRPr="4F20B992">
        <w:rPr>
          <w:rFonts w:ascii="Helvetica" w:eastAsia="Helvetica" w:hAnsi="Helvetica" w:cs="Helvetica"/>
          <w:sz w:val="20"/>
          <w:szCs w:val="20"/>
        </w:rPr>
        <w:t>Developed custom Circle CI Orbs to further optimize the CI/CD pipeline and reuse configurations across multiple projects.</w:t>
      </w:r>
    </w:p>
    <w:p w14:paraId="7DA24A1E" w14:textId="5FC33CD6" w:rsidR="695053AF" w:rsidRDefault="695053AF" w:rsidP="40C172F7">
      <w:pPr>
        <w:pStyle w:val="ListParagraph"/>
        <w:numPr>
          <w:ilvl w:val="0"/>
          <w:numId w:val="27"/>
        </w:numPr>
        <w:rPr>
          <w:rFonts w:ascii="Helvetica" w:eastAsia="Helvetica" w:hAnsi="Helvetica" w:cs="Helvetica"/>
          <w:sz w:val="20"/>
          <w:szCs w:val="20"/>
        </w:rPr>
      </w:pPr>
      <w:r w:rsidRPr="4F20B992">
        <w:rPr>
          <w:rFonts w:ascii="Helvetica" w:eastAsia="Helvetica" w:hAnsi="Helvetica" w:cs="Helvetica"/>
          <w:sz w:val="20"/>
          <w:szCs w:val="20"/>
        </w:rPr>
        <w:t>Pioneered the adoption of Circle CI for continuous integration, setting up automated build, test, and deployment workflows.</w:t>
      </w:r>
    </w:p>
    <w:p w14:paraId="1F0688A5" w14:textId="4F650624" w:rsidR="695053AF" w:rsidRDefault="695053AF" w:rsidP="40C172F7">
      <w:pPr>
        <w:pStyle w:val="ListParagraph"/>
        <w:numPr>
          <w:ilvl w:val="0"/>
          <w:numId w:val="27"/>
        </w:numPr>
        <w:rPr>
          <w:rFonts w:ascii="Helvetica" w:eastAsia="Helvetica" w:hAnsi="Helvetica" w:cs="Helvetica"/>
          <w:sz w:val="20"/>
          <w:szCs w:val="20"/>
        </w:rPr>
      </w:pPr>
      <w:r w:rsidRPr="4F20B992">
        <w:rPr>
          <w:rFonts w:ascii="Helvetica" w:eastAsia="Helvetica" w:hAnsi="Helvetica" w:cs="Helvetica"/>
          <w:sz w:val="20"/>
          <w:szCs w:val="20"/>
        </w:rPr>
        <w:t>Implemented parallelism in Circle CI, reducing build and test times by over 50%.</w:t>
      </w:r>
    </w:p>
    <w:p w14:paraId="7D79F798" w14:textId="77777777" w:rsidR="00F22CAB" w:rsidRPr="00F22CAB" w:rsidRDefault="00F22CAB" w:rsidP="00F22CAB">
      <w:pPr>
        <w:numPr>
          <w:ilvl w:val="0"/>
          <w:numId w:val="27"/>
        </w:numPr>
        <w:autoSpaceDE w:val="0"/>
        <w:autoSpaceDN w:val="0"/>
        <w:adjustRightInd w:val="0"/>
        <w:rPr>
          <w:rFonts w:ascii="Helvetica" w:hAnsi="Helvetica" w:cs="AppleSystemUIFont"/>
          <w:sz w:val="20"/>
          <w:szCs w:val="20"/>
        </w:rPr>
      </w:pPr>
      <w:r w:rsidRPr="4F20B992">
        <w:rPr>
          <w:rFonts w:ascii="Helvetica" w:hAnsi="Helvetica" w:cs="AppleSystemUIFont"/>
          <w:sz w:val="20"/>
          <w:szCs w:val="20"/>
        </w:rPr>
        <w:t>Developed test strategies for cloud microservices, ensuring seamless integration and optimal performance.</w:t>
      </w:r>
    </w:p>
    <w:p w14:paraId="7A046136" w14:textId="0658BE4A" w:rsidR="222A4FC9" w:rsidRDefault="222A4FC9" w:rsidP="40C172F7">
      <w:pPr>
        <w:numPr>
          <w:ilvl w:val="0"/>
          <w:numId w:val="27"/>
        </w:numPr>
        <w:rPr>
          <w:rFonts w:ascii="Helvetica" w:eastAsia="Helvetica" w:hAnsi="Helvetica" w:cs="Helvetica"/>
          <w:sz w:val="20"/>
          <w:szCs w:val="20"/>
        </w:rPr>
      </w:pPr>
      <w:r w:rsidRPr="4F20B992">
        <w:rPr>
          <w:rFonts w:ascii="Helvetica" w:eastAsia="Helvetica" w:hAnsi="Helvetica" w:cs="Helvetica"/>
          <w:sz w:val="20"/>
          <w:szCs w:val="20"/>
        </w:rPr>
        <w:t>Established comprehensive test suites for applications interfacing with Cassandra, ensuring high availability and fault tolerance.</w:t>
      </w:r>
    </w:p>
    <w:p w14:paraId="568ECEA4" w14:textId="2B7843D1" w:rsidR="222A4FC9" w:rsidRDefault="222A4FC9" w:rsidP="40C172F7">
      <w:pPr>
        <w:pStyle w:val="ListParagraph"/>
        <w:numPr>
          <w:ilvl w:val="0"/>
          <w:numId w:val="27"/>
        </w:numPr>
        <w:rPr>
          <w:rFonts w:ascii="Helvetica" w:eastAsia="Helvetica" w:hAnsi="Helvetica" w:cs="Helvetica"/>
          <w:sz w:val="20"/>
          <w:szCs w:val="20"/>
        </w:rPr>
      </w:pPr>
      <w:r w:rsidRPr="4F20B992">
        <w:rPr>
          <w:rFonts w:ascii="Helvetica" w:eastAsia="Helvetica" w:hAnsi="Helvetica" w:cs="Helvetica"/>
          <w:sz w:val="20"/>
          <w:szCs w:val="20"/>
        </w:rPr>
        <w:t>Automated CRUD operations tests for applications using MongoDB as a primary data store.</w:t>
      </w:r>
    </w:p>
    <w:p w14:paraId="6412B9D6" w14:textId="3647BA0C" w:rsidR="222A4FC9" w:rsidRDefault="222A4FC9" w:rsidP="40C172F7">
      <w:pPr>
        <w:pStyle w:val="ListParagraph"/>
        <w:numPr>
          <w:ilvl w:val="0"/>
          <w:numId w:val="27"/>
        </w:numPr>
        <w:rPr>
          <w:rFonts w:ascii="Helvetica" w:eastAsia="Helvetica" w:hAnsi="Helvetica" w:cs="Helvetica"/>
          <w:sz w:val="20"/>
          <w:szCs w:val="20"/>
        </w:rPr>
      </w:pPr>
      <w:r w:rsidRPr="4F20B992">
        <w:rPr>
          <w:rFonts w:ascii="Helvetica" w:eastAsia="Helvetica" w:hAnsi="Helvetica" w:cs="Helvetica"/>
          <w:sz w:val="20"/>
          <w:szCs w:val="20"/>
        </w:rPr>
        <w:t>Assisted in data modeling and migration projects transitioning from relational databases to NoSQL systems like Cassandra and MongoDB.</w:t>
      </w:r>
    </w:p>
    <w:p w14:paraId="1F4000EF" w14:textId="77777777" w:rsidR="00F22CAB" w:rsidRPr="00F22CAB" w:rsidRDefault="00F22CAB" w:rsidP="00F22CAB">
      <w:pPr>
        <w:numPr>
          <w:ilvl w:val="0"/>
          <w:numId w:val="27"/>
        </w:numPr>
        <w:autoSpaceDE w:val="0"/>
        <w:autoSpaceDN w:val="0"/>
        <w:adjustRightInd w:val="0"/>
        <w:rPr>
          <w:rFonts w:ascii="Helvetica" w:hAnsi="Helvetica" w:cs="AppleSystemUIFont"/>
          <w:sz w:val="20"/>
          <w:szCs w:val="20"/>
        </w:rPr>
      </w:pPr>
      <w:r w:rsidRPr="4F20B992">
        <w:rPr>
          <w:rFonts w:ascii="Helvetica" w:hAnsi="Helvetica" w:cs="AppleSystemUIFont"/>
          <w:sz w:val="20"/>
          <w:szCs w:val="20"/>
        </w:rPr>
        <w:t>Managed database testing for both SQL and NoSQL systems, ensuring data integrity and efficiency.</w:t>
      </w:r>
    </w:p>
    <w:p w14:paraId="78418255" w14:textId="40F50F45" w:rsidR="00F22CAB" w:rsidRPr="00F22CAB" w:rsidRDefault="00F22CAB" w:rsidP="00F22CAB">
      <w:pPr>
        <w:numPr>
          <w:ilvl w:val="0"/>
          <w:numId w:val="27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4F20B992">
        <w:rPr>
          <w:rFonts w:ascii="Helvetica" w:hAnsi="Helvetica" w:cs="AppleSystemUIFont"/>
          <w:sz w:val="20"/>
          <w:szCs w:val="20"/>
        </w:rPr>
        <w:t>Conducted performance, REST, and API testing to assess and improve system responsiveness and efficiency.</w:t>
      </w:r>
    </w:p>
    <w:p w14:paraId="0B98CC02" w14:textId="72B2932E" w:rsidR="008044AE" w:rsidRPr="008F69CB" w:rsidRDefault="008044AE" w:rsidP="008F69CB">
      <w:pPr>
        <w:pStyle w:val="MediumGrid21"/>
        <w:numPr>
          <w:ilvl w:val="0"/>
          <w:numId w:val="27"/>
        </w:numPr>
        <w:rPr>
          <w:rFonts w:ascii="Helvetica" w:eastAsia="Verdana" w:hAnsi="Helvetica"/>
          <w:sz w:val="20"/>
          <w:szCs w:val="20"/>
        </w:rPr>
      </w:pPr>
      <w:r w:rsidRPr="4F20B992">
        <w:rPr>
          <w:rFonts w:ascii="Helvetica" w:eastAsia="Verdana" w:hAnsi="Helvetica"/>
          <w:sz w:val="20"/>
          <w:szCs w:val="20"/>
        </w:rPr>
        <w:t>Work</w:t>
      </w:r>
      <w:r w:rsidR="00816FFE" w:rsidRPr="4F20B992">
        <w:rPr>
          <w:rFonts w:ascii="Helvetica" w:eastAsia="Verdana" w:hAnsi="Helvetica"/>
          <w:sz w:val="20"/>
          <w:szCs w:val="20"/>
        </w:rPr>
        <w:t>ed</w:t>
      </w:r>
      <w:r w:rsidRPr="4F20B992">
        <w:rPr>
          <w:rFonts w:ascii="Helvetica" w:eastAsia="Verdana" w:hAnsi="Helvetica"/>
          <w:sz w:val="20"/>
          <w:szCs w:val="20"/>
        </w:rPr>
        <w:t xml:space="preserve"> closely with internal teams and </w:t>
      </w:r>
      <w:r w:rsidR="7EE06DBF" w:rsidRPr="4F20B992">
        <w:rPr>
          <w:rFonts w:ascii="Helvetica" w:eastAsia="Verdana" w:hAnsi="Helvetica"/>
          <w:sz w:val="20"/>
          <w:szCs w:val="20"/>
        </w:rPr>
        <w:t>resolved</w:t>
      </w:r>
      <w:r w:rsidRPr="4F20B992">
        <w:rPr>
          <w:rFonts w:ascii="Helvetica" w:eastAsia="Verdana" w:hAnsi="Helvetica"/>
          <w:sz w:val="20"/>
          <w:szCs w:val="20"/>
        </w:rPr>
        <w:t xml:space="preserve"> the issues.</w:t>
      </w:r>
    </w:p>
    <w:p w14:paraId="14AA3566" w14:textId="6E67CCC1" w:rsidR="001856A0" w:rsidRPr="0060735E" w:rsidRDefault="008044AE" w:rsidP="004123D7">
      <w:pPr>
        <w:pStyle w:val="MediumGrid21"/>
        <w:numPr>
          <w:ilvl w:val="0"/>
          <w:numId w:val="27"/>
        </w:numPr>
        <w:rPr>
          <w:rFonts w:ascii="Helvetica" w:eastAsia="Verdana" w:hAnsi="Helvetica"/>
          <w:sz w:val="20"/>
          <w:szCs w:val="20"/>
        </w:rPr>
      </w:pPr>
      <w:r w:rsidRPr="4F20B992">
        <w:rPr>
          <w:rFonts w:ascii="Helvetica" w:eastAsia="Verdana" w:hAnsi="Helvetica" w:cs="Arial"/>
          <w:sz w:val="20"/>
          <w:szCs w:val="20"/>
        </w:rPr>
        <w:t>Follow</w:t>
      </w:r>
      <w:r w:rsidR="008F63AC" w:rsidRPr="4F20B992">
        <w:rPr>
          <w:rFonts w:ascii="Helvetica" w:eastAsia="Verdana" w:hAnsi="Helvetica" w:cs="Arial"/>
          <w:sz w:val="20"/>
          <w:szCs w:val="20"/>
        </w:rPr>
        <w:t>ed up</w:t>
      </w:r>
      <w:r w:rsidRPr="4F20B992">
        <w:rPr>
          <w:rFonts w:ascii="Helvetica" w:eastAsia="Verdana" w:hAnsi="Helvetica" w:cs="Arial"/>
          <w:sz w:val="20"/>
          <w:szCs w:val="20"/>
        </w:rPr>
        <w:t xml:space="preserve"> with customers on the issues that the offshore team </w:t>
      </w:r>
      <w:r w:rsidR="62D1D461" w:rsidRPr="4F20B992">
        <w:rPr>
          <w:rFonts w:ascii="Helvetica" w:eastAsia="Verdana" w:hAnsi="Helvetica" w:cs="Arial"/>
          <w:sz w:val="20"/>
          <w:szCs w:val="20"/>
        </w:rPr>
        <w:t>raises</w:t>
      </w:r>
      <w:r w:rsidR="008F69CB" w:rsidRPr="4F20B992">
        <w:rPr>
          <w:rFonts w:ascii="Helvetica" w:eastAsia="Verdana" w:hAnsi="Helvetica" w:cs="Arial"/>
          <w:sz w:val="20"/>
          <w:szCs w:val="20"/>
        </w:rPr>
        <w:t>.</w:t>
      </w:r>
    </w:p>
    <w:p w14:paraId="2B3EB9F4" w14:textId="0A54D2F2" w:rsidR="4489EB5B" w:rsidRDefault="0060735E" w:rsidP="40C172F7">
      <w:pPr>
        <w:numPr>
          <w:ilvl w:val="0"/>
          <w:numId w:val="27"/>
        </w:numPr>
        <w:spacing w:before="280" w:after="280"/>
        <w:rPr>
          <w:rFonts w:ascii="Helvetica" w:hAnsi="Helvetica" w:cs="AppleSystemUIFont"/>
          <w:sz w:val="20"/>
          <w:szCs w:val="20"/>
        </w:rPr>
      </w:pPr>
      <w:r w:rsidRPr="4F20B992">
        <w:rPr>
          <w:rFonts w:ascii="Helvetica" w:hAnsi="Helvetica" w:cs="AppleSystemUIFont"/>
          <w:sz w:val="20"/>
          <w:szCs w:val="20"/>
        </w:rPr>
        <w:t xml:space="preserve">Developed and designed automation framework using Python and Shell </w:t>
      </w:r>
      <w:proofErr w:type="gramStart"/>
      <w:r w:rsidRPr="4F20B992">
        <w:rPr>
          <w:rFonts w:ascii="Helvetica" w:hAnsi="Helvetica" w:cs="AppleSystemUIFont"/>
          <w:sz w:val="20"/>
          <w:szCs w:val="20"/>
        </w:rPr>
        <w:t>scripting</w:t>
      </w:r>
      <w:proofErr w:type="gramEnd"/>
    </w:p>
    <w:p w14:paraId="0D52FE8D" w14:textId="65EF6001" w:rsidR="0026636B" w:rsidRDefault="00D05171" w:rsidP="31530E49">
      <w:pPr>
        <w:shd w:val="clear" w:color="auto" w:fill="FFFFFF" w:themeFill="background1"/>
        <w:tabs>
          <w:tab w:val="left" w:pos="450"/>
        </w:tabs>
        <w:spacing w:before="280" w:after="280"/>
        <w:jc w:val="both"/>
        <w:rPr>
          <w:rFonts w:ascii="Helvetica" w:eastAsia="Verdana" w:hAnsi="Helvetica" w:cs="Arial"/>
          <w:color w:val="767171" w:themeColor="background2" w:themeShade="80"/>
          <w:sz w:val="20"/>
          <w:szCs w:val="20"/>
        </w:rPr>
      </w:pPr>
      <w:r w:rsidRPr="31530E49">
        <w:rPr>
          <w:rFonts w:ascii="Helvetica" w:eastAsia="Verdana" w:hAnsi="Helvetica" w:cs="Arial"/>
          <w:b/>
          <w:bCs/>
        </w:rPr>
        <w:t>eBay</w:t>
      </w:r>
      <w:r w:rsidR="00DA2B3C" w:rsidRPr="31530E49">
        <w:rPr>
          <w:rFonts w:ascii="Helvetica" w:eastAsia="Verdana" w:hAnsi="Helvetica" w:cs="Arial"/>
          <w:b/>
          <w:bCs/>
        </w:rPr>
        <w:t xml:space="preserve"> </w:t>
      </w:r>
      <w:r w:rsidR="00DA2B3C" w:rsidRPr="31530E49">
        <w:rPr>
          <w:rFonts w:ascii="Helvetica" w:eastAsia="Verdana" w:hAnsi="Helvetica" w:cs="Arial"/>
        </w:rPr>
        <w:t>|</w:t>
      </w:r>
      <w:r w:rsidR="00DA2B3C" w:rsidRPr="31530E49">
        <w:rPr>
          <w:rFonts w:ascii="Helvetica" w:eastAsia="Verdana" w:hAnsi="Helvetica" w:cs="Arial"/>
          <w:b/>
          <w:bCs/>
        </w:rPr>
        <w:t xml:space="preserve"> </w:t>
      </w:r>
      <w:r w:rsidR="00521635" w:rsidRPr="31530E49">
        <w:rPr>
          <w:rFonts w:ascii="Helvetica" w:eastAsia="Verdana" w:hAnsi="Helvetica" w:cs="Arial"/>
          <w:b/>
          <w:bCs/>
        </w:rPr>
        <w:t>Automation Selenium Tester</w:t>
      </w:r>
      <w:r>
        <w:tab/>
      </w:r>
      <w:r w:rsidR="00DA2B3C" w:rsidRPr="31530E49">
        <w:rPr>
          <w:rFonts w:ascii="Helvetica" w:eastAsia="Verdana" w:hAnsi="Helvetica" w:cs="Arial"/>
          <w:b/>
          <w:bCs/>
          <w:sz w:val="20"/>
          <w:szCs w:val="20"/>
        </w:rPr>
        <w:t xml:space="preserve">            </w:t>
      </w:r>
      <w:r>
        <w:tab/>
      </w:r>
      <w:r>
        <w:tab/>
      </w:r>
      <w:r>
        <w:tab/>
      </w:r>
      <w:r>
        <w:tab/>
      </w:r>
      <w:r w:rsidR="00DA2B3C" w:rsidRPr="31530E49">
        <w:rPr>
          <w:rFonts w:ascii="Helvetica" w:eastAsia="Verdana" w:hAnsi="Helvetica" w:cs="Arial"/>
          <w:b/>
          <w:bCs/>
          <w:sz w:val="20"/>
          <w:szCs w:val="20"/>
        </w:rPr>
        <w:t xml:space="preserve">                                        </w:t>
      </w:r>
    </w:p>
    <w:p w14:paraId="78EBBFEC" w14:textId="686309CA" w:rsidR="0026636B" w:rsidRDefault="00AB38A5" w:rsidP="31530E49">
      <w:pPr>
        <w:shd w:val="clear" w:color="auto" w:fill="FFFFFF" w:themeFill="background1"/>
        <w:tabs>
          <w:tab w:val="left" w:pos="450"/>
        </w:tabs>
        <w:spacing w:before="280" w:after="280"/>
        <w:jc w:val="both"/>
        <w:rPr>
          <w:rFonts w:ascii="Helvetica" w:eastAsia="Verdana" w:hAnsi="Helvetica" w:cs="Arial"/>
          <w:color w:val="767171" w:themeColor="background2" w:themeShade="80"/>
          <w:sz w:val="20"/>
          <w:szCs w:val="20"/>
        </w:rPr>
      </w:pPr>
      <w:r w:rsidRPr="31530E49">
        <w:rPr>
          <w:rFonts w:ascii="Helvetica" w:eastAsia="Verdana" w:hAnsi="Helvetica" w:cs="Arial"/>
          <w:color w:val="767171" w:themeColor="background2" w:themeShade="80"/>
          <w:sz w:val="20"/>
          <w:szCs w:val="20"/>
        </w:rPr>
        <w:t>Ma</w:t>
      </w:r>
      <w:r w:rsidR="00D05171" w:rsidRPr="31530E49">
        <w:rPr>
          <w:rFonts w:ascii="Helvetica" w:eastAsia="Verdana" w:hAnsi="Helvetica" w:cs="Arial"/>
          <w:color w:val="767171" w:themeColor="background2" w:themeShade="80"/>
          <w:sz w:val="20"/>
          <w:szCs w:val="20"/>
        </w:rPr>
        <w:t>y</w:t>
      </w:r>
      <w:r w:rsidR="000F4D6D" w:rsidRPr="31530E49">
        <w:rPr>
          <w:rFonts w:ascii="Helvetica" w:eastAsia="Verdana" w:hAnsi="Helvetica" w:cs="Arial"/>
          <w:color w:val="767171" w:themeColor="background2" w:themeShade="80"/>
          <w:sz w:val="20"/>
          <w:szCs w:val="20"/>
        </w:rPr>
        <w:t xml:space="preserve"> 201</w:t>
      </w:r>
      <w:r w:rsidRPr="31530E49">
        <w:rPr>
          <w:rFonts w:ascii="Helvetica" w:eastAsia="Verdana" w:hAnsi="Helvetica" w:cs="Arial"/>
          <w:color w:val="767171" w:themeColor="background2" w:themeShade="80"/>
          <w:sz w:val="20"/>
          <w:szCs w:val="20"/>
        </w:rPr>
        <w:t>5</w:t>
      </w:r>
      <w:r w:rsidR="000F4D6D" w:rsidRPr="31530E49">
        <w:rPr>
          <w:rFonts w:ascii="Helvetica" w:eastAsia="Verdana" w:hAnsi="Helvetica" w:cs="Arial"/>
          <w:color w:val="767171" w:themeColor="background2" w:themeShade="80"/>
          <w:sz w:val="20"/>
          <w:szCs w:val="20"/>
        </w:rPr>
        <w:t xml:space="preserve"> – </w:t>
      </w:r>
      <w:r w:rsidR="00377B5B" w:rsidRPr="31530E49">
        <w:rPr>
          <w:rFonts w:ascii="Helvetica" w:eastAsia="Verdana" w:hAnsi="Helvetica" w:cs="Arial"/>
          <w:color w:val="767171" w:themeColor="background2" w:themeShade="80"/>
          <w:sz w:val="20"/>
          <w:szCs w:val="20"/>
        </w:rPr>
        <w:t>April</w:t>
      </w:r>
      <w:r w:rsidR="00D75A63" w:rsidRPr="31530E49">
        <w:rPr>
          <w:rFonts w:ascii="Helvetica" w:eastAsia="Verdana" w:hAnsi="Helvetica" w:cs="Arial"/>
          <w:color w:val="767171" w:themeColor="background2" w:themeShade="80"/>
          <w:sz w:val="20"/>
          <w:szCs w:val="20"/>
        </w:rPr>
        <w:t xml:space="preserve"> 201</w:t>
      </w:r>
      <w:r w:rsidR="00EF0BA5" w:rsidRPr="31530E49">
        <w:rPr>
          <w:rFonts w:ascii="Helvetica" w:eastAsia="Verdana" w:hAnsi="Helvetica" w:cs="Arial"/>
          <w:color w:val="767171" w:themeColor="background2" w:themeShade="80"/>
          <w:sz w:val="20"/>
          <w:szCs w:val="20"/>
        </w:rPr>
        <w:t>6</w:t>
      </w:r>
      <w:r w:rsidR="00DA2B3C" w:rsidRPr="31530E49">
        <w:rPr>
          <w:rFonts w:ascii="Helvetica" w:eastAsia="Verdana" w:hAnsi="Helvetica" w:cs="Arial"/>
          <w:color w:val="767171" w:themeColor="background2" w:themeShade="80"/>
          <w:sz w:val="20"/>
          <w:szCs w:val="20"/>
        </w:rPr>
        <w:t xml:space="preserve"> </w:t>
      </w:r>
      <w:r w:rsidR="001802B9" w:rsidRPr="31530E49">
        <w:rPr>
          <w:rFonts w:ascii="Helvetica" w:eastAsia="Verdana" w:hAnsi="Helvetica" w:cs="Arial"/>
          <w:color w:val="767171" w:themeColor="background2" w:themeShade="80"/>
          <w:sz w:val="20"/>
          <w:szCs w:val="20"/>
        </w:rPr>
        <w:t>San Francisco, CA</w:t>
      </w:r>
    </w:p>
    <w:p w14:paraId="3100D037" w14:textId="4E0A5684" w:rsidR="0081780F" w:rsidRPr="0081780F" w:rsidRDefault="0081780F" w:rsidP="0081780F">
      <w:pPr>
        <w:pStyle w:val="MediumGrid21"/>
        <w:rPr>
          <w:rFonts w:ascii="Helvetica" w:hAnsi="Helvetica"/>
          <w:sz w:val="20"/>
          <w:szCs w:val="20"/>
          <w:lang w:eastAsia="en-US"/>
        </w:rPr>
      </w:pPr>
      <w:r w:rsidRPr="008E21A9">
        <w:rPr>
          <w:rFonts w:ascii="Helvetica" w:hAnsi="Helvetica"/>
          <w:b/>
          <w:bCs/>
          <w:sz w:val="20"/>
          <w:szCs w:val="20"/>
          <w:lang w:eastAsia="en-US"/>
        </w:rPr>
        <w:t>Responsibilities</w:t>
      </w:r>
      <w:r w:rsidRPr="001856A0">
        <w:rPr>
          <w:rFonts w:ascii="Helvetica" w:hAnsi="Helvetica"/>
          <w:sz w:val="20"/>
          <w:szCs w:val="20"/>
          <w:lang w:eastAsia="en-US"/>
        </w:rPr>
        <w:t>:</w:t>
      </w:r>
    </w:p>
    <w:p w14:paraId="5EA0E2D6" w14:textId="71B5B6B2" w:rsidR="00254A5B" w:rsidRPr="00A507DB" w:rsidRDefault="00254A5B" w:rsidP="00A507DB">
      <w:pPr>
        <w:pStyle w:val="MediumGrid21"/>
        <w:numPr>
          <w:ilvl w:val="0"/>
          <w:numId w:val="28"/>
        </w:numPr>
        <w:ind w:left="1080"/>
        <w:rPr>
          <w:rStyle w:val="il"/>
          <w:rFonts w:ascii="Helvetica" w:hAnsi="Helvetica" w:cs="Arial"/>
          <w:sz w:val="20"/>
          <w:szCs w:val="20"/>
        </w:rPr>
      </w:pPr>
      <w:r w:rsidRPr="4489EB5B">
        <w:rPr>
          <w:rStyle w:val="il"/>
          <w:rFonts w:ascii="Helvetica" w:hAnsi="Helvetica" w:cs="Arial"/>
          <w:sz w:val="20"/>
          <w:szCs w:val="20"/>
        </w:rPr>
        <w:t>Create</w:t>
      </w:r>
      <w:r w:rsidR="00E37C47" w:rsidRPr="4489EB5B">
        <w:rPr>
          <w:rStyle w:val="il"/>
          <w:rFonts w:ascii="Helvetica" w:hAnsi="Helvetica" w:cs="Arial"/>
          <w:sz w:val="20"/>
          <w:szCs w:val="20"/>
        </w:rPr>
        <w:t>d</w:t>
      </w:r>
      <w:r w:rsidRPr="4489EB5B">
        <w:rPr>
          <w:rStyle w:val="il"/>
          <w:rFonts w:ascii="Helvetica" w:hAnsi="Helvetica" w:cs="Arial"/>
          <w:sz w:val="20"/>
          <w:szCs w:val="20"/>
        </w:rPr>
        <w:t xml:space="preserve"> numerous test scripts to handle changes in the objects, in the tested application's GUI, and in</w:t>
      </w:r>
      <w:r w:rsidR="00A507DB" w:rsidRPr="4489EB5B">
        <w:rPr>
          <w:rStyle w:val="il"/>
          <w:rFonts w:ascii="Helvetica" w:hAnsi="Helvetica" w:cs="Arial"/>
          <w:sz w:val="20"/>
          <w:szCs w:val="20"/>
        </w:rPr>
        <w:t xml:space="preserve"> </w:t>
      </w:r>
      <w:r w:rsidRPr="4489EB5B">
        <w:rPr>
          <w:rStyle w:val="il"/>
          <w:rFonts w:ascii="Helvetica" w:hAnsi="Helvetica" w:cs="Arial"/>
          <w:sz w:val="20"/>
          <w:szCs w:val="20"/>
        </w:rPr>
        <w:t>the testing, environment using Selenium.</w:t>
      </w:r>
    </w:p>
    <w:p w14:paraId="3246CB19" w14:textId="07F90703" w:rsidR="002C2287" w:rsidRDefault="00043B63" w:rsidP="002C2287">
      <w:pPr>
        <w:pStyle w:val="ListParagraph"/>
        <w:numPr>
          <w:ilvl w:val="0"/>
          <w:numId w:val="28"/>
        </w:numPr>
        <w:ind w:left="1080"/>
        <w:rPr>
          <w:rFonts w:ascii="Helvetica" w:hAnsi="Helvetica"/>
          <w:sz w:val="20"/>
          <w:szCs w:val="20"/>
        </w:rPr>
      </w:pPr>
      <w:r w:rsidRPr="4489EB5B">
        <w:rPr>
          <w:rFonts w:ascii="Helvetica" w:hAnsi="Helvetica"/>
          <w:sz w:val="20"/>
          <w:szCs w:val="20"/>
        </w:rPr>
        <w:t>Perform</w:t>
      </w:r>
      <w:r w:rsidR="002C2287" w:rsidRPr="4489EB5B">
        <w:rPr>
          <w:rFonts w:ascii="Helvetica" w:hAnsi="Helvetica"/>
          <w:sz w:val="20"/>
          <w:szCs w:val="20"/>
        </w:rPr>
        <w:t>ed</w:t>
      </w:r>
      <w:r w:rsidRPr="4489EB5B">
        <w:rPr>
          <w:rFonts w:ascii="Helvetica" w:hAnsi="Helvetica"/>
          <w:sz w:val="20"/>
          <w:szCs w:val="20"/>
        </w:rPr>
        <w:t xml:space="preserve"> QA testing and UAT testing</w:t>
      </w:r>
      <w:r w:rsidR="002C2287" w:rsidRPr="4489EB5B">
        <w:rPr>
          <w:rFonts w:ascii="Helvetica" w:hAnsi="Helvetica"/>
          <w:sz w:val="20"/>
          <w:szCs w:val="20"/>
        </w:rPr>
        <w:t>.</w:t>
      </w:r>
    </w:p>
    <w:p w14:paraId="5344BE46" w14:textId="2FEAC949" w:rsidR="318BACA2" w:rsidRDefault="318BACA2" w:rsidP="31530E49">
      <w:pPr>
        <w:pStyle w:val="ListParagraph"/>
        <w:numPr>
          <w:ilvl w:val="0"/>
          <w:numId w:val="28"/>
        </w:numPr>
        <w:ind w:left="1080"/>
        <w:rPr>
          <w:rFonts w:ascii="Helvetica" w:eastAsia="Helvetica" w:hAnsi="Helvetica" w:cs="Helvetica"/>
          <w:sz w:val="20"/>
          <w:szCs w:val="20"/>
        </w:rPr>
      </w:pPr>
      <w:r w:rsidRPr="4489EB5B">
        <w:rPr>
          <w:rFonts w:ascii="Helvetica" w:eastAsia="Helvetica" w:hAnsi="Helvetica" w:cs="Helvetica"/>
          <w:sz w:val="20"/>
          <w:szCs w:val="20"/>
        </w:rPr>
        <w:t>Designed and implemented automation frameworks using Python and Selenium WebDriver, resulting in a 35% reduction in test execution time.</w:t>
      </w:r>
    </w:p>
    <w:p w14:paraId="3F068366" w14:textId="27920147" w:rsidR="00EA0A83" w:rsidRPr="00EA0A83" w:rsidRDefault="002C2287" w:rsidP="00EA0A83">
      <w:pPr>
        <w:pStyle w:val="ListParagraph"/>
        <w:numPr>
          <w:ilvl w:val="0"/>
          <w:numId w:val="28"/>
        </w:numPr>
        <w:ind w:left="1080"/>
        <w:rPr>
          <w:rFonts w:ascii="Helvetica" w:hAnsi="Helvetica"/>
          <w:sz w:val="20"/>
          <w:szCs w:val="20"/>
        </w:rPr>
      </w:pPr>
      <w:r w:rsidRPr="4489EB5B">
        <w:rPr>
          <w:rFonts w:ascii="Helvetica" w:hAnsi="Helvetica" w:cs="AppleSystemUIFont"/>
          <w:sz w:val="20"/>
          <w:szCs w:val="20"/>
        </w:rPr>
        <w:t xml:space="preserve">Utilized JIRA/Zephyr to track, report, and manage </w:t>
      </w:r>
      <w:r w:rsidR="5C29AB39" w:rsidRPr="4489EB5B">
        <w:rPr>
          <w:rFonts w:ascii="Helvetica" w:hAnsi="Helvetica" w:cs="AppleSystemUIFont"/>
          <w:sz w:val="20"/>
          <w:szCs w:val="20"/>
        </w:rPr>
        <w:t>defects</w:t>
      </w:r>
      <w:r w:rsidRPr="4489EB5B">
        <w:rPr>
          <w:rFonts w:ascii="Helvetica" w:hAnsi="Helvetica" w:cs="AppleSystemUIFont"/>
          <w:sz w:val="20"/>
          <w:szCs w:val="20"/>
        </w:rPr>
        <w:t xml:space="preserve"> throughout the test cycle and attended </w:t>
      </w:r>
      <w:r w:rsidR="00496D1A" w:rsidRPr="4489EB5B">
        <w:rPr>
          <w:rFonts w:ascii="Helvetica" w:hAnsi="Helvetica" w:cs="AppleSystemUIFont"/>
          <w:sz w:val="20"/>
          <w:szCs w:val="20"/>
        </w:rPr>
        <w:t>d</w:t>
      </w:r>
      <w:r w:rsidRPr="4489EB5B">
        <w:rPr>
          <w:rFonts w:ascii="Helvetica" w:hAnsi="Helvetica" w:cs="AppleSystemUIFont"/>
          <w:sz w:val="20"/>
          <w:szCs w:val="20"/>
        </w:rPr>
        <w:t>efect Status Meeting on daily basis during testing cycle.</w:t>
      </w:r>
    </w:p>
    <w:p w14:paraId="5F9A9AC5" w14:textId="2BEBDA7F" w:rsidR="00801A0A" w:rsidRDefault="00EA0A83" w:rsidP="00801A0A">
      <w:pPr>
        <w:pStyle w:val="ListParagraph"/>
        <w:numPr>
          <w:ilvl w:val="0"/>
          <w:numId w:val="28"/>
        </w:numPr>
        <w:ind w:left="1080"/>
        <w:rPr>
          <w:rFonts w:ascii="Helvetica" w:hAnsi="Helvetica"/>
          <w:sz w:val="20"/>
          <w:szCs w:val="20"/>
        </w:rPr>
      </w:pPr>
      <w:r w:rsidRPr="4489EB5B">
        <w:rPr>
          <w:rFonts w:ascii="Helvetica" w:hAnsi="Helvetica"/>
          <w:sz w:val="20"/>
          <w:szCs w:val="20"/>
        </w:rPr>
        <w:t xml:space="preserve">Developed/Responsible 14, UI automation framework from scratch using </w:t>
      </w:r>
      <w:r w:rsidR="00A507DB" w:rsidRPr="4489EB5B">
        <w:rPr>
          <w:rFonts w:ascii="Helvetica" w:hAnsi="Helvetica"/>
          <w:sz w:val="20"/>
          <w:szCs w:val="20"/>
        </w:rPr>
        <w:t>JavaScript</w:t>
      </w:r>
      <w:r w:rsidRPr="4489EB5B">
        <w:rPr>
          <w:rFonts w:ascii="Helvetica" w:hAnsi="Helvetica"/>
          <w:sz w:val="20"/>
          <w:szCs w:val="20"/>
        </w:rPr>
        <w:t>/We</w:t>
      </w:r>
      <w:r w:rsidR="00A507DB" w:rsidRPr="4489EB5B">
        <w:rPr>
          <w:rFonts w:ascii="Helvetica" w:hAnsi="Helvetica"/>
          <w:sz w:val="20"/>
          <w:szCs w:val="20"/>
        </w:rPr>
        <w:t>b</w:t>
      </w:r>
      <w:r w:rsidRPr="4489EB5B">
        <w:rPr>
          <w:rFonts w:ascii="Helvetica" w:hAnsi="Helvetica"/>
          <w:sz w:val="20"/>
          <w:szCs w:val="20"/>
        </w:rPr>
        <w:t>Driver</w:t>
      </w:r>
      <w:r w:rsidR="00A507DB" w:rsidRPr="4489EB5B">
        <w:rPr>
          <w:rFonts w:ascii="Helvetica" w:hAnsi="Helvetica"/>
          <w:sz w:val="20"/>
          <w:szCs w:val="20"/>
        </w:rPr>
        <w:t xml:space="preserve"> </w:t>
      </w:r>
      <w:r w:rsidRPr="4489EB5B">
        <w:rPr>
          <w:rFonts w:ascii="Helvetica" w:hAnsi="Helvetica"/>
          <w:sz w:val="20"/>
          <w:szCs w:val="20"/>
        </w:rPr>
        <w:t>IO, Chai, Cucumber.</w:t>
      </w:r>
    </w:p>
    <w:p w14:paraId="35F6DC42" w14:textId="6352F773" w:rsidR="6AC4DE4E" w:rsidRDefault="6AC4DE4E" w:rsidP="4489EB5B">
      <w:pPr>
        <w:pStyle w:val="ListParagraph"/>
        <w:numPr>
          <w:ilvl w:val="0"/>
          <w:numId w:val="28"/>
        </w:numPr>
        <w:ind w:left="1080"/>
        <w:rPr>
          <w:rFonts w:ascii="Helvetica" w:eastAsia="Helvetica" w:hAnsi="Helvetica" w:cs="Helvetica"/>
          <w:sz w:val="20"/>
          <w:szCs w:val="20"/>
        </w:rPr>
      </w:pPr>
      <w:r w:rsidRPr="4489EB5B">
        <w:rPr>
          <w:rFonts w:ascii="Helvetica" w:eastAsia="Helvetica" w:hAnsi="Helvetica" w:cs="Helvetica"/>
          <w:sz w:val="20"/>
          <w:szCs w:val="20"/>
        </w:rPr>
        <w:t>Managed source code and test cases using AWS Code Commit, enhancing collaboration and version control across globally distributed teams.</w:t>
      </w:r>
    </w:p>
    <w:p w14:paraId="07008C0C" w14:textId="3AB1682F" w:rsidR="69CA264B" w:rsidRDefault="69CA264B" w:rsidP="4489EB5B">
      <w:pPr>
        <w:pStyle w:val="ListParagraph"/>
        <w:numPr>
          <w:ilvl w:val="0"/>
          <w:numId w:val="28"/>
        </w:numPr>
        <w:ind w:left="1080"/>
        <w:rPr>
          <w:rFonts w:ascii="Helvetica" w:eastAsia="Helvetica" w:hAnsi="Helvetica" w:cs="Helvetica"/>
          <w:sz w:val="20"/>
          <w:szCs w:val="20"/>
        </w:rPr>
      </w:pPr>
      <w:r w:rsidRPr="4489EB5B">
        <w:rPr>
          <w:rFonts w:ascii="Helvetica" w:eastAsia="Helvetica" w:hAnsi="Helvetica" w:cs="Helvetica"/>
          <w:sz w:val="20"/>
          <w:szCs w:val="20"/>
        </w:rPr>
        <w:t xml:space="preserve">Spearheaded the automation strategy for the CAS CWE App project using </w:t>
      </w:r>
      <w:proofErr w:type="spellStart"/>
      <w:r w:rsidRPr="4489EB5B">
        <w:rPr>
          <w:rFonts w:ascii="Helvetica" w:eastAsia="Helvetica" w:hAnsi="Helvetica" w:cs="Helvetica"/>
          <w:sz w:val="20"/>
          <w:szCs w:val="20"/>
        </w:rPr>
        <w:t>Xamarin.UITest</w:t>
      </w:r>
      <w:proofErr w:type="spellEnd"/>
      <w:r w:rsidRPr="4489EB5B">
        <w:rPr>
          <w:rFonts w:ascii="Helvetica" w:eastAsia="Helvetica" w:hAnsi="Helvetica" w:cs="Helvetica"/>
          <w:sz w:val="20"/>
          <w:szCs w:val="20"/>
        </w:rPr>
        <w:t>, resulting in a 60% increase in test coverage and a 40% reduction in post-release defects.</w:t>
      </w:r>
    </w:p>
    <w:p w14:paraId="64AA91A6" w14:textId="306D4A59" w:rsidR="69CA264B" w:rsidRDefault="69CA264B" w:rsidP="4489EB5B">
      <w:pPr>
        <w:pStyle w:val="ListParagraph"/>
        <w:numPr>
          <w:ilvl w:val="0"/>
          <w:numId w:val="28"/>
        </w:numPr>
        <w:ind w:left="1080"/>
        <w:rPr>
          <w:rFonts w:ascii="Helvetica" w:eastAsia="Helvetica" w:hAnsi="Helvetica" w:cs="Helvetica"/>
          <w:sz w:val="20"/>
          <w:szCs w:val="20"/>
        </w:rPr>
      </w:pPr>
      <w:r w:rsidRPr="4489EB5B">
        <w:rPr>
          <w:rFonts w:ascii="Helvetica" w:eastAsia="Helvetica" w:hAnsi="Helvetica" w:cs="Helvetica"/>
          <w:sz w:val="20"/>
          <w:szCs w:val="20"/>
        </w:rPr>
        <w:t>Designed, developed, and maintained over 200</w:t>
      </w:r>
      <w:r w:rsidR="2B87A03F" w:rsidRPr="4489EB5B">
        <w:rPr>
          <w:rFonts w:ascii="Helvetica" w:eastAsia="Helvetica" w:hAnsi="Helvetica" w:cs="Helvetica"/>
          <w:sz w:val="20"/>
          <w:szCs w:val="20"/>
        </w:rPr>
        <w:t>+ automated</w:t>
      </w:r>
      <w:r w:rsidRPr="4489EB5B">
        <w:rPr>
          <w:rFonts w:ascii="Helvetica" w:eastAsia="Helvetica" w:hAnsi="Helvetica" w:cs="Helvetica"/>
          <w:sz w:val="20"/>
          <w:szCs w:val="20"/>
        </w:rPr>
        <w:t xml:space="preserve"> test scripts with Xamarin</w:t>
      </w:r>
      <w:r w:rsidR="33F232D5" w:rsidRPr="4489EB5B">
        <w:rPr>
          <w:rFonts w:ascii="Helvetica" w:eastAsia="Helvetica" w:hAnsi="Helvetica" w:cs="Helvetica"/>
          <w:sz w:val="20"/>
          <w:szCs w:val="20"/>
        </w:rPr>
        <w:t xml:space="preserve">, </w:t>
      </w:r>
      <w:proofErr w:type="spellStart"/>
      <w:r w:rsidRPr="4489EB5B">
        <w:rPr>
          <w:rFonts w:ascii="Helvetica" w:eastAsia="Helvetica" w:hAnsi="Helvetica" w:cs="Helvetica"/>
          <w:sz w:val="20"/>
          <w:szCs w:val="20"/>
        </w:rPr>
        <w:t>UITest</w:t>
      </w:r>
      <w:proofErr w:type="spellEnd"/>
      <w:r w:rsidRPr="4489EB5B">
        <w:rPr>
          <w:rFonts w:ascii="Helvetica" w:eastAsia="Helvetica" w:hAnsi="Helvetica" w:cs="Helvetica"/>
          <w:sz w:val="20"/>
          <w:szCs w:val="20"/>
        </w:rPr>
        <w:t>, ensuring comprehensive testing for each software release.</w:t>
      </w:r>
    </w:p>
    <w:p w14:paraId="3C19E9BB" w14:textId="73CFAA21" w:rsidR="69CA264B" w:rsidRDefault="69CA264B" w:rsidP="4489EB5B">
      <w:pPr>
        <w:pStyle w:val="ListParagraph"/>
        <w:numPr>
          <w:ilvl w:val="0"/>
          <w:numId w:val="28"/>
        </w:numPr>
        <w:ind w:left="1080"/>
        <w:rPr>
          <w:rFonts w:ascii="Helvetica" w:eastAsia="Helvetica" w:hAnsi="Helvetica" w:cs="Helvetica"/>
          <w:sz w:val="20"/>
          <w:szCs w:val="20"/>
        </w:rPr>
      </w:pPr>
      <w:r w:rsidRPr="4489EB5B">
        <w:rPr>
          <w:rFonts w:ascii="Helvetica" w:eastAsia="Helvetica" w:hAnsi="Helvetica" w:cs="Helvetica"/>
          <w:sz w:val="20"/>
          <w:szCs w:val="20"/>
        </w:rPr>
        <w:t>Collaborated with a cross-functional team to integrate Xamarin-based tests into the CI/CD pipeline, enabling real-time feedback and streamlined releases.</w:t>
      </w:r>
    </w:p>
    <w:p w14:paraId="18F5F43C" w14:textId="5F6975D5" w:rsidR="69CA264B" w:rsidRDefault="69CA264B" w:rsidP="4489EB5B">
      <w:pPr>
        <w:pStyle w:val="ListParagraph"/>
        <w:numPr>
          <w:ilvl w:val="0"/>
          <w:numId w:val="28"/>
        </w:numPr>
        <w:ind w:left="1080"/>
        <w:rPr>
          <w:rFonts w:ascii="Helvetica" w:eastAsia="Helvetica" w:hAnsi="Helvetica" w:cs="Helvetica"/>
          <w:sz w:val="20"/>
          <w:szCs w:val="20"/>
        </w:rPr>
      </w:pPr>
      <w:r w:rsidRPr="4489EB5B">
        <w:rPr>
          <w:rFonts w:ascii="Helvetica" w:eastAsia="Helvetica" w:hAnsi="Helvetica" w:cs="Helvetica"/>
          <w:sz w:val="20"/>
          <w:szCs w:val="20"/>
        </w:rPr>
        <w:lastRenderedPageBreak/>
        <w:t>Managed and resolved over 100 defects for the Next Wave Sophia Project using JIRA, liaising closely with developers to expedite solutions.</w:t>
      </w:r>
    </w:p>
    <w:p w14:paraId="3D46970E" w14:textId="55263783" w:rsidR="53C69706" w:rsidRDefault="53C69706" w:rsidP="4489EB5B">
      <w:pPr>
        <w:pStyle w:val="ListParagraph"/>
        <w:numPr>
          <w:ilvl w:val="0"/>
          <w:numId w:val="28"/>
        </w:numPr>
        <w:ind w:left="1080"/>
        <w:rPr>
          <w:rFonts w:ascii="Helvetica" w:eastAsia="Helvetica" w:hAnsi="Helvetica" w:cs="Helvetica"/>
          <w:sz w:val="20"/>
          <w:szCs w:val="20"/>
        </w:rPr>
      </w:pPr>
      <w:r w:rsidRPr="4489EB5B">
        <w:rPr>
          <w:rFonts w:ascii="Helvetica" w:eastAsia="Helvetica" w:hAnsi="Helvetica" w:cs="Helvetica"/>
          <w:sz w:val="20"/>
          <w:szCs w:val="20"/>
        </w:rPr>
        <w:t>Performed data manipulation using SQL and Oracle, crafting realistic testing scenarios for the banking applications.</w:t>
      </w:r>
    </w:p>
    <w:p w14:paraId="635E11AA" w14:textId="73914BCD" w:rsidR="53C69706" w:rsidRDefault="53C69706" w:rsidP="4489EB5B">
      <w:pPr>
        <w:pStyle w:val="ListParagraph"/>
        <w:numPr>
          <w:ilvl w:val="0"/>
          <w:numId w:val="28"/>
        </w:numPr>
        <w:ind w:left="1080"/>
        <w:rPr>
          <w:rFonts w:ascii="Helvetica" w:eastAsia="Helvetica" w:hAnsi="Helvetica" w:cs="Helvetica"/>
          <w:sz w:val="20"/>
          <w:szCs w:val="20"/>
        </w:rPr>
      </w:pPr>
      <w:r w:rsidRPr="4489EB5B">
        <w:rPr>
          <w:rFonts w:ascii="Helvetica" w:eastAsia="Helvetica" w:hAnsi="Helvetica" w:cs="Helvetica"/>
          <w:sz w:val="20"/>
          <w:szCs w:val="20"/>
        </w:rPr>
        <w:t>Engaged in manual testing, including setup and configuration of diverse testing environments.</w:t>
      </w:r>
    </w:p>
    <w:p w14:paraId="7FC0C0B1" w14:textId="767ED53E" w:rsidR="53C69706" w:rsidRDefault="53C69706" w:rsidP="4489EB5B">
      <w:pPr>
        <w:pStyle w:val="ListParagraph"/>
        <w:numPr>
          <w:ilvl w:val="0"/>
          <w:numId w:val="28"/>
        </w:numPr>
        <w:ind w:left="1080"/>
        <w:rPr>
          <w:rFonts w:ascii="Helvetica" w:eastAsia="Helvetica" w:hAnsi="Helvetica" w:cs="Helvetica"/>
          <w:sz w:val="20"/>
          <w:szCs w:val="20"/>
        </w:rPr>
      </w:pPr>
      <w:r w:rsidRPr="4489EB5B">
        <w:rPr>
          <w:rFonts w:ascii="Helvetica" w:eastAsia="Helvetica" w:hAnsi="Helvetica" w:cs="Helvetica"/>
          <w:sz w:val="20"/>
          <w:szCs w:val="20"/>
        </w:rPr>
        <w:t>Manipulated testing data in the database, utilizing SQL DML operations to achieve desired testing outcomes.</w:t>
      </w:r>
    </w:p>
    <w:p w14:paraId="5507B209" w14:textId="77777777" w:rsidR="00801A0A" w:rsidRPr="00801A0A" w:rsidRDefault="00801A0A" w:rsidP="00801A0A">
      <w:pPr>
        <w:pStyle w:val="ListParagraph"/>
        <w:numPr>
          <w:ilvl w:val="0"/>
          <w:numId w:val="28"/>
        </w:numPr>
        <w:ind w:left="1080"/>
        <w:rPr>
          <w:rFonts w:ascii="Helvetica" w:hAnsi="Helvetica"/>
          <w:sz w:val="20"/>
          <w:szCs w:val="20"/>
        </w:rPr>
      </w:pPr>
      <w:r w:rsidRPr="4489EB5B">
        <w:rPr>
          <w:rFonts w:ascii="Helvetica" w:hAnsi="Helvetica" w:cs="AppleSystemUIFont"/>
          <w:sz w:val="20"/>
          <w:szCs w:val="20"/>
        </w:rPr>
        <w:t>Integrated and consumed RESTful web services, improving application interoperability and functionality.</w:t>
      </w:r>
    </w:p>
    <w:p w14:paraId="3AB7BB78" w14:textId="77777777" w:rsidR="00801A0A" w:rsidRPr="00801A0A" w:rsidRDefault="00801A0A" w:rsidP="00801A0A">
      <w:pPr>
        <w:pStyle w:val="ListParagraph"/>
        <w:numPr>
          <w:ilvl w:val="0"/>
          <w:numId w:val="28"/>
        </w:numPr>
        <w:ind w:left="1080"/>
        <w:rPr>
          <w:rFonts w:ascii="Helvetica" w:hAnsi="Helvetica"/>
          <w:sz w:val="20"/>
          <w:szCs w:val="20"/>
        </w:rPr>
      </w:pPr>
      <w:r w:rsidRPr="4489EB5B">
        <w:rPr>
          <w:rFonts w:ascii="Helvetica" w:hAnsi="Helvetica" w:cs="AppleSystemUIFont"/>
          <w:sz w:val="20"/>
          <w:szCs w:val="20"/>
        </w:rPr>
        <w:t>Employed Junit/TestNG for unit testing, enhancing code reliability and reducing post-deployment issues.</w:t>
      </w:r>
    </w:p>
    <w:p w14:paraId="1972D309" w14:textId="01A89062" w:rsidR="00801A0A" w:rsidRPr="00801A0A" w:rsidRDefault="00801A0A" w:rsidP="00801A0A">
      <w:pPr>
        <w:pStyle w:val="ListParagraph"/>
        <w:numPr>
          <w:ilvl w:val="0"/>
          <w:numId w:val="28"/>
        </w:numPr>
        <w:ind w:left="1080"/>
        <w:rPr>
          <w:rFonts w:ascii="Helvetica" w:hAnsi="Helvetica"/>
          <w:sz w:val="20"/>
          <w:szCs w:val="20"/>
        </w:rPr>
      </w:pPr>
      <w:r w:rsidRPr="4489EB5B">
        <w:rPr>
          <w:rFonts w:ascii="Helvetica" w:hAnsi="Helvetica" w:cs="AppleSystemUIFont"/>
          <w:sz w:val="20"/>
          <w:szCs w:val="20"/>
        </w:rPr>
        <w:t>Collaborated with senior testers in API and performance testing, ensuring software met specified benchmarks.</w:t>
      </w:r>
    </w:p>
    <w:p w14:paraId="5C4F53E9" w14:textId="423DB4A1" w:rsidR="41AC4979" w:rsidRDefault="41AC4979" w:rsidP="31530E49">
      <w:pPr>
        <w:pStyle w:val="ListParagraph"/>
        <w:numPr>
          <w:ilvl w:val="0"/>
          <w:numId w:val="28"/>
        </w:numPr>
        <w:ind w:left="1080"/>
        <w:rPr>
          <w:rFonts w:ascii="Helvetica" w:hAnsi="Helvetica"/>
        </w:rPr>
      </w:pPr>
      <w:r w:rsidRPr="4489EB5B">
        <w:rPr>
          <w:rFonts w:ascii="Helvetica Neue" w:eastAsia="Helvetica Neue" w:hAnsi="Helvetica Neue" w:cs="Helvetica Neue"/>
          <w:sz w:val="19"/>
          <w:szCs w:val="19"/>
        </w:rPr>
        <w:t xml:space="preserve">Automated RESTful API testing using Python libraries such as requests and </w:t>
      </w:r>
      <w:proofErr w:type="spellStart"/>
      <w:r w:rsidRPr="4489EB5B">
        <w:rPr>
          <w:rFonts w:ascii="Helvetica Neue" w:eastAsia="Helvetica Neue" w:hAnsi="Helvetica Neue" w:cs="Helvetica Neue"/>
          <w:sz w:val="19"/>
          <w:szCs w:val="19"/>
        </w:rPr>
        <w:t>pytest</w:t>
      </w:r>
      <w:proofErr w:type="spellEnd"/>
      <w:r w:rsidRPr="4489EB5B">
        <w:rPr>
          <w:rFonts w:ascii="Helvetica Neue" w:eastAsia="Helvetica Neue" w:hAnsi="Helvetica Neue" w:cs="Helvetica Neue"/>
          <w:sz w:val="19"/>
          <w:szCs w:val="19"/>
        </w:rPr>
        <w:t>, ensuring API reliability and functionality.</w:t>
      </w:r>
    </w:p>
    <w:p w14:paraId="73F0AC0A" w14:textId="77777777" w:rsidR="003331C3" w:rsidRPr="003331C3" w:rsidRDefault="003331C3" w:rsidP="003331C3">
      <w:pPr>
        <w:pStyle w:val="ListParagraph"/>
        <w:numPr>
          <w:ilvl w:val="0"/>
          <w:numId w:val="28"/>
        </w:numPr>
        <w:ind w:left="1080"/>
        <w:rPr>
          <w:rFonts w:ascii="Helvetica" w:hAnsi="Helvetica"/>
          <w:sz w:val="20"/>
          <w:szCs w:val="20"/>
        </w:rPr>
      </w:pPr>
      <w:r w:rsidRPr="4489EB5B">
        <w:rPr>
          <w:rFonts w:ascii="Helvetica" w:hAnsi="Helvetica" w:cs="AppleSystemUIFont"/>
          <w:sz w:val="20"/>
          <w:szCs w:val="20"/>
        </w:rPr>
        <w:t>Actively collaborated with the development team to integrate test scripts into the CI/CD pipeline, ensuring consistent software quality.</w:t>
      </w:r>
    </w:p>
    <w:p w14:paraId="09E796B0" w14:textId="4D34EF06" w:rsidR="00043B63" w:rsidRPr="00043B63" w:rsidRDefault="00043B63" w:rsidP="00ED0865">
      <w:pPr>
        <w:pStyle w:val="ListParagraph"/>
        <w:numPr>
          <w:ilvl w:val="0"/>
          <w:numId w:val="28"/>
        </w:numPr>
        <w:ind w:left="1080"/>
        <w:rPr>
          <w:rFonts w:ascii="Helvetica" w:hAnsi="Helvetica"/>
          <w:sz w:val="20"/>
          <w:szCs w:val="20"/>
        </w:rPr>
      </w:pPr>
      <w:r w:rsidRPr="4489EB5B">
        <w:rPr>
          <w:rFonts w:ascii="Helvetica" w:hAnsi="Helvetica"/>
          <w:sz w:val="20"/>
          <w:szCs w:val="20"/>
        </w:rPr>
        <w:t>Develop</w:t>
      </w:r>
      <w:r w:rsidR="000B4AC7" w:rsidRPr="4489EB5B">
        <w:rPr>
          <w:rFonts w:ascii="Helvetica" w:hAnsi="Helvetica"/>
          <w:sz w:val="20"/>
          <w:szCs w:val="20"/>
        </w:rPr>
        <w:t>ed</w:t>
      </w:r>
      <w:r w:rsidRPr="4489EB5B">
        <w:rPr>
          <w:rFonts w:ascii="Helvetica" w:hAnsi="Helvetica"/>
          <w:sz w:val="20"/>
          <w:szCs w:val="20"/>
        </w:rPr>
        <w:t xml:space="preserve">, </w:t>
      </w:r>
      <w:r w:rsidR="00753033" w:rsidRPr="4489EB5B">
        <w:rPr>
          <w:rFonts w:ascii="Helvetica" w:hAnsi="Helvetica"/>
          <w:sz w:val="20"/>
          <w:szCs w:val="20"/>
        </w:rPr>
        <w:t>maintain</w:t>
      </w:r>
      <w:r w:rsidR="000B4AC7" w:rsidRPr="4489EB5B">
        <w:rPr>
          <w:rFonts w:ascii="Helvetica" w:hAnsi="Helvetica"/>
          <w:sz w:val="20"/>
          <w:szCs w:val="20"/>
        </w:rPr>
        <w:t>ed</w:t>
      </w:r>
      <w:r w:rsidR="00753033" w:rsidRPr="4489EB5B">
        <w:rPr>
          <w:rFonts w:ascii="Helvetica" w:hAnsi="Helvetica"/>
          <w:sz w:val="20"/>
          <w:szCs w:val="20"/>
        </w:rPr>
        <w:t>,</w:t>
      </w:r>
      <w:r w:rsidRPr="4489EB5B">
        <w:rPr>
          <w:rFonts w:ascii="Helvetica" w:hAnsi="Helvetica"/>
          <w:sz w:val="20"/>
          <w:szCs w:val="20"/>
        </w:rPr>
        <w:t xml:space="preserve"> and publish</w:t>
      </w:r>
      <w:r w:rsidR="00FE31D6" w:rsidRPr="4489EB5B">
        <w:rPr>
          <w:rFonts w:ascii="Helvetica" w:hAnsi="Helvetica"/>
          <w:sz w:val="20"/>
          <w:szCs w:val="20"/>
        </w:rPr>
        <w:t>ed</w:t>
      </w:r>
      <w:r w:rsidRPr="4489EB5B">
        <w:rPr>
          <w:rFonts w:ascii="Helvetica" w:hAnsi="Helvetica"/>
          <w:sz w:val="20"/>
          <w:szCs w:val="20"/>
        </w:rPr>
        <w:t xml:space="preserve"> documentation regarding use of Service Now enhancements.</w:t>
      </w:r>
    </w:p>
    <w:p w14:paraId="72A19F6C" w14:textId="44196A9C" w:rsidR="00043B63" w:rsidRDefault="00043B63" w:rsidP="00ED0865">
      <w:pPr>
        <w:pStyle w:val="ListParagraph"/>
        <w:numPr>
          <w:ilvl w:val="0"/>
          <w:numId w:val="28"/>
        </w:numPr>
        <w:ind w:left="1080"/>
        <w:rPr>
          <w:rFonts w:ascii="Helvetica" w:hAnsi="Helvetica"/>
          <w:sz w:val="20"/>
          <w:szCs w:val="20"/>
        </w:rPr>
      </w:pPr>
      <w:r w:rsidRPr="4489EB5B">
        <w:rPr>
          <w:rFonts w:ascii="Helvetica" w:hAnsi="Helvetica"/>
          <w:sz w:val="20"/>
          <w:szCs w:val="20"/>
        </w:rPr>
        <w:t>Configure</w:t>
      </w:r>
      <w:r w:rsidR="18238BA8" w:rsidRPr="4489EB5B">
        <w:rPr>
          <w:rFonts w:ascii="Helvetica" w:hAnsi="Helvetica"/>
          <w:sz w:val="20"/>
          <w:szCs w:val="20"/>
        </w:rPr>
        <w:t>d</w:t>
      </w:r>
      <w:r w:rsidRPr="4489EB5B">
        <w:rPr>
          <w:rFonts w:ascii="Helvetica" w:hAnsi="Helvetica"/>
          <w:sz w:val="20"/>
          <w:szCs w:val="20"/>
        </w:rPr>
        <w:t xml:space="preserve"> User Accounts, Groups &amp; Roles</w:t>
      </w:r>
    </w:p>
    <w:p w14:paraId="3D6DF090" w14:textId="287216C0" w:rsidR="00043B63" w:rsidRPr="00043B63" w:rsidRDefault="00043B63" w:rsidP="00ED0865">
      <w:pPr>
        <w:pStyle w:val="ListParagraph"/>
        <w:numPr>
          <w:ilvl w:val="0"/>
          <w:numId w:val="28"/>
        </w:numPr>
        <w:ind w:left="1080"/>
        <w:rPr>
          <w:rFonts w:ascii="Helvetica" w:hAnsi="Helvetica"/>
          <w:sz w:val="20"/>
          <w:szCs w:val="20"/>
        </w:rPr>
      </w:pPr>
      <w:r w:rsidRPr="4489EB5B">
        <w:rPr>
          <w:rFonts w:ascii="Helvetica" w:hAnsi="Helvetica"/>
          <w:sz w:val="20"/>
          <w:szCs w:val="20"/>
        </w:rPr>
        <w:t>Use</w:t>
      </w:r>
      <w:r w:rsidR="00986648" w:rsidRPr="4489EB5B">
        <w:rPr>
          <w:rFonts w:ascii="Helvetica" w:hAnsi="Helvetica"/>
          <w:sz w:val="20"/>
          <w:szCs w:val="20"/>
        </w:rPr>
        <w:t>d</w:t>
      </w:r>
      <w:r w:rsidRPr="4489EB5B">
        <w:rPr>
          <w:rFonts w:ascii="Helvetica" w:hAnsi="Helvetica"/>
          <w:sz w:val="20"/>
          <w:szCs w:val="20"/>
        </w:rPr>
        <w:t xml:space="preserve"> the UI to administer Tables, </w:t>
      </w:r>
      <w:proofErr w:type="gramStart"/>
      <w:r w:rsidRPr="4489EB5B">
        <w:rPr>
          <w:rFonts w:ascii="Helvetica" w:hAnsi="Helvetica"/>
          <w:sz w:val="20"/>
          <w:szCs w:val="20"/>
        </w:rPr>
        <w:t>Fields</w:t>
      </w:r>
      <w:proofErr w:type="gramEnd"/>
      <w:r w:rsidRPr="4489EB5B">
        <w:rPr>
          <w:rFonts w:ascii="Helvetica" w:hAnsi="Helvetica"/>
          <w:sz w:val="20"/>
          <w:szCs w:val="20"/>
        </w:rPr>
        <w:t xml:space="preserve"> and Relationships</w:t>
      </w:r>
    </w:p>
    <w:p w14:paraId="5725CF6E" w14:textId="4AB86581" w:rsidR="00254A5B" w:rsidRPr="00521635" w:rsidRDefault="00254A5B" w:rsidP="00ED0865">
      <w:pPr>
        <w:pStyle w:val="MediumGrid21"/>
        <w:numPr>
          <w:ilvl w:val="0"/>
          <w:numId w:val="28"/>
        </w:numPr>
        <w:ind w:left="1080"/>
        <w:rPr>
          <w:rStyle w:val="il"/>
          <w:rFonts w:ascii="Helvetica" w:hAnsi="Helvetica" w:cs="Arial"/>
          <w:sz w:val="20"/>
          <w:szCs w:val="20"/>
        </w:rPr>
      </w:pPr>
      <w:r w:rsidRPr="4489EB5B">
        <w:rPr>
          <w:rStyle w:val="il"/>
          <w:rFonts w:ascii="Helvetica" w:hAnsi="Helvetica" w:cs="Arial"/>
          <w:sz w:val="20"/>
          <w:szCs w:val="20"/>
        </w:rPr>
        <w:t>Participate</w:t>
      </w:r>
      <w:r w:rsidR="00B033FA" w:rsidRPr="4489EB5B">
        <w:rPr>
          <w:rStyle w:val="il"/>
          <w:rFonts w:ascii="Helvetica" w:hAnsi="Helvetica" w:cs="Arial"/>
          <w:sz w:val="20"/>
          <w:szCs w:val="20"/>
        </w:rPr>
        <w:t>d</w:t>
      </w:r>
      <w:r w:rsidRPr="4489EB5B">
        <w:rPr>
          <w:rStyle w:val="il"/>
          <w:rFonts w:ascii="Helvetica" w:hAnsi="Helvetica" w:cs="Arial"/>
          <w:sz w:val="20"/>
          <w:szCs w:val="20"/>
        </w:rPr>
        <w:t xml:space="preserve"> in SDLC and STLC process and using tools like Selenium RC/Web driver, JMeter, and</w:t>
      </w:r>
    </w:p>
    <w:p w14:paraId="34E0B3AB" w14:textId="77777777" w:rsidR="00390637" w:rsidRDefault="00254A5B" w:rsidP="00390637">
      <w:pPr>
        <w:pStyle w:val="MediumGrid21"/>
        <w:ind w:left="1080"/>
        <w:rPr>
          <w:rStyle w:val="il"/>
          <w:rFonts w:ascii="Helvetica" w:hAnsi="Helvetica" w:cs="Arial"/>
          <w:sz w:val="20"/>
          <w:szCs w:val="20"/>
        </w:rPr>
      </w:pPr>
      <w:r w:rsidRPr="00521635">
        <w:rPr>
          <w:rStyle w:val="il"/>
          <w:rFonts w:ascii="Helvetica" w:hAnsi="Helvetica" w:cs="Arial"/>
          <w:sz w:val="20"/>
          <w:szCs w:val="20"/>
        </w:rPr>
        <w:t>SOAP UI</w:t>
      </w:r>
      <w:r w:rsidR="00185DC9">
        <w:rPr>
          <w:rStyle w:val="il"/>
          <w:rFonts w:ascii="Helvetica" w:hAnsi="Helvetica" w:cs="Arial"/>
          <w:sz w:val="20"/>
          <w:szCs w:val="20"/>
        </w:rPr>
        <w:t>.</w:t>
      </w:r>
    </w:p>
    <w:p w14:paraId="36068FF0" w14:textId="77777777" w:rsidR="002629CD" w:rsidRDefault="00C86F52" w:rsidP="002629CD">
      <w:pPr>
        <w:pStyle w:val="MediumGrid21"/>
        <w:numPr>
          <w:ilvl w:val="0"/>
          <w:numId w:val="39"/>
        </w:numPr>
        <w:ind w:left="1080"/>
        <w:rPr>
          <w:rFonts w:ascii="Helvetica" w:hAnsi="Helvetica"/>
          <w:sz w:val="20"/>
          <w:szCs w:val="20"/>
        </w:rPr>
      </w:pPr>
      <w:r w:rsidRPr="4489EB5B">
        <w:rPr>
          <w:rFonts w:ascii="Helvetica" w:hAnsi="Helvetica"/>
          <w:sz w:val="20"/>
          <w:szCs w:val="20"/>
        </w:rPr>
        <w:t>Experience testing and developing automated tests for SOAP services using Rest Assured and Karate.</w:t>
      </w:r>
    </w:p>
    <w:p w14:paraId="162D9B12" w14:textId="30B25238" w:rsidR="00254A5B" w:rsidRPr="00521635" w:rsidRDefault="00254A5B" w:rsidP="00ED0865">
      <w:pPr>
        <w:pStyle w:val="MediumGrid21"/>
        <w:numPr>
          <w:ilvl w:val="0"/>
          <w:numId w:val="28"/>
        </w:numPr>
        <w:ind w:left="1080"/>
        <w:rPr>
          <w:rStyle w:val="il"/>
          <w:rFonts w:ascii="Helvetica" w:hAnsi="Helvetica" w:cs="Arial"/>
          <w:sz w:val="20"/>
          <w:szCs w:val="20"/>
        </w:rPr>
      </w:pPr>
      <w:r w:rsidRPr="4489EB5B">
        <w:rPr>
          <w:rStyle w:val="il"/>
          <w:rFonts w:ascii="Helvetica" w:hAnsi="Helvetica" w:cs="Arial"/>
          <w:sz w:val="20"/>
          <w:szCs w:val="20"/>
        </w:rPr>
        <w:t>Create automated tests using Selenium WebDriver for Continuous regression testing (Jenkins)</w:t>
      </w:r>
    </w:p>
    <w:p w14:paraId="6EA2C45F" w14:textId="77777777" w:rsidR="00254A5B" w:rsidRPr="00521635" w:rsidRDefault="00254A5B" w:rsidP="00ED0865">
      <w:pPr>
        <w:pStyle w:val="MediumGrid21"/>
        <w:ind w:left="1080"/>
        <w:rPr>
          <w:rStyle w:val="il"/>
          <w:rFonts w:ascii="Helvetica" w:hAnsi="Helvetica" w:cs="Arial"/>
          <w:sz w:val="20"/>
          <w:szCs w:val="20"/>
        </w:rPr>
      </w:pPr>
      <w:r w:rsidRPr="00521635">
        <w:rPr>
          <w:rStyle w:val="il"/>
          <w:rFonts w:ascii="Helvetica" w:hAnsi="Helvetica" w:cs="Arial"/>
          <w:sz w:val="20"/>
          <w:szCs w:val="20"/>
        </w:rPr>
        <w:t>and reduce manual testing using Selenium, TestNG, and Maven.</w:t>
      </w:r>
    </w:p>
    <w:p w14:paraId="7554719C" w14:textId="32812017" w:rsidR="00254A5B" w:rsidRPr="00521635" w:rsidRDefault="00254A5B" w:rsidP="00ED0865">
      <w:pPr>
        <w:pStyle w:val="MediumGrid21"/>
        <w:numPr>
          <w:ilvl w:val="0"/>
          <w:numId w:val="28"/>
        </w:numPr>
        <w:ind w:left="1080"/>
        <w:rPr>
          <w:rStyle w:val="il"/>
          <w:rFonts w:ascii="Helvetica" w:hAnsi="Helvetica" w:cs="Arial"/>
          <w:sz w:val="20"/>
          <w:szCs w:val="20"/>
        </w:rPr>
      </w:pPr>
      <w:r w:rsidRPr="4489EB5B">
        <w:rPr>
          <w:rStyle w:val="il"/>
          <w:rFonts w:ascii="Helvetica" w:hAnsi="Helvetica" w:cs="Arial"/>
          <w:sz w:val="20"/>
          <w:szCs w:val="20"/>
        </w:rPr>
        <w:t>Use</w:t>
      </w:r>
      <w:r w:rsidR="00CD56F6" w:rsidRPr="4489EB5B">
        <w:rPr>
          <w:rStyle w:val="il"/>
          <w:rFonts w:ascii="Helvetica" w:hAnsi="Helvetica" w:cs="Arial"/>
          <w:sz w:val="20"/>
          <w:szCs w:val="20"/>
        </w:rPr>
        <w:t>d</w:t>
      </w:r>
      <w:r w:rsidRPr="4489EB5B">
        <w:rPr>
          <w:rStyle w:val="il"/>
          <w:rFonts w:ascii="Helvetica" w:hAnsi="Helvetica" w:cs="Arial"/>
          <w:sz w:val="20"/>
          <w:szCs w:val="20"/>
        </w:rPr>
        <w:t xml:space="preserve"> JavaScript and an internal custom framework to automate the Backend Rest Service layer.</w:t>
      </w:r>
    </w:p>
    <w:p w14:paraId="4C6814CC" w14:textId="77777777" w:rsidR="0010367F" w:rsidRDefault="00254A5B" w:rsidP="0010367F">
      <w:pPr>
        <w:pStyle w:val="MediumGrid21"/>
        <w:numPr>
          <w:ilvl w:val="0"/>
          <w:numId w:val="28"/>
        </w:numPr>
        <w:ind w:left="1080"/>
        <w:rPr>
          <w:rStyle w:val="il"/>
          <w:rFonts w:ascii="Helvetica" w:hAnsi="Helvetica" w:cs="Arial"/>
          <w:sz w:val="20"/>
          <w:szCs w:val="20"/>
        </w:rPr>
      </w:pPr>
      <w:r w:rsidRPr="4489EB5B">
        <w:rPr>
          <w:rStyle w:val="il"/>
          <w:rFonts w:ascii="Helvetica" w:hAnsi="Helvetica" w:cs="Arial"/>
          <w:sz w:val="20"/>
          <w:szCs w:val="20"/>
        </w:rPr>
        <w:t>Configured different environments in Jenkins to execute test cases against hard launch or soft launch.</w:t>
      </w:r>
    </w:p>
    <w:p w14:paraId="6BABB880" w14:textId="77777777" w:rsidR="0010367F" w:rsidRPr="004F3DBE" w:rsidRDefault="0010367F" w:rsidP="0010367F">
      <w:pPr>
        <w:pStyle w:val="MediumGrid21"/>
        <w:numPr>
          <w:ilvl w:val="0"/>
          <w:numId w:val="28"/>
        </w:numPr>
        <w:ind w:left="1080"/>
        <w:rPr>
          <w:rFonts w:ascii="Helvetica" w:hAnsi="Helvetica" w:cs="Arial"/>
          <w:sz w:val="20"/>
          <w:szCs w:val="20"/>
        </w:rPr>
      </w:pPr>
      <w:r w:rsidRPr="4489EB5B">
        <w:rPr>
          <w:rFonts w:ascii="Helvetica" w:hAnsi="Helvetica" w:cs="AppleSystemUIFont"/>
          <w:sz w:val="20"/>
          <w:szCs w:val="20"/>
        </w:rPr>
        <w:t>Authored, edited, and maintained technical documentation for various software projects using Confluence.</w:t>
      </w:r>
    </w:p>
    <w:p w14:paraId="6C2E453C" w14:textId="77777777" w:rsidR="0010367F" w:rsidRPr="004F3DBE" w:rsidRDefault="0010367F" w:rsidP="0010367F">
      <w:pPr>
        <w:pStyle w:val="MediumGrid21"/>
        <w:numPr>
          <w:ilvl w:val="0"/>
          <w:numId w:val="28"/>
        </w:numPr>
        <w:ind w:left="1080"/>
        <w:rPr>
          <w:rFonts w:ascii="Helvetica" w:hAnsi="Helvetica" w:cs="Arial"/>
          <w:sz w:val="20"/>
          <w:szCs w:val="20"/>
        </w:rPr>
      </w:pPr>
      <w:r w:rsidRPr="4489EB5B">
        <w:rPr>
          <w:rFonts w:ascii="Helvetica" w:hAnsi="Helvetica" w:cs="AppleSystemUIFont"/>
          <w:sz w:val="20"/>
          <w:szCs w:val="20"/>
        </w:rPr>
        <w:t>Collaborated with developers, QA testers, and product managers to ensure accurate and up-to-date documentation.</w:t>
      </w:r>
    </w:p>
    <w:p w14:paraId="53835339" w14:textId="1E06210A" w:rsidR="0010367F" w:rsidRPr="004F3DBE" w:rsidRDefault="0010367F" w:rsidP="0010367F">
      <w:pPr>
        <w:pStyle w:val="MediumGrid21"/>
        <w:numPr>
          <w:ilvl w:val="0"/>
          <w:numId w:val="28"/>
        </w:numPr>
        <w:ind w:left="1080"/>
        <w:rPr>
          <w:rStyle w:val="il"/>
          <w:rFonts w:ascii="Helvetica" w:hAnsi="Helvetica" w:cs="Arial"/>
          <w:sz w:val="20"/>
          <w:szCs w:val="20"/>
        </w:rPr>
      </w:pPr>
      <w:r w:rsidRPr="4489EB5B">
        <w:rPr>
          <w:rFonts w:ascii="Helvetica" w:hAnsi="Helvetica" w:cs="AppleSystemUIFont"/>
          <w:sz w:val="20"/>
          <w:szCs w:val="20"/>
        </w:rPr>
        <w:t>Integrated Confluence with Jira to enhance tracking and documentation of software development lifecycles.</w:t>
      </w:r>
    </w:p>
    <w:p w14:paraId="6285CF47" w14:textId="76AC48A9" w:rsidR="002D06D2" w:rsidRPr="002D06D2" w:rsidRDefault="002D06D2" w:rsidP="002D06D2">
      <w:pPr>
        <w:pStyle w:val="MediumGrid21"/>
        <w:numPr>
          <w:ilvl w:val="0"/>
          <w:numId w:val="28"/>
        </w:numPr>
        <w:ind w:left="1080"/>
        <w:rPr>
          <w:rFonts w:ascii="Helvetica" w:hAnsi="Helvetica" w:cs="Arial"/>
          <w:sz w:val="20"/>
          <w:szCs w:val="20"/>
        </w:rPr>
      </w:pPr>
      <w:r w:rsidRPr="4489EB5B">
        <w:rPr>
          <w:rFonts w:ascii="Helvetica" w:hAnsi="Helvetica" w:cs="AppleSystemUIFont"/>
          <w:sz w:val="20"/>
          <w:szCs w:val="20"/>
        </w:rPr>
        <w:t xml:space="preserve">Used Android SDK in Android Studio for establishing emulators in Android devices and </w:t>
      </w:r>
      <w:r w:rsidR="008C3AB8" w:rsidRPr="4489EB5B">
        <w:rPr>
          <w:rFonts w:ascii="Helvetica" w:hAnsi="Helvetica" w:cs="AppleSystemUIFont"/>
          <w:sz w:val="20"/>
          <w:szCs w:val="20"/>
        </w:rPr>
        <w:t>Xcode or</w:t>
      </w:r>
      <w:r w:rsidRPr="4489EB5B">
        <w:rPr>
          <w:rFonts w:ascii="Helvetica" w:hAnsi="Helvetica" w:cs="AppleSystemUIFont"/>
          <w:sz w:val="20"/>
          <w:szCs w:val="20"/>
        </w:rPr>
        <w:t xml:space="preserve"> establishing simulators in </w:t>
      </w:r>
      <w:proofErr w:type="spellStart"/>
      <w:r w:rsidRPr="4489EB5B">
        <w:rPr>
          <w:rFonts w:ascii="Helvetica" w:hAnsi="Helvetica" w:cs="AppleSystemUIFont"/>
          <w:sz w:val="20"/>
          <w:szCs w:val="20"/>
        </w:rPr>
        <w:t>lOS</w:t>
      </w:r>
      <w:proofErr w:type="spellEnd"/>
      <w:r w:rsidRPr="4489EB5B">
        <w:rPr>
          <w:rFonts w:ascii="Helvetica" w:hAnsi="Helvetica" w:cs="AppleSystemUIFont"/>
          <w:sz w:val="20"/>
          <w:szCs w:val="20"/>
        </w:rPr>
        <w:t xml:space="preserve"> devices</w:t>
      </w:r>
      <w:r w:rsidR="00242519" w:rsidRPr="4489EB5B">
        <w:rPr>
          <w:rFonts w:ascii="Helvetica" w:hAnsi="Helvetica" w:cs="AppleSystemUIFont"/>
          <w:sz w:val="20"/>
          <w:szCs w:val="20"/>
        </w:rPr>
        <w:t xml:space="preserve"> using Swift</w:t>
      </w:r>
      <w:r w:rsidRPr="4489EB5B">
        <w:rPr>
          <w:rFonts w:ascii="Helvetica" w:hAnsi="Helvetica" w:cs="AppleSystemUIFont"/>
          <w:sz w:val="20"/>
          <w:szCs w:val="20"/>
        </w:rPr>
        <w:t>.</w:t>
      </w:r>
    </w:p>
    <w:p w14:paraId="2330FE31" w14:textId="25C9FF78" w:rsidR="00254A5B" w:rsidRPr="00521635" w:rsidRDefault="00254A5B" w:rsidP="00ED0865">
      <w:pPr>
        <w:pStyle w:val="MediumGrid21"/>
        <w:numPr>
          <w:ilvl w:val="0"/>
          <w:numId w:val="28"/>
        </w:numPr>
        <w:ind w:left="1080"/>
        <w:rPr>
          <w:rStyle w:val="il"/>
          <w:rFonts w:ascii="Helvetica" w:hAnsi="Helvetica" w:cs="Arial"/>
          <w:sz w:val="20"/>
          <w:szCs w:val="20"/>
        </w:rPr>
      </w:pPr>
      <w:r w:rsidRPr="4F20B992">
        <w:rPr>
          <w:rStyle w:val="il"/>
          <w:rFonts w:ascii="Helvetica" w:hAnsi="Helvetica" w:cs="Arial"/>
          <w:sz w:val="20"/>
          <w:szCs w:val="20"/>
        </w:rPr>
        <w:t>Used Postman &amp; SOAPUI for rest service testing.</w:t>
      </w:r>
    </w:p>
    <w:p w14:paraId="309CBF36" w14:textId="0F91278D" w:rsidR="42D2D5C1" w:rsidRDefault="42D2D5C1" w:rsidP="4F20B992">
      <w:pPr>
        <w:pStyle w:val="MediumGrid21"/>
        <w:numPr>
          <w:ilvl w:val="0"/>
          <w:numId w:val="28"/>
        </w:numPr>
        <w:ind w:left="1080"/>
        <w:rPr>
          <w:rFonts w:ascii="Helvetica" w:eastAsia="Helvetica" w:hAnsi="Helvetica" w:cs="Helvetica"/>
          <w:sz w:val="20"/>
          <w:szCs w:val="20"/>
        </w:rPr>
      </w:pPr>
      <w:r w:rsidRPr="4F20B992">
        <w:rPr>
          <w:rFonts w:ascii="Helvetica" w:eastAsia="Helvetica" w:hAnsi="Helvetica" w:cs="Helvetica"/>
          <w:sz w:val="20"/>
          <w:szCs w:val="20"/>
        </w:rPr>
        <w:t>Interfaced with development teams to reproduce, diagnose, and troubleshoot Linux-specific defects.</w:t>
      </w:r>
    </w:p>
    <w:p w14:paraId="37C80391" w14:textId="66785096" w:rsidR="42D2D5C1" w:rsidRDefault="42D2D5C1" w:rsidP="4F20B992">
      <w:pPr>
        <w:pStyle w:val="MediumGrid21"/>
        <w:numPr>
          <w:ilvl w:val="0"/>
          <w:numId w:val="28"/>
        </w:numPr>
        <w:ind w:left="1080"/>
        <w:rPr>
          <w:rFonts w:ascii="Helvetica" w:eastAsia="Helvetica" w:hAnsi="Helvetica" w:cs="Helvetica"/>
          <w:sz w:val="20"/>
          <w:szCs w:val="20"/>
        </w:rPr>
      </w:pPr>
      <w:r w:rsidRPr="4F20B992">
        <w:rPr>
          <w:rFonts w:ascii="Helvetica" w:eastAsia="Helvetica" w:hAnsi="Helvetica" w:cs="Helvetica"/>
          <w:sz w:val="20"/>
          <w:szCs w:val="20"/>
        </w:rPr>
        <w:t>Employed Linux utilities like grep, awk, and sed for log parsing, data extraction, and test validation.</w:t>
      </w:r>
    </w:p>
    <w:p w14:paraId="0F97D7E2" w14:textId="1B4917CD" w:rsidR="42D2D5C1" w:rsidRDefault="42D2D5C1" w:rsidP="4F20B992">
      <w:pPr>
        <w:pStyle w:val="MediumGrid21"/>
        <w:numPr>
          <w:ilvl w:val="0"/>
          <w:numId w:val="28"/>
        </w:numPr>
        <w:ind w:left="1080"/>
        <w:rPr>
          <w:rFonts w:ascii="Helvetica" w:eastAsia="Helvetica" w:hAnsi="Helvetica" w:cs="Helvetica"/>
          <w:sz w:val="20"/>
          <w:szCs w:val="20"/>
        </w:rPr>
      </w:pPr>
      <w:r w:rsidRPr="4F20B992">
        <w:rPr>
          <w:rFonts w:ascii="Helvetica" w:eastAsia="Helvetica" w:hAnsi="Helvetica" w:cs="Helvetica"/>
          <w:sz w:val="20"/>
          <w:szCs w:val="20"/>
        </w:rPr>
        <w:t>Participated in cross-functional meetings to provide insights on Linux-specific behaviors, optimizing the overall development lifecycle.</w:t>
      </w:r>
    </w:p>
    <w:p w14:paraId="2994735F" w14:textId="6B2C6A10" w:rsidR="00254A5B" w:rsidRPr="00521635" w:rsidRDefault="00254A5B" w:rsidP="00ED0865">
      <w:pPr>
        <w:pStyle w:val="MediumGrid21"/>
        <w:numPr>
          <w:ilvl w:val="0"/>
          <w:numId w:val="28"/>
        </w:numPr>
        <w:ind w:left="1080"/>
        <w:rPr>
          <w:rStyle w:val="il"/>
          <w:rFonts w:ascii="Helvetica" w:hAnsi="Helvetica" w:cs="Arial"/>
          <w:sz w:val="20"/>
          <w:szCs w:val="20"/>
        </w:rPr>
      </w:pPr>
      <w:r w:rsidRPr="4F20B992">
        <w:rPr>
          <w:rStyle w:val="il"/>
          <w:rFonts w:ascii="Helvetica" w:hAnsi="Helvetica" w:cs="Arial"/>
          <w:sz w:val="20"/>
          <w:szCs w:val="20"/>
        </w:rPr>
        <w:t>Perform</w:t>
      </w:r>
      <w:r w:rsidR="00CD68A8" w:rsidRPr="4F20B992">
        <w:rPr>
          <w:rStyle w:val="il"/>
          <w:rFonts w:ascii="Helvetica" w:hAnsi="Helvetica" w:cs="Arial"/>
          <w:sz w:val="20"/>
          <w:szCs w:val="20"/>
        </w:rPr>
        <w:t>ed</w:t>
      </w:r>
      <w:r w:rsidRPr="4F20B992">
        <w:rPr>
          <w:rStyle w:val="il"/>
          <w:rFonts w:ascii="Helvetica" w:hAnsi="Helvetica" w:cs="Arial"/>
          <w:sz w:val="20"/>
          <w:szCs w:val="20"/>
        </w:rPr>
        <w:t xml:space="preserve"> and validate</w:t>
      </w:r>
      <w:r w:rsidR="00074972" w:rsidRPr="4F20B992">
        <w:rPr>
          <w:rStyle w:val="il"/>
          <w:rFonts w:ascii="Helvetica" w:hAnsi="Helvetica" w:cs="Arial"/>
          <w:sz w:val="20"/>
          <w:szCs w:val="20"/>
        </w:rPr>
        <w:t>d</w:t>
      </w:r>
      <w:r w:rsidRPr="4F20B992">
        <w:rPr>
          <w:rStyle w:val="il"/>
          <w:rFonts w:ascii="Helvetica" w:hAnsi="Helvetica" w:cs="Arial"/>
          <w:sz w:val="20"/>
          <w:szCs w:val="20"/>
        </w:rPr>
        <w:t xml:space="preserve"> Database Testing and Data Retrieval.</w:t>
      </w:r>
    </w:p>
    <w:p w14:paraId="3F1AC79F" w14:textId="54893C7E" w:rsidR="00254A5B" w:rsidRPr="00521635" w:rsidRDefault="00254A5B" w:rsidP="00ED0865">
      <w:pPr>
        <w:pStyle w:val="MediumGrid21"/>
        <w:numPr>
          <w:ilvl w:val="0"/>
          <w:numId w:val="28"/>
        </w:numPr>
        <w:ind w:left="1080"/>
        <w:rPr>
          <w:rStyle w:val="il"/>
          <w:rFonts w:ascii="Helvetica" w:hAnsi="Helvetica" w:cs="Arial"/>
          <w:sz w:val="20"/>
          <w:szCs w:val="20"/>
        </w:rPr>
      </w:pPr>
      <w:r w:rsidRPr="4F20B992">
        <w:rPr>
          <w:rStyle w:val="il"/>
          <w:rFonts w:ascii="Helvetica" w:hAnsi="Helvetica" w:cs="Arial"/>
          <w:sz w:val="20"/>
          <w:szCs w:val="20"/>
        </w:rPr>
        <w:t>Collaborate</w:t>
      </w:r>
      <w:r w:rsidR="001E7564" w:rsidRPr="4F20B992">
        <w:rPr>
          <w:rStyle w:val="il"/>
          <w:rFonts w:ascii="Helvetica" w:hAnsi="Helvetica" w:cs="Arial"/>
          <w:sz w:val="20"/>
          <w:szCs w:val="20"/>
        </w:rPr>
        <w:t>d</w:t>
      </w:r>
      <w:r w:rsidRPr="4F20B992">
        <w:rPr>
          <w:rStyle w:val="il"/>
          <w:rFonts w:ascii="Helvetica" w:hAnsi="Helvetica" w:cs="Arial"/>
          <w:sz w:val="20"/>
          <w:szCs w:val="20"/>
        </w:rPr>
        <w:t xml:space="preserve"> with the enterprise team to build and run code on a real device from Jenkins.</w:t>
      </w:r>
    </w:p>
    <w:p w14:paraId="0168FCE0" w14:textId="6B3CE77D" w:rsidR="00254A5B" w:rsidRPr="00521635" w:rsidRDefault="00254A5B" w:rsidP="00ED0865">
      <w:pPr>
        <w:pStyle w:val="MediumGrid21"/>
        <w:numPr>
          <w:ilvl w:val="0"/>
          <w:numId w:val="28"/>
        </w:numPr>
        <w:ind w:left="1080"/>
        <w:rPr>
          <w:rStyle w:val="il"/>
          <w:rFonts w:ascii="Helvetica" w:hAnsi="Helvetica" w:cs="Arial"/>
          <w:sz w:val="20"/>
          <w:szCs w:val="20"/>
        </w:rPr>
      </w:pPr>
      <w:r w:rsidRPr="4F20B992">
        <w:rPr>
          <w:rStyle w:val="il"/>
          <w:rFonts w:ascii="Helvetica" w:hAnsi="Helvetica" w:cs="Arial"/>
          <w:sz w:val="20"/>
          <w:szCs w:val="20"/>
        </w:rPr>
        <w:t>Used JIRA as a project tracking tool/Defect tracking/Test case Management tool.</w:t>
      </w:r>
    </w:p>
    <w:p w14:paraId="33B9D63F" w14:textId="67599970" w:rsidR="00254A5B" w:rsidRPr="00521635" w:rsidRDefault="00254A5B" w:rsidP="00ED0865">
      <w:pPr>
        <w:pStyle w:val="MediumGrid21"/>
        <w:numPr>
          <w:ilvl w:val="0"/>
          <w:numId w:val="28"/>
        </w:numPr>
        <w:ind w:left="1080"/>
        <w:rPr>
          <w:rStyle w:val="il"/>
          <w:rFonts w:ascii="Helvetica" w:hAnsi="Helvetica" w:cs="Arial"/>
          <w:sz w:val="20"/>
          <w:szCs w:val="20"/>
        </w:rPr>
      </w:pPr>
      <w:r w:rsidRPr="4F20B992">
        <w:rPr>
          <w:rStyle w:val="il"/>
          <w:rFonts w:ascii="Helvetica" w:hAnsi="Helvetica" w:cs="Arial"/>
          <w:sz w:val="20"/>
          <w:szCs w:val="20"/>
        </w:rPr>
        <w:t xml:space="preserve">Ran regression tests in the morning/night based on deployment </w:t>
      </w:r>
      <w:r w:rsidR="00D71A1D" w:rsidRPr="4F20B992">
        <w:rPr>
          <w:rStyle w:val="il"/>
          <w:rFonts w:ascii="Helvetica" w:hAnsi="Helvetica" w:cs="Arial"/>
          <w:sz w:val="20"/>
          <w:szCs w:val="20"/>
        </w:rPr>
        <w:t>timings gather</w:t>
      </w:r>
      <w:r w:rsidRPr="4F20B992">
        <w:rPr>
          <w:rStyle w:val="il"/>
          <w:rFonts w:ascii="Helvetica" w:hAnsi="Helvetica" w:cs="Arial"/>
          <w:sz w:val="20"/>
          <w:szCs w:val="20"/>
        </w:rPr>
        <w:t xml:space="preserve"> </w:t>
      </w:r>
      <w:r w:rsidR="00D71A1D" w:rsidRPr="4F20B992">
        <w:rPr>
          <w:rStyle w:val="il"/>
          <w:rFonts w:ascii="Helvetica" w:hAnsi="Helvetica" w:cs="Arial"/>
          <w:sz w:val="20"/>
          <w:szCs w:val="20"/>
        </w:rPr>
        <w:t>reports.</w:t>
      </w:r>
    </w:p>
    <w:p w14:paraId="7B5D038E" w14:textId="77777777" w:rsidR="00254A5B" w:rsidRPr="00521635" w:rsidRDefault="00254A5B" w:rsidP="00ED0865">
      <w:pPr>
        <w:pStyle w:val="MediumGrid21"/>
        <w:ind w:left="1080"/>
        <w:rPr>
          <w:rStyle w:val="il"/>
          <w:rFonts w:ascii="Helvetica" w:hAnsi="Helvetica" w:cs="Arial"/>
          <w:sz w:val="20"/>
          <w:szCs w:val="20"/>
        </w:rPr>
      </w:pPr>
      <w:r w:rsidRPr="00521635">
        <w:rPr>
          <w:rStyle w:val="il"/>
          <w:rFonts w:ascii="Helvetica" w:hAnsi="Helvetica" w:cs="Arial"/>
          <w:sz w:val="20"/>
          <w:szCs w:val="20"/>
        </w:rPr>
        <w:t>and reach out to tech leads in case of any queries or failure in tests.</w:t>
      </w:r>
    </w:p>
    <w:p w14:paraId="3A5E4DAB" w14:textId="72C64D52" w:rsidR="00254A5B" w:rsidRPr="00521635" w:rsidRDefault="00254A5B" w:rsidP="00ED0865">
      <w:pPr>
        <w:pStyle w:val="MediumGrid21"/>
        <w:numPr>
          <w:ilvl w:val="0"/>
          <w:numId w:val="28"/>
        </w:numPr>
        <w:ind w:left="1080"/>
        <w:rPr>
          <w:rStyle w:val="il"/>
          <w:rFonts w:ascii="Helvetica" w:hAnsi="Helvetica" w:cs="Arial"/>
          <w:sz w:val="20"/>
          <w:szCs w:val="20"/>
        </w:rPr>
      </w:pPr>
      <w:r w:rsidRPr="4F20B992">
        <w:rPr>
          <w:rStyle w:val="il"/>
          <w:rFonts w:ascii="Helvetica" w:hAnsi="Helvetica" w:cs="Arial"/>
          <w:sz w:val="20"/>
          <w:szCs w:val="20"/>
        </w:rPr>
        <w:t>Provide</w:t>
      </w:r>
      <w:r w:rsidR="003062E0" w:rsidRPr="4F20B992">
        <w:rPr>
          <w:rStyle w:val="il"/>
          <w:rFonts w:ascii="Helvetica" w:hAnsi="Helvetica" w:cs="Arial"/>
          <w:sz w:val="20"/>
          <w:szCs w:val="20"/>
        </w:rPr>
        <w:t>d</w:t>
      </w:r>
      <w:r w:rsidRPr="4F20B992">
        <w:rPr>
          <w:rStyle w:val="il"/>
          <w:rFonts w:ascii="Helvetica" w:hAnsi="Helvetica" w:cs="Arial"/>
          <w:sz w:val="20"/>
          <w:szCs w:val="20"/>
        </w:rPr>
        <w:t xml:space="preserve"> pre-and post-production deployment support end to end.</w:t>
      </w:r>
    </w:p>
    <w:p w14:paraId="48AF666D" w14:textId="5455A52E" w:rsidR="001856A0" w:rsidRPr="009D3773" w:rsidRDefault="00254A5B" w:rsidP="00ED0865">
      <w:pPr>
        <w:pStyle w:val="MediumGrid21"/>
        <w:numPr>
          <w:ilvl w:val="0"/>
          <w:numId w:val="28"/>
        </w:numPr>
        <w:ind w:left="1080"/>
        <w:rPr>
          <w:rStyle w:val="il"/>
          <w:rFonts w:eastAsia="Calibri"/>
          <w:b/>
          <w:bCs/>
          <w:color w:val="7F7F7F"/>
        </w:rPr>
      </w:pPr>
      <w:r w:rsidRPr="4F20B992">
        <w:rPr>
          <w:rStyle w:val="il"/>
          <w:rFonts w:ascii="Helvetica" w:hAnsi="Helvetica" w:cs="Arial"/>
          <w:sz w:val="20"/>
          <w:szCs w:val="20"/>
        </w:rPr>
        <w:t>Work</w:t>
      </w:r>
      <w:r w:rsidR="00EE7FE5" w:rsidRPr="4F20B992">
        <w:rPr>
          <w:rStyle w:val="il"/>
          <w:rFonts w:ascii="Helvetica" w:hAnsi="Helvetica" w:cs="Arial"/>
          <w:sz w:val="20"/>
          <w:szCs w:val="20"/>
        </w:rPr>
        <w:t>ed</w:t>
      </w:r>
      <w:r w:rsidRPr="4F20B992">
        <w:rPr>
          <w:rStyle w:val="il"/>
          <w:rFonts w:ascii="Helvetica" w:hAnsi="Helvetica" w:cs="Arial"/>
          <w:sz w:val="20"/>
          <w:szCs w:val="20"/>
        </w:rPr>
        <w:t xml:space="preserve"> in an Agile Environment with 4 weeks of a Release cycle.</w:t>
      </w:r>
    </w:p>
    <w:p w14:paraId="06288BAF" w14:textId="77777777" w:rsidR="001856A0" w:rsidRPr="001856A0" w:rsidRDefault="006064D0" w:rsidP="00ED0865">
      <w:pPr>
        <w:pStyle w:val="MediumGrid21"/>
        <w:numPr>
          <w:ilvl w:val="0"/>
          <w:numId w:val="28"/>
        </w:numPr>
        <w:ind w:left="1080"/>
        <w:rPr>
          <w:rFonts w:eastAsia="Calibri"/>
          <w:b/>
          <w:bCs/>
          <w:color w:val="7F7F7F"/>
        </w:rPr>
      </w:pPr>
      <w:r w:rsidRPr="4F20B992">
        <w:rPr>
          <w:rFonts w:ascii="Helvetica" w:hAnsi="Helvetica" w:cs="Arial"/>
          <w:sz w:val="20"/>
          <w:szCs w:val="20"/>
        </w:rPr>
        <w:t>Performed cross-browser testing and device compatibility testing of the apps.</w:t>
      </w:r>
    </w:p>
    <w:p w14:paraId="53108AA6" w14:textId="77777777" w:rsidR="001856A0" w:rsidRPr="001856A0" w:rsidRDefault="00B13778" w:rsidP="00ED0865">
      <w:pPr>
        <w:pStyle w:val="MediumGrid21"/>
        <w:numPr>
          <w:ilvl w:val="0"/>
          <w:numId w:val="28"/>
        </w:numPr>
        <w:ind w:left="1080"/>
        <w:rPr>
          <w:rFonts w:eastAsia="Calibri"/>
          <w:b/>
          <w:bCs/>
          <w:color w:val="7F7F7F"/>
        </w:rPr>
      </w:pPr>
      <w:r w:rsidRPr="4F20B992">
        <w:rPr>
          <w:rFonts w:ascii="Helvetica" w:eastAsia="Calibri" w:hAnsi="Helvetica" w:cs="Arial"/>
          <w:sz w:val="20"/>
          <w:szCs w:val="20"/>
        </w:rPr>
        <w:t>Performed Smoke Testing, System Testing, Joint Integration Testing and Regression Testing.</w:t>
      </w:r>
    </w:p>
    <w:p w14:paraId="34047072" w14:textId="20B82282" w:rsidR="007421F3" w:rsidRPr="001856A0" w:rsidRDefault="00B13778" w:rsidP="00ED0865">
      <w:pPr>
        <w:pStyle w:val="MediumGrid21"/>
        <w:numPr>
          <w:ilvl w:val="0"/>
          <w:numId w:val="28"/>
        </w:numPr>
        <w:ind w:left="1080"/>
        <w:rPr>
          <w:rFonts w:eastAsia="Calibri"/>
          <w:b/>
          <w:bCs/>
          <w:color w:val="7F7F7F"/>
        </w:rPr>
      </w:pPr>
      <w:r w:rsidRPr="4F20B992">
        <w:rPr>
          <w:rFonts w:ascii="Helvetica" w:eastAsia="Calibri" w:hAnsi="Helvetica" w:cs="Arial"/>
          <w:sz w:val="20"/>
          <w:szCs w:val="20"/>
        </w:rPr>
        <w:t>Used Quality Center</w:t>
      </w:r>
      <w:r w:rsidR="0007271F" w:rsidRPr="4F20B992">
        <w:rPr>
          <w:rFonts w:ascii="Helvetica" w:eastAsia="Calibri" w:hAnsi="Helvetica" w:cs="Arial"/>
          <w:sz w:val="20"/>
          <w:szCs w:val="20"/>
        </w:rPr>
        <w:t xml:space="preserve"> to prepare t</w:t>
      </w:r>
      <w:r w:rsidRPr="4F20B992">
        <w:rPr>
          <w:rFonts w:ascii="Helvetica" w:eastAsia="Calibri" w:hAnsi="Helvetica" w:cs="Arial"/>
          <w:sz w:val="20"/>
          <w:szCs w:val="20"/>
        </w:rPr>
        <w:t xml:space="preserve">est cases, </w:t>
      </w:r>
      <w:r w:rsidR="003D4E4D" w:rsidRPr="4F20B992">
        <w:rPr>
          <w:rFonts w:ascii="Helvetica" w:eastAsia="Calibri" w:hAnsi="Helvetica" w:cs="Arial"/>
          <w:sz w:val="20"/>
          <w:szCs w:val="20"/>
        </w:rPr>
        <w:t>procedures,</w:t>
      </w:r>
      <w:r w:rsidRPr="4F20B992">
        <w:rPr>
          <w:rFonts w:ascii="Helvetica" w:eastAsia="Calibri" w:hAnsi="Helvetica" w:cs="Arial"/>
          <w:sz w:val="20"/>
          <w:szCs w:val="20"/>
        </w:rPr>
        <w:t xml:space="preserve"> and Requirements Traceability Matrix.</w:t>
      </w:r>
    </w:p>
    <w:p w14:paraId="295A8661" w14:textId="77777777" w:rsidR="007421F3" w:rsidRPr="00E9537E" w:rsidRDefault="007421F3" w:rsidP="007421F3">
      <w:pPr>
        <w:pStyle w:val="MediumGrid21"/>
        <w:pBdr>
          <w:bottom w:val="single" w:sz="6" w:space="1" w:color="auto"/>
        </w:pBdr>
        <w:rPr>
          <w:rFonts w:ascii="Helvetica" w:hAnsi="Helvetica" w:cs="Arial"/>
          <w:b/>
          <w:sz w:val="20"/>
          <w:szCs w:val="20"/>
        </w:rPr>
      </w:pPr>
    </w:p>
    <w:p w14:paraId="10E1FD39" w14:textId="77777777" w:rsidR="007421F3" w:rsidRPr="00E9537E" w:rsidRDefault="007421F3" w:rsidP="007421F3">
      <w:pPr>
        <w:pStyle w:val="MediumGrid21"/>
        <w:rPr>
          <w:rFonts w:ascii="Helvetica" w:hAnsi="Helvetica" w:cs="Arial"/>
          <w:b/>
          <w:sz w:val="20"/>
          <w:szCs w:val="20"/>
        </w:rPr>
      </w:pPr>
    </w:p>
    <w:p w14:paraId="242476CF" w14:textId="77777777" w:rsidR="000341C1" w:rsidRDefault="000341C1" w:rsidP="005F365F">
      <w:pPr>
        <w:pStyle w:val="MediumGrid21"/>
        <w:rPr>
          <w:rFonts w:ascii="Helvetica" w:hAnsi="Helvetica" w:cs="Arial"/>
          <w:b/>
          <w:sz w:val="28"/>
          <w:szCs w:val="28"/>
        </w:rPr>
      </w:pPr>
    </w:p>
    <w:p w14:paraId="52753EB3" w14:textId="77777777" w:rsidR="000341C1" w:rsidRDefault="000341C1" w:rsidP="005F365F">
      <w:pPr>
        <w:pStyle w:val="MediumGrid21"/>
        <w:rPr>
          <w:rFonts w:ascii="Helvetica" w:hAnsi="Helvetica" w:cs="Arial"/>
          <w:b/>
          <w:sz w:val="28"/>
          <w:szCs w:val="28"/>
        </w:rPr>
      </w:pPr>
    </w:p>
    <w:p w14:paraId="251ECF39" w14:textId="25EEBA7E" w:rsidR="005F365F" w:rsidRPr="00BE7807" w:rsidRDefault="005F365F" w:rsidP="005F365F">
      <w:pPr>
        <w:pStyle w:val="MediumGrid21"/>
        <w:rPr>
          <w:rFonts w:ascii="Helvetica" w:hAnsi="Helvetica" w:cs="Arial"/>
          <w:b/>
          <w:sz w:val="28"/>
          <w:szCs w:val="28"/>
        </w:rPr>
      </w:pPr>
      <w:r w:rsidRPr="00D957F1">
        <w:rPr>
          <w:rFonts w:ascii="Helvetica" w:hAnsi="Helvetica" w:cs="Arial"/>
          <w:b/>
          <w:sz w:val="28"/>
          <w:szCs w:val="28"/>
        </w:rPr>
        <w:t>Education</w:t>
      </w:r>
    </w:p>
    <w:p w14:paraId="3672F5B0" w14:textId="77777777" w:rsidR="00A05DFA" w:rsidRDefault="00A05DFA" w:rsidP="005F365F">
      <w:pPr>
        <w:pStyle w:val="BodyTextIndent3"/>
        <w:ind w:left="0"/>
        <w:jc w:val="both"/>
        <w:rPr>
          <w:rFonts w:ascii="Helvetica" w:hAnsi="Helvetica" w:cs="Arial"/>
          <w:b/>
          <w:sz w:val="20"/>
          <w:szCs w:val="20"/>
        </w:rPr>
      </w:pPr>
    </w:p>
    <w:p w14:paraId="6FEE73A1" w14:textId="28E1A1FD" w:rsidR="005F365F" w:rsidRDefault="005F365F" w:rsidP="005F365F">
      <w:pPr>
        <w:pStyle w:val="BodyTextIndent3"/>
        <w:ind w:left="0"/>
        <w:jc w:val="both"/>
        <w:rPr>
          <w:rFonts w:ascii="Helvetica" w:hAnsi="Helvetica" w:cs="Arial"/>
          <w:sz w:val="20"/>
          <w:szCs w:val="20"/>
        </w:rPr>
      </w:pPr>
      <w:r>
        <w:rPr>
          <w:rFonts w:ascii="Helvetica" w:hAnsi="Helvetica" w:cs="Arial"/>
          <w:b/>
          <w:sz w:val="20"/>
          <w:szCs w:val="20"/>
        </w:rPr>
        <w:t xml:space="preserve">B.S. in </w:t>
      </w:r>
      <w:r w:rsidR="00A05DFA">
        <w:rPr>
          <w:rFonts w:ascii="Helvetica" w:hAnsi="Helvetica" w:cs="Arial"/>
          <w:b/>
          <w:sz w:val="20"/>
          <w:szCs w:val="20"/>
        </w:rPr>
        <w:t>Computer</w:t>
      </w:r>
      <w:r>
        <w:rPr>
          <w:rFonts w:ascii="Helvetica" w:hAnsi="Helvetica" w:cs="Arial"/>
          <w:b/>
          <w:sz w:val="20"/>
          <w:szCs w:val="20"/>
        </w:rPr>
        <w:t xml:space="preserve"> Engineering </w:t>
      </w:r>
      <w:r w:rsidRPr="001D0E58">
        <w:rPr>
          <w:rFonts w:ascii="Helvetica" w:hAnsi="Helvetica" w:cs="Arial"/>
          <w:sz w:val="20"/>
          <w:szCs w:val="20"/>
        </w:rPr>
        <w:t>|</w:t>
      </w:r>
      <w:r w:rsidRPr="00E9537E">
        <w:rPr>
          <w:rFonts w:ascii="Helvetica" w:hAnsi="Helvetica" w:cs="Arial"/>
          <w:b/>
          <w:sz w:val="20"/>
          <w:szCs w:val="20"/>
        </w:rPr>
        <w:t xml:space="preserve"> </w:t>
      </w:r>
      <w:r>
        <w:rPr>
          <w:rFonts w:ascii="Helvetica" w:hAnsi="Helvetica" w:cs="Arial"/>
          <w:sz w:val="20"/>
          <w:szCs w:val="20"/>
        </w:rPr>
        <w:t xml:space="preserve">University at </w:t>
      </w:r>
      <w:r w:rsidR="00A05DFA">
        <w:rPr>
          <w:rFonts w:ascii="Helvetica" w:hAnsi="Helvetica" w:cs="Arial"/>
          <w:sz w:val="20"/>
          <w:szCs w:val="20"/>
        </w:rPr>
        <w:t>Mumbai</w:t>
      </w:r>
      <w:r>
        <w:rPr>
          <w:rFonts w:ascii="Helvetica" w:hAnsi="Helvetica" w:cs="Arial"/>
          <w:sz w:val="20"/>
          <w:szCs w:val="20"/>
        </w:rPr>
        <w:t>, India</w:t>
      </w:r>
      <w:r w:rsidR="00BE154B">
        <w:rPr>
          <w:rFonts w:ascii="Helvetica" w:hAnsi="Helvetica" w:cs="Arial"/>
          <w:sz w:val="20"/>
          <w:szCs w:val="20"/>
        </w:rPr>
        <w:tab/>
      </w:r>
      <w:r w:rsidR="00BE154B">
        <w:rPr>
          <w:rFonts w:ascii="Helvetica" w:hAnsi="Helvetica" w:cs="Arial"/>
          <w:sz w:val="20"/>
          <w:szCs w:val="20"/>
        </w:rPr>
        <w:tab/>
      </w:r>
      <w:r w:rsidR="00BE154B">
        <w:rPr>
          <w:rFonts w:ascii="Helvetica" w:hAnsi="Helvetica" w:cs="Arial"/>
          <w:sz w:val="20"/>
          <w:szCs w:val="20"/>
        </w:rPr>
        <w:tab/>
      </w:r>
      <w:r w:rsidR="00BE154B">
        <w:rPr>
          <w:rFonts w:ascii="Helvetica" w:hAnsi="Helvetica" w:cs="Arial"/>
          <w:sz w:val="20"/>
          <w:szCs w:val="20"/>
        </w:rPr>
        <w:tab/>
      </w:r>
      <w:r w:rsidR="00BE154B">
        <w:rPr>
          <w:rFonts w:ascii="Helvetica" w:hAnsi="Helvetica" w:cs="Arial"/>
          <w:sz w:val="20"/>
          <w:szCs w:val="20"/>
        </w:rPr>
        <w:tab/>
        <w:t>0</w:t>
      </w:r>
      <w:r w:rsidR="00AB38A5">
        <w:rPr>
          <w:rFonts w:ascii="Helvetica" w:hAnsi="Helvetica" w:cs="Arial"/>
          <w:sz w:val="20"/>
          <w:szCs w:val="20"/>
        </w:rPr>
        <w:t>5</w:t>
      </w:r>
      <w:r w:rsidR="00BE154B">
        <w:rPr>
          <w:rFonts w:ascii="Helvetica" w:hAnsi="Helvetica" w:cs="Arial"/>
          <w:sz w:val="20"/>
          <w:szCs w:val="20"/>
        </w:rPr>
        <w:t>/201</w:t>
      </w:r>
      <w:r w:rsidR="00AB38A5">
        <w:rPr>
          <w:rFonts w:ascii="Helvetica" w:hAnsi="Helvetica" w:cs="Arial"/>
          <w:sz w:val="20"/>
          <w:szCs w:val="20"/>
        </w:rPr>
        <w:t>4</w:t>
      </w:r>
    </w:p>
    <w:p w14:paraId="4E383DF6" w14:textId="403CBC43" w:rsidR="00AB38A5" w:rsidRDefault="00AB38A5" w:rsidP="005F365F">
      <w:pPr>
        <w:pStyle w:val="BodyTextIndent3"/>
        <w:ind w:left="0"/>
        <w:jc w:val="both"/>
        <w:rPr>
          <w:rFonts w:ascii="Helvetica" w:hAnsi="Helvetica" w:cs="Arial"/>
          <w:sz w:val="20"/>
          <w:szCs w:val="20"/>
        </w:rPr>
      </w:pPr>
      <w:r w:rsidRPr="00AB38A5">
        <w:rPr>
          <w:rFonts w:ascii="Helvetica" w:hAnsi="Helvetica" w:cs="Arial"/>
          <w:b/>
          <w:bCs/>
          <w:sz w:val="20"/>
          <w:szCs w:val="20"/>
        </w:rPr>
        <w:t>MS in Computer Science</w:t>
      </w:r>
      <w:r>
        <w:rPr>
          <w:rFonts w:ascii="Helvetica" w:hAnsi="Helvetica" w:cs="Arial"/>
          <w:sz w:val="20"/>
          <w:szCs w:val="20"/>
        </w:rPr>
        <w:t xml:space="preserve"> | California State University Long Beach</w:t>
      </w:r>
      <w:r>
        <w:rPr>
          <w:rFonts w:ascii="Helvetica" w:hAnsi="Helvetica" w:cs="Arial"/>
          <w:sz w:val="20"/>
          <w:szCs w:val="20"/>
        </w:rPr>
        <w:tab/>
      </w:r>
      <w:r>
        <w:rPr>
          <w:rFonts w:ascii="Helvetica" w:hAnsi="Helvetica" w:cs="Arial"/>
          <w:sz w:val="20"/>
          <w:szCs w:val="20"/>
        </w:rPr>
        <w:tab/>
      </w:r>
      <w:r>
        <w:rPr>
          <w:rFonts w:ascii="Helvetica" w:hAnsi="Helvetica" w:cs="Arial"/>
          <w:sz w:val="20"/>
          <w:szCs w:val="20"/>
        </w:rPr>
        <w:tab/>
      </w:r>
      <w:r>
        <w:rPr>
          <w:rFonts w:ascii="Helvetica" w:hAnsi="Helvetica" w:cs="Arial"/>
          <w:sz w:val="20"/>
          <w:szCs w:val="20"/>
        </w:rPr>
        <w:tab/>
      </w:r>
      <w:r w:rsidR="007F162D">
        <w:rPr>
          <w:rFonts w:ascii="Helvetica" w:hAnsi="Helvetica" w:cs="Arial"/>
          <w:sz w:val="20"/>
          <w:szCs w:val="20"/>
        </w:rPr>
        <w:t>05</w:t>
      </w:r>
      <w:r>
        <w:rPr>
          <w:rFonts w:ascii="Helvetica" w:hAnsi="Helvetica" w:cs="Arial"/>
          <w:sz w:val="20"/>
          <w:szCs w:val="20"/>
        </w:rPr>
        <w:t>/2016</w:t>
      </w:r>
    </w:p>
    <w:p w14:paraId="1669CBC6" w14:textId="77777777" w:rsidR="00E63373" w:rsidRDefault="00E63373" w:rsidP="005F365F">
      <w:pPr>
        <w:pStyle w:val="BodyTextIndent3"/>
        <w:ind w:left="0"/>
        <w:jc w:val="both"/>
        <w:rPr>
          <w:rFonts w:ascii="Helvetica" w:hAnsi="Helvetica" w:cs="Arial"/>
          <w:sz w:val="20"/>
          <w:szCs w:val="20"/>
        </w:rPr>
      </w:pPr>
    </w:p>
    <w:p w14:paraId="0299C250" w14:textId="1C46B7AA" w:rsidR="00E63373" w:rsidRDefault="00E63373" w:rsidP="00E63373">
      <w:pPr>
        <w:pStyle w:val="MediumGrid21"/>
        <w:rPr>
          <w:rFonts w:ascii="Helvetica" w:hAnsi="Helvetica" w:cs="Arial"/>
          <w:b/>
          <w:sz w:val="28"/>
          <w:szCs w:val="28"/>
        </w:rPr>
      </w:pPr>
      <w:r>
        <w:rPr>
          <w:rFonts w:ascii="Helvetica" w:hAnsi="Helvetica" w:cs="Arial"/>
          <w:b/>
          <w:sz w:val="28"/>
          <w:szCs w:val="28"/>
        </w:rPr>
        <w:t xml:space="preserve">Certifications </w:t>
      </w:r>
    </w:p>
    <w:p w14:paraId="18D1E2F7" w14:textId="77777777" w:rsidR="00E63373" w:rsidRDefault="00E63373" w:rsidP="00E63373">
      <w:pPr>
        <w:pStyle w:val="MediumGrid21"/>
        <w:rPr>
          <w:rFonts w:ascii="Helvetica" w:hAnsi="Helvetica" w:cs="Arial"/>
          <w:b/>
          <w:sz w:val="28"/>
          <w:szCs w:val="28"/>
        </w:rPr>
      </w:pPr>
    </w:p>
    <w:p w14:paraId="1B221A3B" w14:textId="43CD6054" w:rsidR="00E63373" w:rsidRDefault="00E63373" w:rsidP="00E63373">
      <w:pPr>
        <w:pStyle w:val="BodyTextIndent3"/>
        <w:ind w:left="0"/>
        <w:jc w:val="both"/>
        <w:rPr>
          <w:rFonts w:ascii="Helvetica" w:hAnsi="Helvetica" w:cs="Arial"/>
          <w:sz w:val="20"/>
          <w:szCs w:val="20"/>
        </w:rPr>
      </w:pPr>
      <w:r>
        <w:rPr>
          <w:rFonts w:ascii="Helvetica" w:hAnsi="Helvetica" w:cs="Arial"/>
          <w:b/>
          <w:sz w:val="20"/>
          <w:szCs w:val="20"/>
        </w:rPr>
        <w:t xml:space="preserve">AWS Solutions Architect Associate </w:t>
      </w:r>
      <w:r>
        <w:rPr>
          <w:rFonts w:ascii="Helvetica" w:hAnsi="Helvetica" w:cs="Arial"/>
          <w:sz w:val="20"/>
          <w:szCs w:val="20"/>
        </w:rPr>
        <w:tab/>
      </w:r>
      <w:r>
        <w:rPr>
          <w:rFonts w:ascii="Helvetica" w:hAnsi="Helvetica" w:cs="Arial"/>
          <w:sz w:val="20"/>
          <w:szCs w:val="20"/>
        </w:rPr>
        <w:tab/>
      </w:r>
      <w:r>
        <w:rPr>
          <w:rFonts w:ascii="Helvetica" w:hAnsi="Helvetica" w:cs="Arial"/>
          <w:sz w:val="20"/>
          <w:szCs w:val="20"/>
        </w:rPr>
        <w:tab/>
      </w:r>
      <w:r>
        <w:rPr>
          <w:rFonts w:ascii="Helvetica" w:hAnsi="Helvetica" w:cs="Arial"/>
          <w:sz w:val="20"/>
          <w:szCs w:val="20"/>
        </w:rPr>
        <w:tab/>
      </w:r>
      <w:r>
        <w:rPr>
          <w:rFonts w:ascii="Helvetica" w:hAnsi="Helvetica" w:cs="Arial"/>
          <w:sz w:val="20"/>
          <w:szCs w:val="20"/>
        </w:rPr>
        <w:tab/>
      </w:r>
      <w:r>
        <w:rPr>
          <w:rFonts w:ascii="Helvetica" w:hAnsi="Helvetica" w:cs="Arial"/>
          <w:sz w:val="20"/>
          <w:szCs w:val="20"/>
        </w:rPr>
        <w:tab/>
      </w:r>
      <w:r>
        <w:rPr>
          <w:rFonts w:ascii="Helvetica" w:hAnsi="Helvetica" w:cs="Arial"/>
          <w:sz w:val="20"/>
          <w:szCs w:val="20"/>
        </w:rPr>
        <w:tab/>
      </w:r>
      <w:r>
        <w:rPr>
          <w:rFonts w:ascii="Helvetica" w:hAnsi="Helvetica" w:cs="Arial"/>
          <w:sz w:val="20"/>
          <w:szCs w:val="20"/>
        </w:rPr>
        <w:tab/>
        <w:t>07/2022</w:t>
      </w:r>
    </w:p>
    <w:p w14:paraId="103CF3F4" w14:textId="5EAE7AF2" w:rsidR="00CB48DA" w:rsidRPr="00CB48DA" w:rsidRDefault="00E63373" w:rsidP="00CB48DA">
      <w:pPr>
        <w:pStyle w:val="BodyTextIndent3"/>
        <w:ind w:left="0"/>
        <w:jc w:val="both"/>
        <w:rPr>
          <w:rFonts w:ascii="Helvetica" w:hAnsi="Helvetica" w:cs="Arial"/>
          <w:sz w:val="20"/>
          <w:szCs w:val="20"/>
        </w:rPr>
      </w:pPr>
      <w:r w:rsidRPr="00E63373">
        <w:rPr>
          <w:rFonts w:ascii="Helvetica" w:hAnsi="Helvetica" w:cs="Arial"/>
          <w:b/>
          <w:bCs/>
          <w:sz w:val="20"/>
          <w:szCs w:val="20"/>
        </w:rPr>
        <w:t xml:space="preserve">AWS Certified Cloud Practitioner </w:t>
      </w:r>
      <w:r>
        <w:rPr>
          <w:rFonts w:ascii="Helvetica" w:hAnsi="Helvetica" w:cs="Arial"/>
          <w:b/>
          <w:bCs/>
          <w:sz w:val="20"/>
          <w:szCs w:val="20"/>
        </w:rPr>
        <w:tab/>
      </w:r>
      <w:r>
        <w:rPr>
          <w:rFonts w:ascii="Helvetica" w:hAnsi="Helvetica" w:cs="Arial"/>
          <w:b/>
          <w:bCs/>
          <w:sz w:val="20"/>
          <w:szCs w:val="20"/>
        </w:rPr>
        <w:tab/>
      </w:r>
      <w:r>
        <w:rPr>
          <w:rFonts w:ascii="Helvetica" w:hAnsi="Helvetica" w:cs="Arial"/>
          <w:b/>
          <w:bCs/>
          <w:sz w:val="20"/>
          <w:szCs w:val="20"/>
        </w:rPr>
        <w:tab/>
      </w:r>
      <w:r>
        <w:rPr>
          <w:rFonts w:ascii="Helvetica" w:hAnsi="Helvetica" w:cs="Arial"/>
          <w:b/>
          <w:bCs/>
          <w:sz w:val="20"/>
          <w:szCs w:val="20"/>
        </w:rPr>
        <w:tab/>
      </w:r>
      <w:r>
        <w:rPr>
          <w:rFonts w:ascii="Helvetica" w:hAnsi="Helvetica" w:cs="Arial"/>
          <w:b/>
          <w:bCs/>
          <w:sz w:val="20"/>
          <w:szCs w:val="20"/>
        </w:rPr>
        <w:tab/>
      </w:r>
      <w:r>
        <w:rPr>
          <w:rFonts w:ascii="Helvetica" w:hAnsi="Helvetica" w:cs="Arial"/>
          <w:b/>
          <w:bCs/>
          <w:sz w:val="20"/>
          <w:szCs w:val="20"/>
        </w:rPr>
        <w:tab/>
      </w:r>
      <w:r>
        <w:rPr>
          <w:rFonts w:ascii="Helvetica" w:hAnsi="Helvetica" w:cs="Arial"/>
          <w:b/>
          <w:bCs/>
          <w:sz w:val="20"/>
          <w:szCs w:val="20"/>
        </w:rPr>
        <w:tab/>
      </w:r>
      <w:r>
        <w:rPr>
          <w:rFonts w:ascii="Helvetica" w:hAnsi="Helvetica" w:cs="Arial"/>
          <w:b/>
          <w:bCs/>
          <w:sz w:val="20"/>
          <w:szCs w:val="20"/>
        </w:rPr>
        <w:tab/>
      </w:r>
      <w:r w:rsidRPr="00E63373">
        <w:rPr>
          <w:rFonts w:ascii="Helvetica" w:hAnsi="Helvetica" w:cs="Arial"/>
          <w:sz w:val="20"/>
          <w:szCs w:val="20"/>
        </w:rPr>
        <w:t>02/2022</w:t>
      </w:r>
    </w:p>
    <w:p w14:paraId="5BBAA728" w14:textId="77777777" w:rsidR="006D7D52" w:rsidRPr="006D7D52" w:rsidRDefault="006D7D52" w:rsidP="006D7D52"/>
    <w:p w14:paraId="1B549554" w14:textId="77777777" w:rsidR="006D7D52" w:rsidRDefault="006D7D52" w:rsidP="00E63373">
      <w:pPr>
        <w:pStyle w:val="BodyTextIndent3"/>
        <w:ind w:left="0"/>
        <w:jc w:val="both"/>
        <w:rPr>
          <w:rFonts w:ascii="Helvetica" w:hAnsi="Helvetica" w:cs="Arial"/>
          <w:sz w:val="20"/>
          <w:szCs w:val="20"/>
        </w:rPr>
      </w:pPr>
    </w:p>
    <w:sectPr w:rsidR="006D7D52" w:rsidSect="001F6E1C">
      <w:pgSz w:w="11906" w:h="16838"/>
      <w:pgMar w:top="634" w:right="926" w:bottom="1440" w:left="92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pleSystemUIFont">
    <w:altName w:val="Calibri"/>
    <w:charset w:val="00"/>
    <w:family w:val="auto"/>
    <w:pitch w:val="default"/>
    <w:sig w:usb0="00000003" w:usb1="00000000" w:usb2="00000000" w:usb3="00000000" w:csb0="00000001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512CF9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Courier New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/>
      </w:r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Courier New"/>
      </w:r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Courier New"/>
      </w:r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Courier New"/>
      </w:rPr>
    </w:lvl>
  </w:abstractNum>
  <w:abstractNum w:abstractNumId="8" w15:restartNumberingAfterBreak="0">
    <w:nsid w:val="01E42568"/>
    <w:multiLevelType w:val="multilevel"/>
    <w:tmpl w:val="A5CC1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4DA4CE4"/>
    <w:multiLevelType w:val="multilevel"/>
    <w:tmpl w:val="1B18C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5B05A9F"/>
    <w:multiLevelType w:val="hybridMultilevel"/>
    <w:tmpl w:val="AA667520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2E2958"/>
    <w:multiLevelType w:val="hybridMultilevel"/>
    <w:tmpl w:val="A00C6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614A9F"/>
    <w:multiLevelType w:val="hybridMultilevel"/>
    <w:tmpl w:val="0DE21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DA3FFC"/>
    <w:multiLevelType w:val="hybridMultilevel"/>
    <w:tmpl w:val="D492A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762F33"/>
    <w:multiLevelType w:val="hybridMultilevel"/>
    <w:tmpl w:val="CEF068F8"/>
    <w:lvl w:ilvl="0" w:tplc="19EE0864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0EC52AD"/>
    <w:multiLevelType w:val="hybridMultilevel"/>
    <w:tmpl w:val="E4D099C8"/>
    <w:lvl w:ilvl="0" w:tplc="19EE0864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91040F3"/>
    <w:multiLevelType w:val="multilevel"/>
    <w:tmpl w:val="ED0C9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CC031ED"/>
    <w:multiLevelType w:val="hybridMultilevel"/>
    <w:tmpl w:val="08AAC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8C072C"/>
    <w:multiLevelType w:val="hybridMultilevel"/>
    <w:tmpl w:val="90105B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2A15798"/>
    <w:multiLevelType w:val="hybridMultilevel"/>
    <w:tmpl w:val="4D5EA436"/>
    <w:lvl w:ilvl="0" w:tplc="5DE821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5AAA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EE5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348E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208E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7A6E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4EA7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7E3D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7844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1647E4"/>
    <w:multiLevelType w:val="multilevel"/>
    <w:tmpl w:val="69E854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7B572E3"/>
    <w:multiLevelType w:val="hybridMultilevel"/>
    <w:tmpl w:val="6A2EF67E"/>
    <w:lvl w:ilvl="0" w:tplc="19EE0864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996D3F"/>
    <w:multiLevelType w:val="hybridMultilevel"/>
    <w:tmpl w:val="9C586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7E0B27"/>
    <w:multiLevelType w:val="hybridMultilevel"/>
    <w:tmpl w:val="FEAC90D6"/>
    <w:lvl w:ilvl="0" w:tplc="19EE0864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AC7FF8"/>
    <w:multiLevelType w:val="multilevel"/>
    <w:tmpl w:val="677EC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1BF3A3F"/>
    <w:multiLevelType w:val="hybridMultilevel"/>
    <w:tmpl w:val="9EB89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F46795"/>
    <w:multiLevelType w:val="multilevel"/>
    <w:tmpl w:val="1CDEF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36453A5B"/>
    <w:multiLevelType w:val="multilevel"/>
    <w:tmpl w:val="F13C3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7CE1E72"/>
    <w:multiLevelType w:val="hybridMultilevel"/>
    <w:tmpl w:val="D0A60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A0425D"/>
    <w:multiLevelType w:val="hybridMultilevel"/>
    <w:tmpl w:val="45C4E640"/>
    <w:lvl w:ilvl="0" w:tplc="19EE0864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3AC67C75"/>
    <w:multiLevelType w:val="hybridMultilevel"/>
    <w:tmpl w:val="F558C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B625322"/>
    <w:multiLevelType w:val="multilevel"/>
    <w:tmpl w:val="27C04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1BC08EC"/>
    <w:multiLevelType w:val="hybridMultilevel"/>
    <w:tmpl w:val="F2040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2F01349"/>
    <w:multiLevelType w:val="hybridMultilevel"/>
    <w:tmpl w:val="57E43CFA"/>
    <w:lvl w:ilvl="0" w:tplc="94E0E9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EEE9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94B1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3A14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9AEE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7C81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88B2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907E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C8D7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FF7201"/>
    <w:multiLevelType w:val="hybridMultilevel"/>
    <w:tmpl w:val="953E06B2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E61FF2"/>
    <w:multiLevelType w:val="multilevel"/>
    <w:tmpl w:val="67187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72D2DB0"/>
    <w:multiLevelType w:val="hybridMultilevel"/>
    <w:tmpl w:val="C88E7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5B544F"/>
    <w:multiLevelType w:val="multilevel"/>
    <w:tmpl w:val="63A06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9974CB6"/>
    <w:multiLevelType w:val="hybridMultilevel"/>
    <w:tmpl w:val="2E26C11C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387E78"/>
    <w:multiLevelType w:val="hybridMultilevel"/>
    <w:tmpl w:val="0CCE9014"/>
    <w:lvl w:ilvl="0" w:tplc="19EE0864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E70789"/>
    <w:multiLevelType w:val="multilevel"/>
    <w:tmpl w:val="7138D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223183D"/>
    <w:multiLevelType w:val="hybridMultilevel"/>
    <w:tmpl w:val="A6AA3AE6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065453"/>
    <w:multiLevelType w:val="multilevel"/>
    <w:tmpl w:val="81807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69358EC"/>
    <w:multiLevelType w:val="multilevel"/>
    <w:tmpl w:val="24E4B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E410CCD"/>
    <w:multiLevelType w:val="hybridMultilevel"/>
    <w:tmpl w:val="6D909D9A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3A4E4B"/>
    <w:multiLevelType w:val="hybridMultilevel"/>
    <w:tmpl w:val="C220E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7343A1"/>
    <w:multiLevelType w:val="hybridMultilevel"/>
    <w:tmpl w:val="CD26BD82"/>
    <w:lvl w:ilvl="0" w:tplc="19EE0864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E02528"/>
    <w:multiLevelType w:val="multilevel"/>
    <w:tmpl w:val="3A486B3C"/>
    <w:lvl w:ilvl="0">
      <w:start w:val="1"/>
      <w:numFmt w:val="bullet"/>
      <w:lvlText w:val="∙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∙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∙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48" w15:restartNumberingAfterBreak="0">
    <w:nsid w:val="7C0A64FD"/>
    <w:multiLevelType w:val="hybridMultilevel"/>
    <w:tmpl w:val="32765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D426F2"/>
    <w:multiLevelType w:val="hybridMultilevel"/>
    <w:tmpl w:val="830E33B6"/>
    <w:lvl w:ilvl="0" w:tplc="19EE0864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0060128">
    <w:abstractNumId w:val="19"/>
  </w:num>
  <w:num w:numId="2" w16cid:durableId="893078483">
    <w:abstractNumId w:val="33"/>
  </w:num>
  <w:num w:numId="3" w16cid:durableId="245581502">
    <w:abstractNumId w:val="1"/>
  </w:num>
  <w:num w:numId="4" w16cid:durableId="325482088">
    <w:abstractNumId w:val="2"/>
  </w:num>
  <w:num w:numId="5" w16cid:durableId="1147746572">
    <w:abstractNumId w:val="3"/>
  </w:num>
  <w:num w:numId="6" w16cid:durableId="1150638526">
    <w:abstractNumId w:val="4"/>
  </w:num>
  <w:num w:numId="7" w16cid:durableId="765539665">
    <w:abstractNumId w:val="5"/>
  </w:num>
  <w:num w:numId="8" w16cid:durableId="1256551920">
    <w:abstractNumId w:val="6"/>
  </w:num>
  <w:num w:numId="9" w16cid:durableId="1398095004">
    <w:abstractNumId w:val="7"/>
  </w:num>
  <w:num w:numId="10" w16cid:durableId="1200246293">
    <w:abstractNumId w:val="0"/>
  </w:num>
  <w:num w:numId="11" w16cid:durableId="196935986">
    <w:abstractNumId w:val="17"/>
  </w:num>
  <w:num w:numId="12" w16cid:durableId="182323876">
    <w:abstractNumId w:val="47"/>
  </w:num>
  <w:num w:numId="13" w16cid:durableId="341277748">
    <w:abstractNumId w:val="35"/>
  </w:num>
  <w:num w:numId="14" w16cid:durableId="860362917">
    <w:abstractNumId w:val="20"/>
  </w:num>
  <w:num w:numId="15" w16cid:durableId="876236667">
    <w:abstractNumId w:val="22"/>
  </w:num>
  <w:num w:numId="16" w16cid:durableId="1910768866">
    <w:abstractNumId w:val="30"/>
  </w:num>
  <w:num w:numId="17" w16cid:durableId="415826969">
    <w:abstractNumId w:val="25"/>
  </w:num>
  <w:num w:numId="18" w16cid:durableId="1064256823">
    <w:abstractNumId w:val="13"/>
  </w:num>
  <w:num w:numId="19" w16cid:durableId="570969169">
    <w:abstractNumId w:val="28"/>
  </w:num>
  <w:num w:numId="20" w16cid:durableId="1986348094">
    <w:abstractNumId w:val="12"/>
  </w:num>
  <w:num w:numId="21" w16cid:durableId="273903325">
    <w:abstractNumId w:val="11"/>
  </w:num>
  <w:num w:numId="22" w16cid:durableId="1685983977">
    <w:abstractNumId w:val="32"/>
  </w:num>
  <w:num w:numId="23" w16cid:durableId="771052073">
    <w:abstractNumId w:val="45"/>
  </w:num>
  <w:num w:numId="24" w16cid:durableId="1266840349">
    <w:abstractNumId w:val="48"/>
  </w:num>
  <w:num w:numId="25" w16cid:durableId="568658166">
    <w:abstractNumId w:val="42"/>
  </w:num>
  <w:num w:numId="26" w16cid:durableId="173500861">
    <w:abstractNumId w:val="36"/>
  </w:num>
  <w:num w:numId="27" w16cid:durableId="440958003">
    <w:abstractNumId w:val="41"/>
  </w:num>
  <w:num w:numId="28" w16cid:durableId="351611642">
    <w:abstractNumId w:val="44"/>
  </w:num>
  <w:num w:numId="29" w16cid:durableId="1178959187">
    <w:abstractNumId w:val="24"/>
  </w:num>
  <w:num w:numId="30" w16cid:durableId="130370488">
    <w:abstractNumId w:val="31"/>
  </w:num>
  <w:num w:numId="31" w16cid:durableId="727535196">
    <w:abstractNumId w:val="34"/>
  </w:num>
  <w:num w:numId="32" w16cid:durableId="474569264">
    <w:abstractNumId w:val="16"/>
  </w:num>
  <w:num w:numId="33" w16cid:durableId="165023613">
    <w:abstractNumId w:val="37"/>
  </w:num>
  <w:num w:numId="34" w16cid:durableId="130563795">
    <w:abstractNumId w:val="8"/>
  </w:num>
  <w:num w:numId="35" w16cid:durableId="419371841">
    <w:abstractNumId w:val="29"/>
  </w:num>
  <w:num w:numId="36" w16cid:durableId="1762140592">
    <w:abstractNumId w:val="14"/>
  </w:num>
  <w:num w:numId="37" w16cid:durableId="1067997844">
    <w:abstractNumId w:val="21"/>
  </w:num>
  <w:num w:numId="38" w16cid:durableId="1269702334">
    <w:abstractNumId w:val="27"/>
  </w:num>
  <w:num w:numId="39" w16cid:durableId="1984852471">
    <w:abstractNumId w:val="38"/>
  </w:num>
  <w:num w:numId="40" w16cid:durableId="40980067">
    <w:abstractNumId w:val="46"/>
  </w:num>
  <w:num w:numId="41" w16cid:durableId="1234702712">
    <w:abstractNumId w:val="39"/>
  </w:num>
  <w:num w:numId="42" w16cid:durableId="1441803667">
    <w:abstractNumId w:val="15"/>
  </w:num>
  <w:num w:numId="43" w16cid:durableId="1439370274">
    <w:abstractNumId w:val="23"/>
  </w:num>
  <w:num w:numId="44" w16cid:durableId="1439911247">
    <w:abstractNumId w:val="10"/>
  </w:num>
  <w:num w:numId="45" w16cid:durableId="1820533503">
    <w:abstractNumId w:val="26"/>
  </w:num>
  <w:num w:numId="46" w16cid:durableId="2117478427">
    <w:abstractNumId w:val="9"/>
  </w:num>
  <w:num w:numId="47" w16cid:durableId="2023821103">
    <w:abstractNumId w:val="43"/>
  </w:num>
  <w:num w:numId="48" w16cid:durableId="627904178">
    <w:abstractNumId w:val="49"/>
  </w:num>
  <w:num w:numId="49" w16cid:durableId="1737972846">
    <w:abstractNumId w:val="18"/>
  </w:num>
  <w:num w:numId="50" w16cid:durableId="103654466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defaultTableStyle w:val="Normal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368"/>
    <w:rsid w:val="00005332"/>
    <w:rsid w:val="00007487"/>
    <w:rsid w:val="00007F40"/>
    <w:rsid w:val="000246ED"/>
    <w:rsid w:val="00026BA0"/>
    <w:rsid w:val="00031423"/>
    <w:rsid w:val="00033A80"/>
    <w:rsid w:val="000341C1"/>
    <w:rsid w:val="00034620"/>
    <w:rsid w:val="00037EC6"/>
    <w:rsid w:val="00040074"/>
    <w:rsid w:val="00043B63"/>
    <w:rsid w:val="00044793"/>
    <w:rsid w:val="000561F8"/>
    <w:rsid w:val="00057733"/>
    <w:rsid w:val="00071742"/>
    <w:rsid w:val="0007233A"/>
    <w:rsid w:val="0007271F"/>
    <w:rsid w:val="00074972"/>
    <w:rsid w:val="000758A2"/>
    <w:rsid w:val="00075920"/>
    <w:rsid w:val="00085770"/>
    <w:rsid w:val="00096770"/>
    <w:rsid w:val="00097A5C"/>
    <w:rsid w:val="000A418C"/>
    <w:rsid w:val="000A51E2"/>
    <w:rsid w:val="000A68C5"/>
    <w:rsid w:val="000B3180"/>
    <w:rsid w:val="000B4AC7"/>
    <w:rsid w:val="000B5EFF"/>
    <w:rsid w:val="000C5EC0"/>
    <w:rsid w:val="000C7422"/>
    <w:rsid w:val="000C7ABD"/>
    <w:rsid w:val="000D36F6"/>
    <w:rsid w:val="000D609F"/>
    <w:rsid w:val="000E63FF"/>
    <w:rsid w:val="000F4A9E"/>
    <w:rsid w:val="000F4D6D"/>
    <w:rsid w:val="000F7BBA"/>
    <w:rsid w:val="00101DEE"/>
    <w:rsid w:val="00102412"/>
    <w:rsid w:val="0010367F"/>
    <w:rsid w:val="0010481A"/>
    <w:rsid w:val="001051C1"/>
    <w:rsid w:val="0010591C"/>
    <w:rsid w:val="0011367E"/>
    <w:rsid w:val="00113FAF"/>
    <w:rsid w:val="0012028B"/>
    <w:rsid w:val="00120B97"/>
    <w:rsid w:val="00123ACF"/>
    <w:rsid w:val="00124D10"/>
    <w:rsid w:val="00130EDE"/>
    <w:rsid w:val="00131808"/>
    <w:rsid w:val="00132F7B"/>
    <w:rsid w:val="001332C6"/>
    <w:rsid w:val="00137989"/>
    <w:rsid w:val="00137D06"/>
    <w:rsid w:val="00141A0C"/>
    <w:rsid w:val="001430A9"/>
    <w:rsid w:val="00144520"/>
    <w:rsid w:val="00152617"/>
    <w:rsid w:val="001533C1"/>
    <w:rsid w:val="0015360C"/>
    <w:rsid w:val="00160095"/>
    <w:rsid w:val="00161292"/>
    <w:rsid w:val="00161E7C"/>
    <w:rsid w:val="00162820"/>
    <w:rsid w:val="00162C3A"/>
    <w:rsid w:val="00163671"/>
    <w:rsid w:val="00163679"/>
    <w:rsid w:val="00165810"/>
    <w:rsid w:val="001703EF"/>
    <w:rsid w:val="001708AD"/>
    <w:rsid w:val="00170E29"/>
    <w:rsid w:val="001756E1"/>
    <w:rsid w:val="00175BB8"/>
    <w:rsid w:val="00176CCC"/>
    <w:rsid w:val="00177C5E"/>
    <w:rsid w:val="001802B9"/>
    <w:rsid w:val="0018438A"/>
    <w:rsid w:val="00184429"/>
    <w:rsid w:val="001856A0"/>
    <w:rsid w:val="00185DC9"/>
    <w:rsid w:val="00194441"/>
    <w:rsid w:val="00197831"/>
    <w:rsid w:val="001A02C9"/>
    <w:rsid w:val="001A1D7E"/>
    <w:rsid w:val="001A6B41"/>
    <w:rsid w:val="001A7BBF"/>
    <w:rsid w:val="001B1831"/>
    <w:rsid w:val="001B3B77"/>
    <w:rsid w:val="001B5E4E"/>
    <w:rsid w:val="001B6C64"/>
    <w:rsid w:val="001B705E"/>
    <w:rsid w:val="001C4D1A"/>
    <w:rsid w:val="001C6267"/>
    <w:rsid w:val="001D054D"/>
    <w:rsid w:val="001D0BD2"/>
    <w:rsid w:val="001D0C44"/>
    <w:rsid w:val="001D0E58"/>
    <w:rsid w:val="001D105E"/>
    <w:rsid w:val="001D5DB0"/>
    <w:rsid w:val="001D63CA"/>
    <w:rsid w:val="001D6752"/>
    <w:rsid w:val="001D6EEC"/>
    <w:rsid w:val="001E20D6"/>
    <w:rsid w:val="001E5F74"/>
    <w:rsid w:val="001E6BDF"/>
    <w:rsid w:val="001E7564"/>
    <w:rsid w:val="001F6E1C"/>
    <w:rsid w:val="0020060F"/>
    <w:rsid w:val="00200A5B"/>
    <w:rsid w:val="0020317B"/>
    <w:rsid w:val="002061E3"/>
    <w:rsid w:val="002206D8"/>
    <w:rsid w:val="00220AAF"/>
    <w:rsid w:val="00221730"/>
    <w:rsid w:val="002265CA"/>
    <w:rsid w:val="0023149D"/>
    <w:rsid w:val="002345DD"/>
    <w:rsid w:val="00235513"/>
    <w:rsid w:val="00235C11"/>
    <w:rsid w:val="00242519"/>
    <w:rsid w:val="002432ED"/>
    <w:rsid w:val="00243505"/>
    <w:rsid w:val="00244021"/>
    <w:rsid w:val="00244A50"/>
    <w:rsid w:val="00251540"/>
    <w:rsid w:val="00251AAD"/>
    <w:rsid w:val="00254A5B"/>
    <w:rsid w:val="00254A8D"/>
    <w:rsid w:val="002557A4"/>
    <w:rsid w:val="002569F6"/>
    <w:rsid w:val="00261AEE"/>
    <w:rsid w:val="002629CD"/>
    <w:rsid w:val="0026341F"/>
    <w:rsid w:val="00263DE3"/>
    <w:rsid w:val="00263F4E"/>
    <w:rsid w:val="0026636B"/>
    <w:rsid w:val="0026739D"/>
    <w:rsid w:val="00267D27"/>
    <w:rsid w:val="00273D7A"/>
    <w:rsid w:val="00274490"/>
    <w:rsid w:val="00286CB7"/>
    <w:rsid w:val="00291994"/>
    <w:rsid w:val="002932EF"/>
    <w:rsid w:val="002A320A"/>
    <w:rsid w:val="002A3A46"/>
    <w:rsid w:val="002A65D2"/>
    <w:rsid w:val="002B596B"/>
    <w:rsid w:val="002B61B4"/>
    <w:rsid w:val="002B6C7E"/>
    <w:rsid w:val="002B6F6D"/>
    <w:rsid w:val="002C2287"/>
    <w:rsid w:val="002D06D2"/>
    <w:rsid w:val="002D28BE"/>
    <w:rsid w:val="002D7B3D"/>
    <w:rsid w:val="002E2FDA"/>
    <w:rsid w:val="002E6A6F"/>
    <w:rsid w:val="002F2E95"/>
    <w:rsid w:val="002F40CD"/>
    <w:rsid w:val="002F5B16"/>
    <w:rsid w:val="002F7053"/>
    <w:rsid w:val="00303170"/>
    <w:rsid w:val="00305263"/>
    <w:rsid w:val="003062E0"/>
    <w:rsid w:val="00306B71"/>
    <w:rsid w:val="0030749D"/>
    <w:rsid w:val="003133B6"/>
    <w:rsid w:val="003140F4"/>
    <w:rsid w:val="003146A4"/>
    <w:rsid w:val="0031744A"/>
    <w:rsid w:val="003207D4"/>
    <w:rsid w:val="00322A60"/>
    <w:rsid w:val="003331C3"/>
    <w:rsid w:val="00333BAC"/>
    <w:rsid w:val="00334677"/>
    <w:rsid w:val="00334D52"/>
    <w:rsid w:val="0034278D"/>
    <w:rsid w:val="00343E96"/>
    <w:rsid w:val="00344C34"/>
    <w:rsid w:val="003478E7"/>
    <w:rsid w:val="0035048A"/>
    <w:rsid w:val="00350A29"/>
    <w:rsid w:val="0035337D"/>
    <w:rsid w:val="0035392C"/>
    <w:rsid w:val="00355856"/>
    <w:rsid w:val="00356827"/>
    <w:rsid w:val="00360B51"/>
    <w:rsid w:val="00373CB3"/>
    <w:rsid w:val="00375797"/>
    <w:rsid w:val="00377B5B"/>
    <w:rsid w:val="00382D3B"/>
    <w:rsid w:val="00386168"/>
    <w:rsid w:val="00386990"/>
    <w:rsid w:val="00387D8E"/>
    <w:rsid w:val="00390637"/>
    <w:rsid w:val="00391FB1"/>
    <w:rsid w:val="00392894"/>
    <w:rsid w:val="003A121D"/>
    <w:rsid w:val="003A42D5"/>
    <w:rsid w:val="003A7DA4"/>
    <w:rsid w:val="003B0110"/>
    <w:rsid w:val="003B6104"/>
    <w:rsid w:val="003C66F7"/>
    <w:rsid w:val="003D1338"/>
    <w:rsid w:val="003D4E4D"/>
    <w:rsid w:val="003D57CC"/>
    <w:rsid w:val="003D5A2A"/>
    <w:rsid w:val="003D60E1"/>
    <w:rsid w:val="003E1AF9"/>
    <w:rsid w:val="003E22E5"/>
    <w:rsid w:val="003E568F"/>
    <w:rsid w:val="003F1B5F"/>
    <w:rsid w:val="003F2D23"/>
    <w:rsid w:val="003F48FC"/>
    <w:rsid w:val="004003D7"/>
    <w:rsid w:val="004022F3"/>
    <w:rsid w:val="00411956"/>
    <w:rsid w:val="004123D7"/>
    <w:rsid w:val="0041296A"/>
    <w:rsid w:val="00413E79"/>
    <w:rsid w:val="00415832"/>
    <w:rsid w:val="00432BD5"/>
    <w:rsid w:val="00435578"/>
    <w:rsid w:val="00440F59"/>
    <w:rsid w:val="00442601"/>
    <w:rsid w:val="00451493"/>
    <w:rsid w:val="004549A6"/>
    <w:rsid w:val="00454B81"/>
    <w:rsid w:val="00462A7D"/>
    <w:rsid w:val="00462AEB"/>
    <w:rsid w:val="0046633C"/>
    <w:rsid w:val="00470426"/>
    <w:rsid w:val="00473937"/>
    <w:rsid w:val="0047593C"/>
    <w:rsid w:val="00475E46"/>
    <w:rsid w:val="00486CB9"/>
    <w:rsid w:val="00491ECC"/>
    <w:rsid w:val="004923A7"/>
    <w:rsid w:val="004964F0"/>
    <w:rsid w:val="00496D1A"/>
    <w:rsid w:val="004A29F4"/>
    <w:rsid w:val="004A4A49"/>
    <w:rsid w:val="004A59B0"/>
    <w:rsid w:val="004B0D10"/>
    <w:rsid w:val="004B13B6"/>
    <w:rsid w:val="004B2BC8"/>
    <w:rsid w:val="004B625A"/>
    <w:rsid w:val="004B6E99"/>
    <w:rsid w:val="004C13B6"/>
    <w:rsid w:val="004C41E6"/>
    <w:rsid w:val="004D39B1"/>
    <w:rsid w:val="004D4106"/>
    <w:rsid w:val="004D6D80"/>
    <w:rsid w:val="004D7BBB"/>
    <w:rsid w:val="004E2603"/>
    <w:rsid w:val="004E7702"/>
    <w:rsid w:val="004F118A"/>
    <w:rsid w:val="004F3C7A"/>
    <w:rsid w:val="004F3DBE"/>
    <w:rsid w:val="0050017B"/>
    <w:rsid w:val="00503B36"/>
    <w:rsid w:val="00505F11"/>
    <w:rsid w:val="005078BA"/>
    <w:rsid w:val="00521635"/>
    <w:rsid w:val="005227B7"/>
    <w:rsid w:val="00522E41"/>
    <w:rsid w:val="005309FF"/>
    <w:rsid w:val="00530A0A"/>
    <w:rsid w:val="005311B2"/>
    <w:rsid w:val="00533A5B"/>
    <w:rsid w:val="0053D54A"/>
    <w:rsid w:val="00546114"/>
    <w:rsid w:val="005577F6"/>
    <w:rsid w:val="00562142"/>
    <w:rsid w:val="005664E9"/>
    <w:rsid w:val="00567806"/>
    <w:rsid w:val="00580473"/>
    <w:rsid w:val="00583F91"/>
    <w:rsid w:val="00586D4E"/>
    <w:rsid w:val="00593FE4"/>
    <w:rsid w:val="00595CA9"/>
    <w:rsid w:val="005A17D1"/>
    <w:rsid w:val="005A26DA"/>
    <w:rsid w:val="005A3968"/>
    <w:rsid w:val="005A549F"/>
    <w:rsid w:val="005B31F2"/>
    <w:rsid w:val="005B726A"/>
    <w:rsid w:val="005C2D41"/>
    <w:rsid w:val="005C3306"/>
    <w:rsid w:val="005C5128"/>
    <w:rsid w:val="005C5904"/>
    <w:rsid w:val="005C5DAB"/>
    <w:rsid w:val="005C6C50"/>
    <w:rsid w:val="005D13AC"/>
    <w:rsid w:val="005D52F3"/>
    <w:rsid w:val="005D79A8"/>
    <w:rsid w:val="005E2D0F"/>
    <w:rsid w:val="005E5B12"/>
    <w:rsid w:val="005E674B"/>
    <w:rsid w:val="005F365F"/>
    <w:rsid w:val="005F5C0B"/>
    <w:rsid w:val="00605709"/>
    <w:rsid w:val="006064D0"/>
    <w:rsid w:val="0060735E"/>
    <w:rsid w:val="0061096F"/>
    <w:rsid w:val="00612E90"/>
    <w:rsid w:val="006175AE"/>
    <w:rsid w:val="00622495"/>
    <w:rsid w:val="00631427"/>
    <w:rsid w:val="0063335E"/>
    <w:rsid w:val="006337AB"/>
    <w:rsid w:val="00635326"/>
    <w:rsid w:val="006369AA"/>
    <w:rsid w:val="0063728E"/>
    <w:rsid w:val="00637833"/>
    <w:rsid w:val="00656C8D"/>
    <w:rsid w:val="00661409"/>
    <w:rsid w:val="00663209"/>
    <w:rsid w:val="00670943"/>
    <w:rsid w:val="00674204"/>
    <w:rsid w:val="00680403"/>
    <w:rsid w:val="006808C6"/>
    <w:rsid w:val="00681522"/>
    <w:rsid w:val="0068164C"/>
    <w:rsid w:val="00682548"/>
    <w:rsid w:val="00684BA6"/>
    <w:rsid w:val="006931B6"/>
    <w:rsid w:val="00694323"/>
    <w:rsid w:val="006A0FD1"/>
    <w:rsid w:val="006A1E28"/>
    <w:rsid w:val="006A479F"/>
    <w:rsid w:val="006A67E7"/>
    <w:rsid w:val="006A7415"/>
    <w:rsid w:val="006B1076"/>
    <w:rsid w:val="006B10B3"/>
    <w:rsid w:val="006B72B5"/>
    <w:rsid w:val="006C4445"/>
    <w:rsid w:val="006C649E"/>
    <w:rsid w:val="006D0D6D"/>
    <w:rsid w:val="006D2D16"/>
    <w:rsid w:val="006D5F60"/>
    <w:rsid w:val="006D7D52"/>
    <w:rsid w:val="006E13EB"/>
    <w:rsid w:val="006F040E"/>
    <w:rsid w:val="006F7653"/>
    <w:rsid w:val="00700E23"/>
    <w:rsid w:val="007014C2"/>
    <w:rsid w:val="00713DA5"/>
    <w:rsid w:val="007152B7"/>
    <w:rsid w:val="00716082"/>
    <w:rsid w:val="007172FC"/>
    <w:rsid w:val="007241B9"/>
    <w:rsid w:val="00731496"/>
    <w:rsid w:val="00731F60"/>
    <w:rsid w:val="00735A18"/>
    <w:rsid w:val="00736BC5"/>
    <w:rsid w:val="00741A4D"/>
    <w:rsid w:val="00741C13"/>
    <w:rsid w:val="007421F3"/>
    <w:rsid w:val="0074234C"/>
    <w:rsid w:val="007450C6"/>
    <w:rsid w:val="0075229E"/>
    <w:rsid w:val="00753033"/>
    <w:rsid w:val="00755F88"/>
    <w:rsid w:val="00763D81"/>
    <w:rsid w:val="00764747"/>
    <w:rsid w:val="00765D79"/>
    <w:rsid w:val="0076709B"/>
    <w:rsid w:val="00770F83"/>
    <w:rsid w:val="0077700E"/>
    <w:rsid w:val="00784F98"/>
    <w:rsid w:val="00785EC7"/>
    <w:rsid w:val="00786689"/>
    <w:rsid w:val="007921E5"/>
    <w:rsid w:val="007A4876"/>
    <w:rsid w:val="007A52E4"/>
    <w:rsid w:val="007B0C97"/>
    <w:rsid w:val="007B2969"/>
    <w:rsid w:val="007C0DBB"/>
    <w:rsid w:val="007C5782"/>
    <w:rsid w:val="007C5B2F"/>
    <w:rsid w:val="007C6371"/>
    <w:rsid w:val="007D2668"/>
    <w:rsid w:val="007D4AD7"/>
    <w:rsid w:val="007E0083"/>
    <w:rsid w:val="007E2DB2"/>
    <w:rsid w:val="007E7F06"/>
    <w:rsid w:val="007F0FE5"/>
    <w:rsid w:val="007F162D"/>
    <w:rsid w:val="007F26B7"/>
    <w:rsid w:val="007F4009"/>
    <w:rsid w:val="00801A0A"/>
    <w:rsid w:val="0080328C"/>
    <w:rsid w:val="008037C1"/>
    <w:rsid w:val="008044AE"/>
    <w:rsid w:val="00811BFD"/>
    <w:rsid w:val="00816FFE"/>
    <w:rsid w:val="0081780F"/>
    <w:rsid w:val="00820787"/>
    <w:rsid w:val="008210A3"/>
    <w:rsid w:val="00821EE7"/>
    <w:rsid w:val="008304C9"/>
    <w:rsid w:val="0083077E"/>
    <w:rsid w:val="00831D87"/>
    <w:rsid w:val="00834D27"/>
    <w:rsid w:val="008430E8"/>
    <w:rsid w:val="0084723C"/>
    <w:rsid w:val="008544F9"/>
    <w:rsid w:val="00872827"/>
    <w:rsid w:val="008752E2"/>
    <w:rsid w:val="00880991"/>
    <w:rsid w:val="0088385B"/>
    <w:rsid w:val="00884101"/>
    <w:rsid w:val="00884E73"/>
    <w:rsid w:val="0088609C"/>
    <w:rsid w:val="008873F7"/>
    <w:rsid w:val="00887A68"/>
    <w:rsid w:val="00892A21"/>
    <w:rsid w:val="008A214D"/>
    <w:rsid w:val="008A54D8"/>
    <w:rsid w:val="008B4980"/>
    <w:rsid w:val="008B73AD"/>
    <w:rsid w:val="008C151B"/>
    <w:rsid w:val="008C3622"/>
    <w:rsid w:val="008C3AB8"/>
    <w:rsid w:val="008C4EC6"/>
    <w:rsid w:val="008C5A18"/>
    <w:rsid w:val="008C7B55"/>
    <w:rsid w:val="008D14A9"/>
    <w:rsid w:val="008E21A9"/>
    <w:rsid w:val="008E41A7"/>
    <w:rsid w:val="008F1688"/>
    <w:rsid w:val="008F24A1"/>
    <w:rsid w:val="008F63AC"/>
    <w:rsid w:val="008F69CB"/>
    <w:rsid w:val="008F7192"/>
    <w:rsid w:val="00903AAB"/>
    <w:rsid w:val="009041A1"/>
    <w:rsid w:val="00906E83"/>
    <w:rsid w:val="00911F82"/>
    <w:rsid w:val="00912D1E"/>
    <w:rsid w:val="0091315E"/>
    <w:rsid w:val="00913663"/>
    <w:rsid w:val="009166D4"/>
    <w:rsid w:val="00920CD7"/>
    <w:rsid w:val="0092462E"/>
    <w:rsid w:val="00930105"/>
    <w:rsid w:val="00930850"/>
    <w:rsid w:val="00931BBD"/>
    <w:rsid w:val="009327F6"/>
    <w:rsid w:val="00932E4C"/>
    <w:rsid w:val="00937BC1"/>
    <w:rsid w:val="0094087A"/>
    <w:rsid w:val="00941B6C"/>
    <w:rsid w:val="00941C6C"/>
    <w:rsid w:val="00945985"/>
    <w:rsid w:val="0094796C"/>
    <w:rsid w:val="00952720"/>
    <w:rsid w:val="00954A19"/>
    <w:rsid w:val="009565B4"/>
    <w:rsid w:val="009647E8"/>
    <w:rsid w:val="00966260"/>
    <w:rsid w:val="00967831"/>
    <w:rsid w:val="009733B5"/>
    <w:rsid w:val="00973E33"/>
    <w:rsid w:val="009756FA"/>
    <w:rsid w:val="009820DB"/>
    <w:rsid w:val="00986648"/>
    <w:rsid w:val="00992924"/>
    <w:rsid w:val="00993484"/>
    <w:rsid w:val="00995378"/>
    <w:rsid w:val="009957AD"/>
    <w:rsid w:val="009A4252"/>
    <w:rsid w:val="009A4ED0"/>
    <w:rsid w:val="009A6F44"/>
    <w:rsid w:val="009A6FCB"/>
    <w:rsid w:val="009B04D2"/>
    <w:rsid w:val="009B1BA2"/>
    <w:rsid w:val="009B3B8F"/>
    <w:rsid w:val="009B789E"/>
    <w:rsid w:val="009C15B2"/>
    <w:rsid w:val="009C1E79"/>
    <w:rsid w:val="009C1F62"/>
    <w:rsid w:val="009C3AC3"/>
    <w:rsid w:val="009C42D4"/>
    <w:rsid w:val="009C4D67"/>
    <w:rsid w:val="009C4D77"/>
    <w:rsid w:val="009C57BF"/>
    <w:rsid w:val="009D3773"/>
    <w:rsid w:val="009D542F"/>
    <w:rsid w:val="009D6789"/>
    <w:rsid w:val="009E15B0"/>
    <w:rsid w:val="009E4E1C"/>
    <w:rsid w:val="009F024B"/>
    <w:rsid w:val="009F173E"/>
    <w:rsid w:val="009F584F"/>
    <w:rsid w:val="00A05300"/>
    <w:rsid w:val="00A05DFA"/>
    <w:rsid w:val="00A1161D"/>
    <w:rsid w:val="00A36262"/>
    <w:rsid w:val="00A37E1A"/>
    <w:rsid w:val="00A46F00"/>
    <w:rsid w:val="00A470F8"/>
    <w:rsid w:val="00A507DB"/>
    <w:rsid w:val="00A52900"/>
    <w:rsid w:val="00A558B6"/>
    <w:rsid w:val="00A662A3"/>
    <w:rsid w:val="00A671E0"/>
    <w:rsid w:val="00A766C8"/>
    <w:rsid w:val="00A85544"/>
    <w:rsid w:val="00A8582B"/>
    <w:rsid w:val="00A95256"/>
    <w:rsid w:val="00AA4091"/>
    <w:rsid w:val="00AB2638"/>
    <w:rsid w:val="00AB38A5"/>
    <w:rsid w:val="00AB6816"/>
    <w:rsid w:val="00AB73D3"/>
    <w:rsid w:val="00AC57FA"/>
    <w:rsid w:val="00AD0881"/>
    <w:rsid w:val="00AD2290"/>
    <w:rsid w:val="00AD55BD"/>
    <w:rsid w:val="00AE49F3"/>
    <w:rsid w:val="00AE55A5"/>
    <w:rsid w:val="00AF296D"/>
    <w:rsid w:val="00AF2AC0"/>
    <w:rsid w:val="00AF6B1C"/>
    <w:rsid w:val="00B02BB8"/>
    <w:rsid w:val="00B02E2E"/>
    <w:rsid w:val="00B0336A"/>
    <w:rsid w:val="00B033FA"/>
    <w:rsid w:val="00B048EA"/>
    <w:rsid w:val="00B0727C"/>
    <w:rsid w:val="00B1193A"/>
    <w:rsid w:val="00B129B3"/>
    <w:rsid w:val="00B12BA3"/>
    <w:rsid w:val="00B12F87"/>
    <w:rsid w:val="00B13778"/>
    <w:rsid w:val="00B13D2B"/>
    <w:rsid w:val="00B155E7"/>
    <w:rsid w:val="00B166DC"/>
    <w:rsid w:val="00B2087E"/>
    <w:rsid w:val="00B21AD0"/>
    <w:rsid w:val="00B30A3F"/>
    <w:rsid w:val="00B32169"/>
    <w:rsid w:val="00B32904"/>
    <w:rsid w:val="00B34BC5"/>
    <w:rsid w:val="00B353DA"/>
    <w:rsid w:val="00B37822"/>
    <w:rsid w:val="00B41202"/>
    <w:rsid w:val="00B414D7"/>
    <w:rsid w:val="00B420D0"/>
    <w:rsid w:val="00B42F0C"/>
    <w:rsid w:val="00B44C43"/>
    <w:rsid w:val="00B44E85"/>
    <w:rsid w:val="00B45E0D"/>
    <w:rsid w:val="00B51F2F"/>
    <w:rsid w:val="00B53623"/>
    <w:rsid w:val="00B55CD6"/>
    <w:rsid w:val="00B610CC"/>
    <w:rsid w:val="00B6312B"/>
    <w:rsid w:val="00B65101"/>
    <w:rsid w:val="00B70655"/>
    <w:rsid w:val="00B71B10"/>
    <w:rsid w:val="00B75797"/>
    <w:rsid w:val="00B76344"/>
    <w:rsid w:val="00B80362"/>
    <w:rsid w:val="00B82B50"/>
    <w:rsid w:val="00B82D3F"/>
    <w:rsid w:val="00B83FA9"/>
    <w:rsid w:val="00B87E74"/>
    <w:rsid w:val="00B87ED2"/>
    <w:rsid w:val="00B901DD"/>
    <w:rsid w:val="00B9043F"/>
    <w:rsid w:val="00B908EC"/>
    <w:rsid w:val="00B93E8D"/>
    <w:rsid w:val="00B94EB8"/>
    <w:rsid w:val="00B94F7B"/>
    <w:rsid w:val="00BA3BF5"/>
    <w:rsid w:val="00BA79C4"/>
    <w:rsid w:val="00BB68C6"/>
    <w:rsid w:val="00BC159F"/>
    <w:rsid w:val="00BC3417"/>
    <w:rsid w:val="00BC4AAC"/>
    <w:rsid w:val="00BC4FE8"/>
    <w:rsid w:val="00BD69DA"/>
    <w:rsid w:val="00BD6DA2"/>
    <w:rsid w:val="00BE08B3"/>
    <w:rsid w:val="00BE154B"/>
    <w:rsid w:val="00BE309C"/>
    <w:rsid w:val="00BE4F2F"/>
    <w:rsid w:val="00BE6458"/>
    <w:rsid w:val="00BE7030"/>
    <w:rsid w:val="00BE7632"/>
    <w:rsid w:val="00BE7807"/>
    <w:rsid w:val="00BF06B2"/>
    <w:rsid w:val="00BF0FCC"/>
    <w:rsid w:val="00BF483A"/>
    <w:rsid w:val="00BF5853"/>
    <w:rsid w:val="00C013FE"/>
    <w:rsid w:val="00C04F11"/>
    <w:rsid w:val="00C05893"/>
    <w:rsid w:val="00C05CBD"/>
    <w:rsid w:val="00C06E99"/>
    <w:rsid w:val="00C13F86"/>
    <w:rsid w:val="00C20A65"/>
    <w:rsid w:val="00C22B9B"/>
    <w:rsid w:val="00C26BA8"/>
    <w:rsid w:val="00C35121"/>
    <w:rsid w:val="00C3590B"/>
    <w:rsid w:val="00C43287"/>
    <w:rsid w:val="00C43EF5"/>
    <w:rsid w:val="00C45EC6"/>
    <w:rsid w:val="00C517FD"/>
    <w:rsid w:val="00C55A49"/>
    <w:rsid w:val="00C5709B"/>
    <w:rsid w:val="00C60466"/>
    <w:rsid w:val="00C62FAA"/>
    <w:rsid w:val="00C6655C"/>
    <w:rsid w:val="00C70B26"/>
    <w:rsid w:val="00C73D78"/>
    <w:rsid w:val="00C760AC"/>
    <w:rsid w:val="00C821C2"/>
    <w:rsid w:val="00C8284F"/>
    <w:rsid w:val="00C8485E"/>
    <w:rsid w:val="00C86F52"/>
    <w:rsid w:val="00C91A9B"/>
    <w:rsid w:val="00CA732A"/>
    <w:rsid w:val="00CA7982"/>
    <w:rsid w:val="00CB15F5"/>
    <w:rsid w:val="00CB4841"/>
    <w:rsid w:val="00CB48DA"/>
    <w:rsid w:val="00CB4B5D"/>
    <w:rsid w:val="00CB4CB1"/>
    <w:rsid w:val="00CD40E9"/>
    <w:rsid w:val="00CD56F6"/>
    <w:rsid w:val="00CD68A8"/>
    <w:rsid w:val="00CE0D04"/>
    <w:rsid w:val="00CE1BEF"/>
    <w:rsid w:val="00CE57BB"/>
    <w:rsid w:val="00CE6CB2"/>
    <w:rsid w:val="00CE77C1"/>
    <w:rsid w:val="00CF5552"/>
    <w:rsid w:val="00D05171"/>
    <w:rsid w:val="00D1043A"/>
    <w:rsid w:val="00D23E5B"/>
    <w:rsid w:val="00D24931"/>
    <w:rsid w:val="00D27789"/>
    <w:rsid w:val="00D300AD"/>
    <w:rsid w:val="00D30E07"/>
    <w:rsid w:val="00D31953"/>
    <w:rsid w:val="00D31DC6"/>
    <w:rsid w:val="00D33E5F"/>
    <w:rsid w:val="00D34AAE"/>
    <w:rsid w:val="00D36005"/>
    <w:rsid w:val="00D41F36"/>
    <w:rsid w:val="00D451C6"/>
    <w:rsid w:val="00D57E68"/>
    <w:rsid w:val="00D5AA76"/>
    <w:rsid w:val="00D634BD"/>
    <w:rsid w:val="00D71A1D"/>
    <w:rsid w:val="00D71B0E"/>
    <w:rsid w:val="00D75A63"/>
    <w:rsid w:val="00D76BDD"/>
    <w:rsid w:val="00D77834"/>
    <w:rsid w:val="00D77C4A"/>
    <w:rsid w:val="00D82098"/>
    <w:rsid w:val="00D83DEA"/>
    <w:rsid w:val="00D84F59"/>
    <w:rsid w:val="00D8777A"/>
    <w:rsid w:val="00D87B43"/>
    <w:rsid w:val="00D87C21"/>
    <w:rsid w:val="00D909C2"/>
    <w:rsid w:val="00D9237E"/>
    <w:rsid w:val="00D949FF"/>
    <w:rsid w:val="00D957F1"/>
    <w:rsid w:val="00DA2B3C"/>
    <w:rsid w:val="00DA53A3"/>
    <w:rsid w:val="00DA758E"/>
    <w:rsid w:val="00DA7F07"/>
    <w:rsid w:val="00DC32F8"/>
    <w:rsid w:val="00DC4799"/>
    <w:rsid w:val="00DC72A7"/>
    <w:rsid w:val="00DC76F3"/>
    <w:rsid w:val="00DC7AD0"/>
    <w:rsid w:val="00DD0EC1"/>
    <w:rsid w:val="00DD20FB"/>
    <w:rsid w:val="00DD5C35"/>
    <w:rsid w:val="00DD61AC"/>
    <w:rsid w:val="00DE304C"/>
    <w:rsid w:val="00DE6947"/>
    <w:rsid w:val="00DF1D2B"/>
    <w:rsid w:val="00DF4662"/>
    <w:rsid w:val="00E03909"/>
    <w:rsid w:val="00E05A8A"/>
    <w:rsid w:val="00E109DB"/>
    <w:rsid w:val="00E10CB9"/>
    <w:rsid w:val="00E12033"/>
    <w:rsid w:val="00E1393A"/>
    <w:rsid w:val="00E207B2"/>
    <w:rsid w:val="00E25B3E"/>
    <w:rsid w:val="00E25EBC"/>
    <w:rsid w:val="00E30EE6"/>
    <w:rsid w:val="00E34090"/>
    <w:rsid w:val="00E345D5"/>
    <w:rsid w:val="00E37C47"/>
    <w:rsid w:val="00E50727"/>
    <w:rsid w:val="00E53F4D"/>
    <w:rsid w:val="00E5539C"/>
    <w:rsid w:val="00E57536"/>
    <w:rsid w:val="00E60E99"/>
    <w:rsid w:val="00E63373"/>
    <w:rsid w:val="00E63BFF"/>
    <w:rsid w:val="00E64FCF"/>
    <w:rsid w:val="00E65169"/>
    <w:rsid w:val="00E6577F"/>
    <w:rsid w:val="00E67CDA"/>
    <w:rsid w:val="00E74368"/>
    <w:rsid w:val="00E7724D"/>
    <w:rsid w:val="00E77D42"/>
    <w:rsid w:val="00E81152"/>
    <w:rsid w:val="00E84FEE"/>
    <w:rsid w:val="00E90042"/>
    <w:rsid w:val="00E904AB"/>
    <w:rsid w:val="00E918C0"/>
    <w:rsid w:val="00E93461"/>
    <w:rsid w:val="00E9537E"/>
    <w:rsid w:val="00E97CF7"/>
    <w:rsid w:val="00EA0A83"/>
    <w:rsid w:val="00EA2648"/>
    <w:rsid w:val="00EA2F43"/>
    <w:rsid w:val="00EA3994"/>
    <w:rsid w:val="00EB1DDA"/>
    <w:rsid w:val="00EB455E"/>
    <w:rsid w:val="00EB5B6F"/>
    <w:rsid w:val="00EB6B42"/>
    <w:rsid w:val="00EC2D01"/>
    <w:rsid w:val="00EC3306"/>
    <w:rsid w:val="00EC43FC"/>
    <w:rsid w:val="00EC7A44"/>
    <w:rsid w:val="00ED0865"/>
    <w:rsid w:val="00ED1A11"/>
    <w:rsid w:val="00ED3E88"/>
    <w:rsid w:val="00ED4A10"/>
    <w:rsid w:val="00ED62C4"/>
    <w:rsid w:val="00EE03F8"/>
    <w:rsid w:val="00EE128B"/>
    <w:rsid w:val="00EE4EF3"/>
    <w:rsid w:val="00EE706D"/>
    <w:rsid w:val="00EE7733"/>
    <w:rsid w:val="00EE7CA3"/>
    <w:rsid w:val="00EE7FE5"/>
    <w:rsid w:val="00EF0BA5"/>
    <w:rsid w:val="00EF0FF7"/>
    <w:rsid w:val="00EF17D1"/>
    <w:rsid w:val="00EF4C0D"/>
    <w:rsid w:val="00EF6114"/>
    <w:rsid w:val="00EF651B"/>
    <w:rsid w:val="00EF7E56"/>
    <w:rsid w:val="00F103D4"/>
    <w:rsid w:val="00F11B72"/>
    <w:rsid w:val="00F11EA8"/>
    <w:rsid w:val="00F12E25"/>
    <w:rsid w:val="00F16C70"/>
    <w:rsid w:val="00F211CA"/>
    <w:rsid w:val="00F22663"/>
    <w:rsid w:val="00F22CAB"/>
    <w:rsid w:val="00F241CF"/>
    <w:rsid w:val="00F31BA7"/>
    <w:rsid w:val="00F34EDF"/>
    <w:rsid w:val="00F40FE4"/>
    <w:rsid w:val="00F42F8B"/>
    <w:rsid w:val="00F454E4"/>
    <w:rsid w:val="00F46579"/>
    <w:rsid w:val="00F52233"/>
    <w:rsid w:val="00F52505"/>
    <w:rsid w:val="00F55AA8"/>
    <w:rsid w:val="00F60A57"/>
    <w:rsid w:val="00F63A1A"/>
    <w:rsid w:val="00F65074"/>
    <w:rsid w:val="00F67ACD"/>
    <w:rsid w:val="00F714B5"/>
    <w:rsid w:val="00F71CC1"/>
    <w:rsid w:val="00F73B9C"/>
    <w:rsid w:val="00F75050"/>
    <w:rsid w:val="00F76487"/>
    <w:rsid w:val="00F80BD9"/>
    <w:rsid w:val="00F80F44"/>
    <w:rsid w:val="00F82713"/>
    <w:rsid w:val="00F83316"/>
    <w:rsid w:val="00F83719"/>
    <w:rsid w:val="00F853C7"/>
    <w:rsid w:val="00F8591A"/>
    <w:rsid w:val="00F92795"/>
    <w:rsid w:val="00F93A87"/>
    <w:rsid w:val="00F9469E"/>
    <w:rsid w:val="00F97D5C"/>
    <w:rsid w:val="00FA51FE"/>
    <w:rsid w:val="00FA5454"/>
    <w:rsid w:val="00FB1B29"/>
    <w:rsid w:val="00FB1E25"/>
    <w:rsid w:val="00FB263A"/>
    <w:rsid w:val="00FC093B"/>
    <w:rsid w:val="00FC2045"/>
    <w:rsid w:val="00FC5E2B"/>
    <w:rsid w:val="00FD03AF"/>
    <w:rsid w:val="00FD098D"/>
    <w:rsid w:val="00FD20C6"/>
    <w:rsid w:val="00FD2163"/>
    <w:rsid w:val="00FD63E2"/>
    <w:rsid w:val="00FE1CA3"/>
    <w:rsid w:val="00FE1ED5"/>
    <w:rsid w:val="00FE31D6"/>
    <w:rsid w:val="00FE4829"/>
    <w:rsid w:val="00FE781A"/>
    <w:rsid w:val="00FF07B4"/>
    <w:rsid w:val="01032012"/>
    <w:rsid w:val="035999AB"/>
    <w:rsid w:val="03C76C2D"/>
    <w:rsid w:val="0420B58F"/>
    <w:rsid w:val="0440EB17"/>
    <w:rsid w:val="04597E84"/>
    <w:rsid w:val="0682D73C"/>
    <w:rsid w:val="0718549F"/>
    <w:rsid w:val="07794797"/>
    <w:rsid w:val="077E2217"/>
    <w:rsid w:val="086CC6C6"/>
    <w:rsid w:val="0A147302"/>
    <w:rsid w:val="0AA2E93F"/>
    <w:rsid w:val="0B0CE4DB"/>
    <w:rsid w:val="0B149EE0"/>
    <w:rsid w:val="0B9B9C0A"/>
    <w:rsid w:val="0BB04363"/>
    <w:rsid w:val="0CF0F42F"/>
    <w:rsid w:val="0E12C819"/>
    <w:rsid w:val="0E632F93"/>
    <w:rsid w:val="0FFD914E"/>
    <w:rsid w:val="1047AC77"/>
    <w:rsid w:val="112029DD"/>
    <w:rsid w:val="11F2D6ED"/>
    <w:rsid w:val="11F3718F"/>
    <w:rsid w:val="12BBFA3E"/>
    <w:rsid w:val="151BFF7C"/>
    <w:rsid w:val="15636D64"/>
    <w:rsid w:val="159C9069"/>
    <w:rsid w:val="15B0E78C"/>
    <w:rsid w:val="163582E0"/>
    <w:rsid w:val="16CACD0F"/>
    <w:rsid w:val="18238BA8"/>
    <w:rsid w:val="1860CC17"/>
    <w:rsid w:val="19169864"/>
    <w:rsid w:val="1AE5FBF2"/>
    <w:rsid w:val="1B0FF3A5"/>
    <w:rsid w:val="1ED9477B"/>
    <w:rsid w:val="1F7931A1"/>
    <w:rsid w:val="1F810561"/>
    <w:rsid w:val="1F8E03DE"/>
    <w:rsid w:val="211CD5C2"/>
    <w:rsid w:val="220442B5"/>
    <w:rsid w:val="222A4FC9"/>
    <w:rsid w:val="22B64843"/>
    <w:rsid w:val="22F4A4E2"/>
    <w:rsid w:val="23299268"/>
    <w:rsid w:val="244691A0"/>
    <w:rsid w:val="24547684"/>
    <w:rsid w:val="24C5F12F"/>
    <w:rsid w:val="24F47B51"/>
    <w:rsid w:val="254888FF"/>
    <w:rsid w:val="25E26201"/>
    <w:rsid w:val="25F046E5"/>
    <w:rsid w:val="26105BA2"/>
    <w:rsid w:val="263D516E"/>
    <w:rsid w:val="2762A522"/>
    <w:rsid w:val="278C1746"/>
    <w:rsid w:val="284D3880"/>
    <w:rsid w:val="290EBF4A"/>
    <w:rsid w:val="2A971392"/>
    <w:rsid w:val="2B87A03F"/>
    <w:rsid w:val="2C655A17"/>
    <w:rsid w:val="2D474CA8"/>
    <w:rsid w:val="2D47BF46"/>
    <w:rsid w:val="2DA3D2CE"/>
    <w:rsid w:val="2E0C6B68"/>
    <w:rsid w:val="2EAF1711"/>
    <w:rsid w:val="2FA83BC9"/>
    <w:rsid w:val="2FB73DE8"/>
    <w:rsid w:val="2FE9EF34"/>
    <w:rsid w:val="31530E49"/>
    <w:rsid w:val="318BACA2"/>
    <w:rsid w:val="31D103AE"/>
    <w:rsid w:val="31DD068B"/>
    <w:rsid w:val="3327A1DE"/>
    <w:rsid w:val="33AE390A"/>
    <w:rsid w:val="33F232D5"/>
    <w:rsid w:val="34159233"/>
    <w:rsid w:val="34705BCA"/>
    <w:rsid w:val="34F0DB19"/>
    <w:rsid w:val="35FB0F06"/>
    <w:rsid w:val="361C8088"/>
    <w:rsid w:val="36C09ECF"/>
    <w:rsid w:val="36F99883"/>
    <w:rsid w:val="37536D87"/>
    <w:rsid w:val="379CB989"/>
    <w:rsid w:val="386EF0C2"/>
    <w:rsid w:val="38A6F5EA"/>
    <w:rsid w:val="3995734A"/>
    <w:rsid w:val="3A7D0F0D"/>
    <w:rsid w:val="3AA44C11"/>
    <w:rsid w:val="3B095026"/>
    <w:rsid w:val="3BC948A7"/>
    <w:rsid w:val="3BF40E3E"/>
    <w:rsid w:val="3BFD47B4"/>
    <w:rsid w:val="3CA30311"/>
    <w:rsid w:val="3F006410"/>
    <w:rsid w:val="408CBC12"/>
    <w:rsid w:val="40C172F7"/>
    <w:rsid w:val="419AC2B5"/>
    <w:rsid w:val="41AC4979"/>
    <w:rsid w:val="41B69BF2"/>
    <w:rsid w:val="42035BA5"/>
    <w:rsid w:val="42C069B1"/>
    <w:rsid w:val="42D2D5C1"/>
    <w:rsid w:val="43D71FCF"/>
    <w:rsid w:val="446D2561"/>
    <w:rsid w:val="4489EB5B"/>
    <w:rsid w:val="44EE5C6B"/>
    <w:rsid w:val="45570290"/>
    <w:rsid w:val="458A6985"/>
    <w:rsid w:val="4608F5C2"/>
    <w:rsid w:val="46358E9D"/>
    <w:rsid w:val="46398E25"/>
    <w:rsid w:val="463C9A35"/>
    <w:rsid w:val="46A50035"/>
    <w:rsid w:val="472BA2E5"/>
    <w:rsid w:val="493CC117"/>
    <w:rsid w:val="4A088069"/>
    <w:rsid w:val="4AA06164"/>
    <w:rsid w:val="4AF34F14"/>
    <w:rsid w:val="4CC331AC"/>
    <w:rsid w:val="4D179D0A"/>
    <w:rsid w:val="4D1F0739"/>
    <w:rsid w:val="4D7A5D6A"/>
    <w:rsid w:val="4E516035"/>
    <w:rsid w:val="4F0FA4D4"/>
    <w:rsid w:val="4F20B992"/>
    <w:rsid w:val="4F5AE361"/>
    <w:rsid w:val="500B98C8"/>
    <w:rsid w:val="50B552E9"/>
    <w:rsid w:val="50FEF6D0"/>
    <w:rsid w:val="51C969E3"/>
    <w:rsid w:val="523002D5"/>
    <w:rsid w:val="531E43AE"/>
    <w:rsid w:val="53AE3E2F"/>
    <w:rsid w:val="53C69706"/>
    <w:rsid w:val="5433C477"/>
    <w:rsid w:val="5485A6DD"/>
    <w:rsid w:val="55997EBB"/>
    <w:rsid w:val="5626E8EB"/>
    <w:rsid w:val="5660E94D"/>
    <w:rsid w:val="5738C6A9"/>
    <w:rsid w:val="579B48E5"/>
    <w:rsid w:val="57B2F6BD"/>
    <w:rsid w:val="58E2F670"/>
    <w:rsid w:val="591A2BAF"/>
    <w:rsid w:val="59642577"/>
    <w:rsid w:val="599804B6"/>
    <w:rsid w:val="59CB894F"/>
    <w:rsid w:val="5A6CEFDE"/>
    <w:rsid w:val="5BB6DD8D"/>
    <w:rsid w:val="5BCF8325"/>
    <w:rsid w:val="5C08C03F"/>
    <w:rsid w:val="5C29AB39"/>
    <w:rsid w:val="5C33F4D1"/>
    <w:rsid w:val="5CB70274"/>
    <w:rsid w:val="5CC395A0"/>
    <w:rsid w:val="5E54E263"/>
    <w:rsid w:val="5EB4DF42"/>
    <w:rsid w:val="5F4FC06D"/>
    <w:rsid w:val="60B77E97"/>
    <w:rsid w:val="623EC4A9"/>
    <w:rsid w:val="62D1D461"/>
    <w:rsid w:val="63CD3547"/>
    <w:rsid w:val="63F97EE3"/>
    <w:rsid w:val="64B6C7EE"/>
    <w:rsid w:val="64F70D39"/>
    <w:rsid w:val="65954F44"/>
    <w:rsid w:val="65C1AEBA"/>
    <w:rsid w:val="67575873"/>
    <w:rsid w:val="678B385B"/>
    <w:rsid w:val="695053AF"/>
    <w:rsid w:val="6993E43C"/>
    <w:rsid w:val="69CA264B"/>
    <w:rsid w:val="69E1E291"/>
    <w:rsid w:val="6AC4DE4E"/>
    <w:rsid w:val="6B288D64"/>
    <w:rsid w:val="6B2D039A"/>
    <w:rsid w:val="6B4CEEDB"/>
    <w:rsid w:val="6B65CB29"/>
    <w:rsid w:val="6BE9EE95"/>
    <w:rsid w:val="6BEB3695"/>
    <w:rsid w:val="6BF999C6"/>
    <w:rsid w:val="6D653AB1"/>
    <w:rsid w:val="6D7EBE70"/>
    <w:rsid w:val="6E54593D"/>
    <w:rsid w:val="6ED88DAF"/>
    <w:rsid w:val="6F22D757"/>
    <w:rsid w:val="6F348F45"/>
    <w:rsid w:val="6F5003E6"/>
    <w:rsid w:val="6F694CBE"/>
    <w:rsid w:val="6F6C6220"/>
    <w:rsid w:val="701B704E"/>
    <w:rsid w:val="70311F61"/>
    <w:rsid w:val="7080E235"/>
    <w:rsid w:val="71CCEFC2"/>
    <w:rsid w:val="729319DF"/>
    <w:rsid w:val="72D486CE"/>
    <w:rsid w:val="73219E25"/>
    <w:rsid w:val="73A3763D"/>
    <w:rsid w:val="73CBD115"/>
    <w:rsid w:val="74239584"/>
    <w:rsid w:val="74570155"/>
    <w:rsid w:val="7613C0B8"/>
    <w:rsid w:val="783394EF"/>
    <w:rsid w:val="784077E1"/>
    <w:rsid w:val="789FA5F1"/>
    <w:rsid w:val="7B727D7C"/>
    <w:rsid w:val="7C532C85"/>
    <w:rsid w:val="7CD6654F"/>
    <w:rsid w:val="7CEB7C7E"/>
    <w:rsid w:val="7D0220D5"/>
    <w:rsid w:val="7E344247"/>
    <w:rsid w:val="7EE06DBF"/>
    <w:rsid w:val="7EE7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0C90035"/>
  <w15:docId w15:val="{00F3C61B-8EB7-BD40-B1BF-F66F52CB6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0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9CD"/>
    <w:rPr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3"/>
      </w:numPr>
      <w:ind w:left="1440" w:hanging="1440"/>
      <w:jc w:val="both"/>
      <w:outlineLvl w:val="4"/>
    </w:pPr>
    <w:rPr>
      <w:rFonts w:ascii="Arial" w:hAnsi="Arial" w:cs="Arial"/>
      <w:b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CharChar4">
    <w:name w:val="Char Char4"/>
    <w:rPr>
      <w:rFonts w:ascii="Arial" w:eastAsia="Times New Roman" w:hAnsi="Arial" w:cs="Arial"/>
      <w:b/>
      <w:sz w:val="20"/>
      <w:szCs w:val="20"/>
      <w:u w:val="single"/>
    </w:rPr>
  </w:style>
  <w:style w:type="character" w:customStyle="1" w:styleId="CharChar3">
    <w:name w:val="Char Char3"/>
    <w:rPr>
      <w:rFonts w:ascii="Cambria" w:eastAsia="Times New Roman" w:hAnsi="Cambria" w:cs="Times New Roman"/>
      <w:color w:val="17365D"/>
      <w:spacing w:val="5"/>
      <w:kern w:val="1"/>
      <w:sz w:val="52"/>
      <w:szCs w:val="52"/>
    </w:rPr>
  </w:style>
  <w:style w:type="character" w:customStyle="1" w:styleId="CharChar2">
    <w:name w:val="Char Char2"/>
    <w:rPr>
      <w:rFonts w:ascii="Garamond" w:eastAsia="Times New Roman" w:hAnsi="Garamond" w:cs="Times New Roman"/>
      <w:sz w:val="20"/>
      <w:szCs w:val="24"/>
    </w:rPr>
  </w:style>
  <w:style w:type="character" w:customStyle="1" w:styleId="ListParagraphChar">
    <w:name w:val="List Paragraph Char"/>
    <w:rPr>
      <w:rFonts w:ascii="Times New Roman" w:eastAsia="Times New Roman" w:hAnsi="Times New Roman" w:cs="Times New Roman"/>
    </w:rPr>
  </w:style>
  <w:style w:type="character" w:customStyle="1" w:styleId="normalchar">
    <w:name w:val="normal__char"/>
    <w:basedOn w:val="DefaultParagraphFont"/>
  </w:style>
  <w:style w:type="character" w:customStyle="1" w:styleId="apple-style-span">
    <w:name w:val="apple-style-span"/>
    <w:basedOn w:val="DefaultParagraphFont"/>
  </w:style>
  <w:style w:type="character" w:customStyle="1" w:styleId="CharChar1">
    <w:name w:val="Char Char1"/>
    <w:rPr>
      <w:rFonts w:eastAsia="Times New Roman"/>
      <w:sz w:val="16"/>
      <w:szCs w:val="16"/>
    </w:rPr>
  </w:style>
  <w:style w:type="character" w:customStyle="1" w:styleId="CharChar">
    <w:name w:val="Char Char"/>
    <w:rPr>
      <w:rFonts w:eastAsia="Times New Roman"/>
      <w:sz w:val="16"/>
      <w:szCs w:val="16"/>
    </w:rPr>
  </w:style>
  <w:style w:type="character" w:customStyle="1" w:styleId="apple-converted-space">
    <w:name w:val="apple-converted-space"/>
    <w:basedOn w:val="DefaultParagraphFont"/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styleId="Strong">
    <w:name w:val="Strong"/>
    <w:qFormat/>
    <w:rPr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before="20" w:after="120"/>
    </w:pPr>
    <w:rPr>
      <w:rFonts w:ascii="Garamond" w:hAnsi="Garamond"/>
      <w:sz w:val="20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NormalIndent">
    <w:name w:val="Normal Indent"/>
    <w:basedOn w:val="Normal"/>
    <w:pPr>
      <w:ind w:left="720"/>
    </w:pPr>
    <w:rPr>
      <w:sz w:val="20"/>
      <w:szCs w:val="20"/>
    </w:rPr>
  </w:style>
  <w:style w:type="paragraph" w:styleId="Title">
    <w:name w:val="Title"/>
    <w:basedOn w:val="Normal"/>
    <w:next w:val="Normal"/>
    <w:qFormat/>
    <w:pPr>
      <w:spacing w:after="300"/>
    </w:pPr>
    <w:rPr>
      <w:rFonts w:ascii="Cambria" w:hAnsi="Cambria"/>
      <w:color w:val="17365D"/>
      <w:spacing w:val="5"/>
      <w:kern w:val="1"/>
      <w:sz w:val="52"/>
      <w:szCs w:val="52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customStyle="1" w:styleId="MediumGrid21">
    <w:name w:val="Medium Grid 21"/>
    <w:qFormat/>
    <w:pPr>
      <w:suppressAutoHyphens/>
    </w:pPr>
    <w:rPr>
      <w:sz w:val="24"/>
      <w:szCs w:val="24"/>
      <w:lang w:eastAsia="ar-SA"/>
    </w:rPr>
  </w:style>
  <w:style w:type="paragraph" w:customStyle="1" w:styleId="ColorfulList-Accent11">
    <w:name w:val="Colorful List - Accent 11"/>
    <w:basedOn w:val="Normal"/>
    <w:qFormat/>
    <w:pPr>
      <w:ind w:left="72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NormalWeb">
    <w:name w:val="Normal (Web)"/>
    <w:basedOn w:val="Normal"/>
    <w:uiPriority w:val="99"/>
    <w:pPr>
      <w:spacing w:before="280" w:after="280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l">
    <w:name w:val="il"/>
    <w:rsid w:val="00E25B3E"/>
  </w:style>
  <w:style w:type="paragraph" w:customStyle="1" w:styleId="Normal1">
    <w:name w:val="Normal1"/>
    <w:rsid w:val="009B3B8F"/>
    <w:pPr>
      <w:spacing w:after="200" w:line="276" w:lineRule="auto"/>
    </w:pPr>
    <w:rPr>
      <w:rFonts w:ascii="Calibri" w:eastAsia="Calibri" w:hAnsi="Calibri" w:cs="Calibri"/>
      <w:color w:val="000000"/>
      <w:sz w:val="22"/>
      <w:szCs w:val="24"/>
      <w:lang w:eastAsia="ja-JP"/>
    </w:rPr>
  </w:style>
  <w:style w:type="character" w:styleId="FollowedHyperlink">
    <w:name w:val="FollowedHyperlink"/>
    <w:uiPriority w:val="99"/>
    <w:semiHidden/>
    <w:unhideWhenUsed/>
    <w:rsid w:val="00D300AD"/>
    <w:rPr>
      <w:color w:val="800080"/>
      <w:u w:val="single"/>
    </w:rPr>
  </w:style>
  <w:style w:type="character" w:customStyle="1" w:styleId="UnresolvedMention1">
    <w:name w:val="Unresolved Mention1"/>
    <w:uiPriority w:val="99"/>
    <w:semiHidden/>
    <w:unhideWhenUsed/>
    <w:rsid w:val="00DC32F8"/>
    <w:rPr>
      <w:color w:val="605E5C"/>
      <w:shd w:val="clear" w:color="auto" w:fill="E1DFDD"/>
    </w:rPr>
  </w:style>
  <w:style w:type="paragraph" w:styleId="ListParagraph">
    <w:name w:val="List Paragraph"/>
    <w:basedOn w:val="Normal"/>
    <w:qFormat/>
    <w:rsid w:val="001B18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3BA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BAC"/>
    <w:rPr>
      <w:sz w:val="18"/>
      <w:szCs w:val="18"/>
      <w:lang w:eastAsia="ar-SA"/>
    </w:rPr>
  </w:style>
  <w:style w:type="paragraph" w:styleId="NoSpacing">
    <w:name w:val="No Spacing"/>
    <w:uiPriority w:val="1"/>
    <w:qFormat/>
    <w:rsid w:val="00162820"/>
    <w:rPr>
      <w:rFonts w:ascii="Calibri" w:hAnsi="Calibri"/>
      <w:sz w:val="22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6282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EE7C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msobodytextindent3">
    <w:name w:val="gmail-msobodytextindent3"/>
    <w:basedOn w:val="Normal"/>
    <w:rsid w:val="008C151B"/>
    <w:pPr>
      <w:spacing w:before="100" w:beforeAutospacing="1" w:after="100" w:afterAutospacing="1"/>
    </w:pPr>
  </w:style>
  <w:style w:type="paragraph" w:customStyle="1" w:styleId="gmail-p1">
    <w:name w:val="gmail-p1"/>
    <w:basedOn w:val="Normal"/>
    <w:rsid w:val="00A470F8"/>
    <w:pPr>
      <w:spacing w:before="100" w:beforeAutospacing="1" w:after="100" w:afterAutospacing="1"/>
    </w:pPr>
  </w:style>
  <w:style w:type="paragraph" w:customStyle="1" w:styleId="m-6269836823727050206xxxwordsection10">
    <w:name w:val="m_-6269836823727050206xxxwordsection10"/>
    <w:basedOn w:val="Normal"/>
    <w:rsid w:val="00CB48DA"/>
    <w:pPr>
      <w:spacing w:before="100" w:beforeAutospacing="1" w:after="100" w:afterAutospacing="1"/>
    </w:pPr>
  </w:style>
  <w:style w:type="paragraph" w:customStyle="1" w:styleId="m-6269836823727050206xxxmsonormal0">
    <w:name w:val="m_-6269836823727050206xxxmsonormal0"/>
    <w:basedOn w:val="Normal"/>
    <w:rsid w:val="00CB48DA"/>
    <w:pPr>
      <w:spacing w:before="100" w:beforeAutospacing="1" w:after="100" w:afterAutospacing="1"/>
    </w:pPr>
  </w:style>
  <w:style w:type="paragraph" w:customStyle="1" w:styleId="m-6269836823727050206xxmsonormal">
    <w:name w:val="m_-6269836823727050206xxmsonormal"/>
    <w:basedOn w:val="Normal"/>
    <w:rsid w:val="00CB48DA"/>
    <w:pPr>
      <w:spacing w:before="100" w:beforeAutospacing="1" w:after="100" w:afterAutospacing="1"/>
    </w:pPr>
  </w:style>
  <w:style w:type="character" w:customStyle="1" w:styleId="gmail-s1">
    <w:name w:val="gmail-s1"/>
    <w:basedOn w:val="DefaultParagraphFont"/>
    <w:rsid w:val="00CB48DA"/>
  </w:style>
  <w:style w:type="paragraph" w:customStyle="1" w:styleId="gmail-p2">
    <w:name w:val="gmail-p2"/>
    <w:basedOn w:val="Normal"/>
    <w:rsid w:val="00CB48DA"/>
    <w:pPr>
      <w:spacing w:before="100" w:beforeAutospacing="1" w:after="100" w:afterAutospacing="1"/>
    </w:pPr>
  </w:style>
  <w:style w:type="paragraph" w:customStyle="1" w:styleId="m5426720412805281351wordsection1">
    <w:name w:val="m_5426720412805281351wordsection1"/>
    <w:basedOn w:val="Normal"/>
    <w:rsid w:val="006D7D5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7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1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4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2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7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0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7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3B919A-6DB4-47FF-957E-D7D2005B7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3664</Words>
  <Characters>22877</Characters>
  <Application>Microsoft Office Word</Application>
  <DocSecurity>0</DocSecurity>
  <Lines>429</Lines>
  <Paragraphs>273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Nissan North America</Company>
  <LinksUpToDate>false</LinksUpToDate>
  <CharactersWithSpaces>26721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Nisssan User</dc:creator>
  <cp:keywords/>
  <dc:description/>
  <cp:lastModifiedBy>kushal desai</cp:lastModifiedBy>
  <cp:revision>17</cp:revision>
  <cp:lastPrinted>2023-04-24T12:19:00Z</cp:lastPrinted>
  <dcterms:created xsi:type="dcterms:W3CDTF">2023-08-24T19:31:00Z</dcterms:created>
  <dcterms:modified xsi:type="dcterms:W3CDTF">2023-10-31T17:25:00Z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130f5dd094ee041be538fd1bc7b8fd08e6d59cd8af8f511ea16a38b20c45c937</vt:lpwstr>
  </property>
</Properties>
</file>