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0CEE">
      <w:pPr>
        <w:pageBreakBefore/>
        <w:pBdr>
          <w:bottom w:val="single" w:sz="4" w:space="1" w:color="000000"/>
        </w:pBdr>
        <w:jc w:val="center"/>
        <w:rPr>
          <w:b/>
          <w:bCs/>
        </w:rPr>
      </w:pPr>
      <w:bookmarkStart w:id="0" w:name="_GoBack"/>
      <w:bookmarkEnd w:id="0"/>
      <w:r>
        <w:rPr>
          <w:b/>
          <w:bCs/>
        </w:rPr>
        <w:t>Priyanka Potel</w:t>
      </w:r>
    </w:p>
    <w:p w:rsidR="00000000" w:rsidRDefault="00FE0CEE">
      <w:pPr>
        <w:pBdr>
          <w:bottom w:val="single" w:sz="4" w:space="1" w:color="000000"/>
        </w:pBdr>
        <w:jc w:val="center"/>
        <w:rPr>
          <w:b/>
          <w:bCs/>
        </w:rPr>
      </w:pPr>
      <w:r>
        <w:rPr>
          <w:b/>
          <w:bCs/>
        </w:rPr>
        <w:t>Performance Test Engineer</w:t>
      </w:r>
    </w:p>
    <w:p w:rsidR="00000000" w:rsidRDefault="00FE0CEE">
      <w:pPr>
        <w:pBdr>
          <w:bottom w:val="single" w:sz="4" w:space="1" w:color="000000"/>
        </w:pBdr>
        <w:jc w:val="center"/>
        <w:rPr>
          <w:b/>
          <w:bCs/>
        </w:rPr>
      </w:pPr>
      <w:r>
        <w:rPr>
          <w:b/>
          <w:bCs/>
        </w:rPr>
        <w:t>potelpriya@gmail.com</w:t>
      </w:r>
    </w:p>
    <w:p w:rsidR="00000000" w:rsidRDefault="00FE0CEE">
      <w:pPr>
        <w:pBdr>
          <w:bottom w:val="single" w:sz="4" w:space="1" w:color="000000"/>
        </w:pBdr>
        <w:jc w:val="center"/>
        <w:rPr>
          <w:rStyle w:val="DefaultParagraphFont0"/>
          <w:rFonts w:ascii="Arial" w:hAnsi="Arial"/>
          <w:b/>
          <w:sz w:val="20"/>
          <w:szCs w:val="20"/>
          <w:lang w:val="pt-BR"/>
        </w:rPr>
      </w:pPr>
      <w:r>
        <w:rPr>
          <w:b/>
          <w:bCs/>
        </w:rPr>
        <w:t>469-701-1036</w:t>
      </w:r>
    </w:p>
    <w:p w:rsidR="00000000" w:rsidRDefault="00FE0CEE">
      <w:pPr>
        <w:rPr>
          <w:rFonts w:cs="Times New Roman"/>
          <w:sz w:val="22"/>
          <w:szCs w:val="22"/>
        </w:rPr>
      </w:pPr>
      <w:r>
        <w:rPr>
          <w:rStyle w:val="DefaultParagraphFont0"/>
          <w:rFonts w:ascii="Arial" w:hAnsi="Arial"/>
          <w:b/>
          <w:sz w:val="20"/>
          <w:szCs w:val="20"/>
          <w:lang w:val="pt-BR"/>
        </w:rPr>
        <w:t xml:space="preserve"> </w:t>
      </w:r>
      <w:r>
        <w:rPr>
          <w:rStyle w:val="DefaultParagraphFont0"/>
          <w:rFonts w:ascii="Arial" w:hAnsi="Arial"/>
          <w:b/>
          <w:bCs/>
          <w:color w:val="FFFFFF"/>
          <w:sz w:val="20"/>
          <w:szCs w:val="20"/>
          <w:lang w:val="pt-BR"/>
        </w:rPr>
        <w:t>Summa</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Around 8 years of expertise in software testing which includes functional (manual) and Performance testing against web-based applications, web service interfaces, and back-en</w:t>
      </w:r>
      <w:r>
        <w:rPr>
          <w:rFonts w:cs="Times New Roman"/>
          <w:sz w:val="22"/>
          <w:szCs w:val="22"/>
        </w:rPr>
        <w:t>d server components.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Strong background in performance / load testing for web, client server, n-tier configurations.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Experience developing Performance Test Plan and Test Data Strategy.</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Excellent knowledge in end-to-end performance testing process and method</w:t>
      </w:r>
      <w:r>
        <w:rPr>
          <w:rFonts w:cs="Times New Roman"/>
          <w:sz w:val="22"/>
          <w:szCs w:val="22"/>
        </w:rPr>
        <w:t>ologies.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Experience working on multiple load testing tools like Load runner, JMeter and Neo Load.</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Skillful in Identifying production metrics &amp; historical data critical to performance/load testing efforts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Played major role in analyzing performance testing r</w:t>
      </w:r>
      <w:r>
        <w:rPr>
          <w:rFonts w:cs="Times New Roman"/>
          <w:sz w:val="22"/>
          <w:szCs w:val="22"/>
        </w:rPr>
        <w:t>esults along with providing performance enhancing recommendations to application teams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Experience testing various protocols including Web (http/html), Web- Click &amp; Script, Web services, Windows socket, Java, MQ series server.</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Expertise in performance testi</w:t>
      </w:r>
      <w:r>
        <w:rPr>
          <w:rFonts w:cs="Times New Roman"/>
          <w:sz w:val="22"/>
          <w:szCs w:val="22"/>
        </w:rPr>
        <w:t>ng for data center migrations and upgrade.</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Interface with developers, project managers, and management in the development, execution and reporting of performance test results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Expert in the different types of testing that include Shakeout and Smoke testing,</w:t>
      </w:r>
      <w:r>
        <w:rPr>
          <w:rFonts w:cs="Times New Roman"/>
          <w:sz w:val="22"/>
          <w:szCs w:val="22"/>
        </w:rPr>
        <w:t xml:space="preserve"> Endurance testing, Load testing, benchmark testing and Stress testing.</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Performing load and performance tests against web-based applications, (SOA) Web Service interfaces UNIX/LINUX, Database</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 xml:space="preserve">Maintaining an online repository for current status and reports </w:t>
      </w:r>
      <w:r>
        <w:rPr>
          <w:rFonts w:cs="Times New Roman"/>
          <w:sz w:val="22"/>
          <w:szCs w:val="22"/>
        </w:rPr>
        <w:t>of the project.</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Building a common dashboard, that acts as a single point of viewing all the analysis data about each and every activity.</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Building and presenting a performance trend graph for the application by determining its behavior at various user loads</w:t>
      </w:r>
      <w:r>
        <w:rPr>
          <w:rFonts w:cs="Times New Roman"/>
          <w:sz w:val="22"/>
          <w:szCs w:val="22"/>
        </w:rPr>
        <w:t>.</w:t>
      </w:r>
    </w:p>
    <w:p w:rsidR="00000000" w:rsidRDefault="00FE0CEE">
      <w:pPr>
        <w:widowControl/>
        <w:numPr>
          <w:ilvl w:val="0"/>
          <w:numId w:val="1"/>
        </w:numPr>
        <w:suppressAutoHyphens w:val="0"/>
        <w:spacing w:line="240" w:lineRule="exact"/>
        <w:jc w:val="both"/>
        <w:rPr>
          <w:sz w:val="22"/>
          <w:szCs w:val="22"/>
        </w:rPr>
      </w:pPr>
      <w:r>
        <w:rPr>
          <w:rFonts w:cs="Times New Roman"/>
          <w:sz w:val="22"/>
          <w:szCs w:val="22"/>
        </w:rPr>
        <w:t>Analyzing the application behavior for performance constraints by conducting different types of load test.</w:t>
      </w:r>
    </w:p>
    <w:p w:rsidR="00000000" w:rsidRDefault="00FE0CEE">
      <w:pPr>
        <w:pStyle w:val="ListParagraph"/>
        <w:numPr>
          <w:ilvl w:val="0"/>
          <w:numId w:val="1"/>
        </w:numPr>
        <w:rPr>
          <w:sz w:val="22"/>
          <w:szCs w:val="22"/>
        </w:rPr>
      </w:pPr>
      <w:r>
        <w:rPr>
          <w:rFonts w:eastAsia="SimSun"/>
          <w:sz w:val="22"/>
          <w:szCs w:val="22"/>
          <w:lang w:eastAsia="hi-IN" w:bidi="hi-IN"/>
        </w:rPr>
        <w:t>Assisted team lead in python programming to write some automation on Test scenarios.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Programming or scripting language skills such as Ruby on Rail,</w:t>
      </w:r>
      <w:r>
        <w:rPr>
          <w:rFonts w:cs="Times New Roman"/>
          <w:sz w:val="22"/>
          <w:szCs w:val="22"/>
        </w:rPr>
        <w:t xml:space="preserve"> Python.</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Monitoring Database and Application server, generating reports for their performance during load tests.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Good experience working in agile development environment. Experience in developing Performance Test Plan, Test cases.</w:t>
      </w:r>
    </w:p>
    <w:p w:rsidR="00000000" w:rsidRDefault="00FE0CEE">
      <w:pPr>
        <w:widowControl/>
        <w:numPr>
          <w:ilvl w:val="0"/>
          <w:numId w:val="1"/>
        </w:numPr>
        <w:suppressAutoHyphens w:val="0"/>
        <w:spacing w:line="240" w:lineRule="exact"/>
        <w:jc w:val="both"/>
        <w:rPr>
          <w:sz w:val="22"/>
          <w:szCs w:val="22"/>
        </w:rPr>
      </w:pPr>
      <w:r>
        <w:rPr>
          <w:rFonts w:cs="Times New Roman"/>
          <w:sz w:val="22"/>
          <w:szCs w:val="22"/>
        </w:rPr>
        <w:t>Conversant with Key Perfo</w:t>
      </w:r>
      <w:r>
        <w:rPr>
          <w:rFonts w:cs="Times New Roman"/>
          <w:sz w:val="22"/>
          <w:szCs w:val="22"/>
        </w:rPr>
        <w:t>rmance Indicators (KPI) viz., threading, concurrency, response time, latency, throughput, fault tolerance, load balancing, and high availability. Knowledgeable on Service Oriented Architecture (SOA), web services, and messaging transports / technologies.</w:t>
      </w:r>
    </w:p>
    <w:p w:rsidR="00000000" w:rsidRDefault="00FE0CEE">
      <w:pPr>
        <w:pStyle w:val="ListParagraph"/>
        <w:numPr>
          <w:ilvl w:val="0"/>
          <w:numId w:val="1"/>
        </w:numPr>
        <w:rPr>
          <w:sz w:val="22"/>
          <w:szCs w:val="22"/>
        </w:rPr>
      </w:pPr>
      <w:r>
        <w:rPr>
          <w:rFonts w:eastAsia="SimSun"/>
          <w:sz w:val="22"/>
          <w:szCs w:val="22"/>
          <w:lang w:eastAsia="hi-IN" w:bidi="hi-IN"/>
        </w:rPr>
        <w:t>N</w:t>
      </w:r>
      <w:r>
        <w:rPr>
          <w:rFonts w:eastAsia="SimSun"/>
          <w:sz w:val="22"/>
          <w:szCs w:val="22"/>
          <w:lang w:eastAsia="hi-IN" w:bidi="hi-IN"/>
        </w:rPr>
        <w:t>etwork experience and Python experience is a plus.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Possesses detailed working knowledge of Load Runner components, including VuGen, Controller, Load Generators, Agents, and Analysis and Monitoring tools.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Has detailed experience analyzing Load Runner test r</w:t>
      </w:r>
      <w:r>
        <w:rPr>
          <w:rFonts w:cs="Times New Roman"/>
          <w:sz w:val="22"/>
          <w:szCs w:val="22"/>
        </w:rPr>
        <w:t>esults and articulating these into an accurate report for business, development, and management teams as well as operations stakeholders. </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 xml:space="preserve">Proficient in articulating modern web application architectural components, including application server containers, </w:t>
      </w:r>
      <w:r>
        <w:rPr>
          <w:rFonts w:cs="Times New Roman"/>
          <w:sz w:val="22"/>
          <w:szCs w:val="22"/>
        </w:rPr>
        <w:t>session management, authentication and authorization techniques, load balancing devices, and proxies.</w:t>
      </w:r>
    </w:p>
    <w:p w:rsidR="00000000" w:rsidRDefault="00FE0CEE">
      <w:pPr>
        <w:widowControl/>
        <w:numPr>
          <w:ilvl w:val="0"/>
          <w:numId w:val="1"/>
        </w:numPr>
        <w:suppressAutoHyphens w:val="0"/>
        <w:spacing w:line="240" w:lineRule="exact"/>
        <w:jc w:val="both"/>
        <w:rPr>
          <w:rFonts w:cs="Times New Roman"/>
          <w:sz w:val="22"/>
          <w:szCs w:val="22"/>
        </w:rPr>
      </w:pPr>
      <w:r>
        <w:rPr>
          <w:rFonts w:cs="Times New Roman"/>
          <w:sz w:val="22"/>
          <w:szCs w:val="22"/>
        </w:rPr>
        <w:t>Team player, result-oriented, fast learner, excellent communication skills with strong research capability.</w:t>
      </w:r>
    </w:p>
    <w:p w:rsidR="00000000" w:rsidRDefault="00FE0CEE">
      <w:pPr>
        <w:widowControl/>
        <w:ind w:left="630"/>
        <w:jc w:val="both"/>
        <w:rPr>
          <w:rFonts w:cs="Times New Roman"/>
          <w:sz w:val="22"/>
          <w:szCs w:val="22"/>
        </w:rPr>
      </w:pPr>
    </w:p>
    <w:p w:rsidR="00000000" w:rsidRDefault="00FE0CEE">
      <w:pPr>
        <w:rPr>
          <w:rFonts w:cs="Times New Roman"/>
          <w:sz w:val="22"/>
          <w:szCs w:val="22"/>
        </w:rPr>
      </w:pPr>
    </w:p>
    <w:p w:rsidR="00000000" w:rsidRDefault="00FE0CEE">
      <w:pPr>
        <w:rPr>
          <w:rFonts w:cs="Times New Roman"/>
          <w:sz w:val="22"/>
          <w:szCs w:val="22"/>
        </w:rPr>
      </w:pPr>
    </w:p>
    <w:p w:rsidR="00000000" w:rsidRDefault="00FE0CEE">
      <w:pPr>
        <w:jc w:val="both"/>
        <w:rPr>
          <w:rFonts w:cs="Times New Roman"/>
          <w:b/>
          <w:bCs/>
          <w:sz w:val="22"/>
          <w:szCs w:val="22"/>
        </w:rPr>
      </w:pPr>
      <w:r>
        <w:rPr>
          <w:rFonts w:cs="Times New Roman"/>
          <w:b/>
          <w:bCs/>
          <w:color w:val="FFFFFF"/>
          <w:sz w:val="22"/>
          <w:szCs w:val="22"/>
        </w:rPr>
        <w:t>Technical Skills:</w:t>
      </w:r>
    </w:p>
    <w:p w:rsidR="00000000" w:rsidRDefault="00FE0CEE">
      <w:pPr>
        <w:jc w:val="both"/>
        <w:rPr>
          <w:rFonts w:cs="Times New Roman"/>
          <w:b/>
          <w:bCs/>
          <w:sz w:val="22"/>
          <w:szCs w:val="22"/>
        </w:rPr>
      </w:pPr>
    </w:p>
    <w:p w:rsidR="00000000" w:rsidRDefault="00FE0CEE">
      <w:pPr>
        <w:ind w:left="2880" w:hanging="2880"/>
        <w:jc w:val="both"/>
        <w:rPr>
          <w:rStyle w:val="DefaultParagraphFont0"/>
          <w:rFonts w:cs="Times New Roman"/>
          <w:b/>
          <w:bCs/>
          <w:sz w:val="22"/>
          <w:szCs w:val="22"/>
        </w:rPr>
      </w:pPr>
      <w:r>
        <w:rPr>
          <w:rStyle w:val="DefaultParagraphFont0"/>
          <w:rFonts w:cs="Times New Roman"/>
          <w:b/>
          <w:bCs/>
          <w:sz w:val="22"/>
          <w:szCs w:val="22"/>
        </w:rPr>
        <w:t xml:space="preserve">Operating System : </w:t>
      </w:r>
      <w:r>
        <w:rPr>
          <w:rStyle w:val="DefaultParagraphFont0"/>
          <w:rFonts w:cs="Times New Roman"/>
          <w:sz w:val="22"/>
          <w:szCs w:val="22"/>
        </w:rPr>
        <w:t xml:space="preserve"> Wind</w:t>
      </w:r>
      <w:r>
        <w:rPr>
          <w:rStyle w:val="DefaultParagraphFont0"/>
          <w:rFonts w:cs="Times New Roman"/>
          <w:sz w:val="22"/>
          <w:szCs w:val="22"/>
        </w:rPr>
        <w:t>ows, Sun Solaris, UNIX, LINUX</w:t>
      </w:r>
    </w:p>
    <w:p w:rsidR="00000000" w:rsidRDefault="00FE0CEE">
      <w:pPr>
        <w:jc w:val="both"/>
        <w:rPr>
          <w:rStyle w:val="DefaultParagraphFont0"/>
          <w:rFonts w:cs="Times New Roman"/>
          <w:b/>
          <w:bCs/>
          <w:sz w:val="22"/>
          <w:szCs w:val="22"/>
        </w:rPr>
      </w:pPr>
      <w:r>
        <w:rPr>
          <w:rStyle w:val="DefaultParagraphFont0"/>
          <w:rFonts w:cs="Times New Roman"/>
          <w:b/>
          <w:bCs/>
          <w:sz w:val="22"/>
          <w:szCs w:val="22"/>
        </w:rPr>
        <w:t>Hardware</w:t>
      </w:r>
      <w:r>
        <w:rPr>
          <w:rStyle w:val="DefaultParagraphFont0"/>
          <w:rFonts w:cs="Times New Roman"/>
          <w:b/>
          <w:bCs/>
          <w:sz w:val="22"/>
          <w:szCs w:val="22"/>
        </w:rPr>
        <w:tab/>
        <w:t xml:space="preserve">        :</w:t>
      </w:r>
      <w:r>
        <w:rPr>
          <w:rStyle w:val="DefaultParagraphFont0"/>
          <w:rFonts w:cs="Times New Roman"/>
          <w:sz w:val="22"/>
          <w:szCs w:val="22"/>
        </w:rPr>
        <w:t xml:space="preserve">  IBM PC/AT compatibles, Sun Solaris Workstations</w:t>
      </w:r>
    </w:p>
    <w:p w:rsidR="00000000" w:rsidRDefault="00FE0CEE">
      <w:pPr>
        <w:jc w:val="both"/>
        <w:rPr>
          <w:rStyle w:val="DefaultParagraphFont0"/>
          <w:rFonts w:cs="Times New Roman"/>
          <w:b/>
          <w:bCs/>
          <w:sz w:val="22"/>
          <w:szCs w:val="22"/>
        </w:rPr>
      </w:pPr>
      <w:r>
        <w:rPr>
          <w:rStyle w:val="DefaultParagraphFont0"/>
          <w:rFonts w:cs="Times New Roman"/>
          <w:b/>
          <w:bCs/>
          <w:sz w:val="22"/>
          <w:szCs w:val="22"/>
        </w:rPr>
        <w:t>Languages              :</w:t>
      </w:r>
      <w:r>
        <w:rPr>
          <w:rStyle w:val="DefaultParagraphFont0"/>
          <w:rFonts w:cs="Times New Roman"/>
          <w:sz w:val="22"/>
          <w:szCs w:val="22"/>
        </w:rPr>
        <w:t xml:space="preserve">  C, C++, C#, COBOL, Java, COBOL, ASP.net.</w:t>
      </w:r>
    </w:p>
    <w:p w:rsidR="00000000" w:rsidRDefault="00FE0CEE">
      <w:pPr>
        <w:ind w:right="-1350"/>
        <w:rPr>
          <w:rStyle w:val="DefaultParagraphFont0"/>
          <w:rFonts w:cs="Times New Roman"/>
          <w:b/>
          <w:bCs/>
          <w:sz w:val="22"/>
          <w:szCs w:val="22"/>
        </w:rPr>
      </w:pPr>
      <w:r>
        <w:rPr>
          <w:rStyle w:val="DefaultParagraphFont0"/>
          <w:rFonts w:cs="Times New Roman"/>
          <w:b/>
          <w:bCs/>
          <w:sz w:val="22"/>
          <w:szCs w:val="22"/>
        </w:rPr>
        <w:t xml:space="preserve">Web Technologies  :  </w:t>
      </w:r>
      <w:r>
        <w:rPr>
          <w:rStyle w:val="DefaultParagraphFont0"/>
          <w:rFonts w:cs="Times New Roman"/>
          <w:sz w:val="22"/>
          <w:szCs w:val="22"/>
        </w:rPr>
        <w:t>SERVLET, JDBC, EJB, JSP, HTML, XML.</w:t>
      </w:r>
    </w:p>
    <w:p w:rsidR="00000000" w:rsidRDefault="00FE0CEE">
      <w:pPr>
        <w:ind w:right="-1350"/>
        <w:rPr>
          <w:rStyle w:val="DefaultParagraphFont0"/>
          <w:rFonts w:cs="Times New Roman"/>
          <w:b/>
          <w:bCs/>
          <w:sz w:val="22"/>
          <w:szCs w:val="22"/>
        </w:rPr>
      </w:pPr>
      <w:r>
        <w:rPr>
          <w:rStyle w:val="DefaultParagraphFont0"/>
          <w:rFonts w:cs="Times New Roman"/>
          <w:b/>
          <w:bCs/>
          <w:sz w:val="22"/>
          <w:szCs w:val="22"/>
        </w:rPr>
        <w:lastRenderedPageBreak/>
        <w:t xml:space="preserve">Middleware             :  </w:t>
      </w:r>
      <w:r>
        <w:rPr>
          <w:rStyle w:val="DefaultParagraphFont0"/>
          <w:rFonts w:cs="Times New Roman"/>
          <w:sz w:val="22"/>
          <w:szCs w:val="22"/>
        </w:rPr>
        <w:t>COM, DCO</w:t>
      </w:r>
      <w:r>
        <w:rPr>
          <w:rStyle w:val="DefaultParagraphFont0"/>
          <w:rFonts w:cs="Times New Roman"/>
          <w:sz w:val="22"/>
          <w:szCs w:val="22"/>
        </w:rPr>
        <w:t>M, web methods, Data power, and MQ Series.</w:t>
      </w:r>
    </w:p>
    <w:p w:rsidR="00000000" w:rsidRDefault="00FE0CEE">
      <w:pPr>
        <w:jc w:val="both"/>
        <w:rPr>
          <w:rStyle w:val="DefaultParagraphFont0"/>
          <w:rFonts w:cs="Times New Roman"/>
          <w:b/>
          <w:bCs/>
          <w:sz w:val="22"/>
          <w:szCs w:val="22"/>
        </w:rPr>
      </w:pPr>
      <w:r>
        <w:rPr>
          <w:rStyle w:val="DefaultParagraphFont0"/>
          <w:rFonts w:cs="Times New Roman"/>
          <w:b/>
          <w:bCs/>
          <w:sz w:val="22"/>
          <w:szCs w:val="22"/>
        </w:rPr>
        <w:t>Scripting                 :</w:t>
      </w:r>
      <w:r>
        <w:rPr>
          <w:rStyle w:val="DefaultParagraphFont0"/>
          <w:rFonts w:cs="Times New Roman"/>
          <w:sz w:val="22"/>
          <w:szCs w:val="22"/>
        </w:rPr>
        <w:t xml:space="preserve">  UNIX, VB script, Java Script,Python.                                 </w:t>
      </w:r>
    </w:p>
    <w:p w:rsidR="00000000" w:rsidRDefault="00FE0CEE">
      <w:pPr>
        <w:ind w:right="-504"/>
        <w:jc w:val="both"/>
        <w:rPr>
          <w:rStyle w:val="DefaultParagraphFont0"/>
          <w:rFonts w:cs="Times New Roman"/>
          <w:b/>
          <w:bCs/>
          <w:sz w:val="22"/>
          <w:szCs w:val="22"/>
        </w:rPr>
      </w:pPr>
      <w:r>
        <w:rPr>
          <w:rStyle w:val="DefaultParagraphFont0"/>
          <w:rFonts w:cs="Times New Roman"/>
          <w:b/>
          <w:bCs/>
          <w:sz w:val="22"/>
          <w:szCs w:val="22"/>
        </w:rPr>
        <w:t>Web servers            :</w:t>
      </w:r>
      <w:r>
        <w:rPr>
          <w:rStyle w:val="DefaultParagraphFont0"/>
          <w:rFonts w:cs="Times New Roman"/>
          <w:sz w:val="22"/>
          <w:szCs w:val="22"/>
        </w:rPr>
        <w:t xml:space="preserve">  Web logic 5.1, J2EE, Java Web Server, IBM Web Sphere.</w:t>
      </w:r>
    </w:p>
    <w:p w:rsidR="00000000" w:rsidRDefault="00FE0CEE">
      <w:pPr>
        <w:jc w:val="both"/>
        <w:rPr>
          <w:rFonts w:cs="Times New Roman"/>
          <w:sz w:val="22"/>
          <w:szCs w:val="22"/>
        </w:rPr>
      </w:pPr>
      <w:r>
        <w:rPr>
          <w:rStyle w:val="DefaultParagraphFont0"/>
          <w:rFonts w:cs="Times New Roman"/>
          <w:b/>
          <w:bCs/>
          <w:sz w:val="22"/>
          <w:szCs w:val="22"/>
        </w:rPr>
        <w:t>RDBMS                    :</w:t>
      </w:r>
      <w:r>
        <w:rPr>
          <w:rStyle w:val="DefaultParagraphFont0"/>
          <w:rFonts w:cs="Times New Roman"/>
          <w:sz w:val="22"/>
          <w:szCs w:val="22"/>
        </w:rPr>
        <w:t xml:space="preserve">  Oracle</w:t>
      </w:r>
      <w:r>
        <w:rPr>
          <w:rStyle w:val="DefaultParagraphFont0"/>
          <w:rFonts w:cs="Times New Roman"/>
          <w:sz w:val="22"/>
          <w:szCs w:val="22"/>
        </w:rPr>
        <w:t>11i, PL/SQL, MS Access, SQL Server7.0, MS SQL,</w:t>
      </w:r>
    </w:p>
    <w:p w:rsidR="00000000" w:rsidRDefault="00FE0CEE">
      <w:pPr>
        <w:ind w:left="1440" w:firstLine="720"/>
        <w:jc w:val="both"/>
        <w:rPr>
          <w:rStyle w:val="DefaultParagraphFont0"/>
          <w:rFonts w:cs="Times New Roman"/>
          <w:b/>
          <w:bCs/>
          <w:sz w:val="22"/>
          <w:szCs w:val="22"/>
        </w:rPr>
      </w:pPr>
      <w:r>
        <w:rPr>
          <w:rFonts w:cs="Times New Roman"/>
          <w:sz w:val="22"/>
          <w:szCs w:val="22"/>
        </w:rPr>
        <w:t>and DB2</w:t>
      </w:r>
    </w:p>
    <w:p w:rsidR="00000000" w:rsidRDefault="00FE0CEE">
      <w:pPr>
        <w:ind w:right="-324"/>
        <w:rPr>
          <w:rFonts w:cs="Times New Roman"/>
          <w:sz w:val="22"/>
          <w:szCs w:val="22"/>
        </w:rPr>
      </w:pPr>
      <w:r>
        <w:rPr>
          <w:rStyle w:val="DefaultParagraphFont0"/>
          <w:rFonts w:cs="Times New Roman"/>
          <w:b/>
          <w:bCs/>
          <w:sz w:val="22"/>
          <w:szCs w:val="22"/>
        </w:rPr>
        <w:t xml:space="preserve">GUI / Front-end </w:t>
      </w:r>
      <w:r>
        <w:rPr>
          <w:rStyle w:val="DefaultParagraphFont0"/>
          <w:rFonts w:cs="Times New Roman"/>
          <w:sz w:val="22"/>
          <w:szCs w:val="22"/>
        </w:rPr>
        <w:t xml:space="preserve">      :  Visual Basic 5.0/6.0, Power Builder5.0, Developer 2000(Forms4.0,</w:t>
      </w:r>
    </w:p>
    <w:p w:rsidR="00000000" w:rsidRDefault="00FE0CEE">
      <w:pPr>
        <w:ind w:left="720" w:right="-324" w:hanging="720"/>
        <w:rPr>
          <w:rStyle w:val="DefaultParagraphFont0"/>
          <w:rFonts w:cs="Times New Roman"/>
          <w:b/>
          <w:bCs/>
          <w:sz w:val="22"/>
          <w:szCs w:val="22"/>
        </w:rPr>
      </w:pPr>
      <w:r>
        <w:rPr>
          <w:rFonts w:cs="Times New Roman"/>
          <w:sz w:val="22"/>
          <w:szCs w:val="22"/>
        </w:rPr>
        <w:tab/>
      </w:r>
      <w:r>
        <w:rPr>
          <w:rFonts w:cs="Times New Roman"/>
          <w:sz w:val="22"/>
          <w:szCs w:val="22"/>
        </w:rPr>
        <w:tab/>
      </w:r>
      <w:r>
        <w:rPr>
          <w:rFonts w:cs="Times New Roman"/>
          <w:sz w:val="22"/>
          <w:szCs w:val="22"/>
        </w:rPr>
        <w:tab/>
        <w:t xml:space="preserve">    Reports 2.5)</w:t>
      </w:r>
    </w:p>
    <w:p w:rsidR="00000000" w:rsidRDefault="00FE0CEE">
      <w:pPr>
        <w:rPr>
          <w:rStyle w:val="DefaultParagraphFont0"/>
          <w:rFonts w:cs="Times New Roman"/>
          <w:b/>
          <w:bCs/>
          <w:sz w:val="22"/>
          <w:szCs w:val="22"/>
        </w:rPr>
      </w:pPr>
      <w:r>
        <w:rPr>
          <w:rStyle w:val="DefaultParagraphFont0"/>
          <w:rFonts w:cs="Times New Roman"/>
          <w:b/>
          <w:bCs/>
          <w:sz w:val="22"/>
          <w:szCs w:val="22"/>
        </w:rPr>
        <w:t>Testing Tools           :</w:t>
      </w:r>
      <w:r>
        <w:rPr>
          <w:rStyle w:val="DefaultParagraphFont0"/>
          <w:rFonts w:cs="Times New Roman"/>
          <w:sz w:val="22"/>
          <w:szCs w:val="22"/>
        </w:rPr>
        <w:t xml:space="preserve">  Load Runner 11.0, Performance Center 11.0, Wily Introscope, Clea</w:t>
      </w:r>
      <w:r>
        <w:rPr>
          <w:rStyle w:val="DefaultParagraphFont0"/>
          <w:rFonts w:cs="Times New Roman"/>
          <w:sz w:val="22"/>
          <w:szCs w:val="22"/>
        </w:rPr>
        <w:t xml:space="preserve">r                                                          Quest, JMETER, QTP, Quality Center 11.0, ITKO/CA LISA </w:t>
      </w:r>
      <w:r>
        <w:rPr>
          <w:rStyle w:val="DefaultParagraphFont0"/>
          <w:rFonts w:cs="Times New Roman"/>
          <w:b/>
          <w:bCs/>
          <w:sz w:val="22"/>
          <w:szCs w:val="22"/>
        </w:rPr>
        <w:t>,</w:t>
      </w:r>
      <w:r>
        <w:rPr>
          <w:rStyle w:val="DefaultParagraphFont0"/>
          <w:rFonts w:cs="Times New Roman"/>
          <w:sz w:val="22"/>
          <w:szCs w:val="22"/>
        </w:rPr>
        <w:t>App Dynamics</w:t>
      </w:r>
    </w:p>
    <w:p w:rsidR="00000000" w:rsidRDefault="00FE0CEE">
      <w:r>
        <w:rPr>
          <w:rStyle w:val="DefaultParagraphFont0"/>
          <w:rFonts w:cs="Times New Roman"/>
          <w:b/>
          <w:bCs/>
          <w:sz w:val="22"/>
          <w:szCs w:val="22"/>
        </w:rPr>
        <w:t>Documentation       :</w:t>
      </w:r>
      <w:r>
        <w:rPr>
          <w:rStyle w:val="DefaultParagraphFont0"/>
          <w:rFonts w:cs="Times New Roman"/>
          <w:sz w:val="22"/>
          <w:szCs w:val="22"/>
        </w:rPr>
        <w:t xml:space="preserve">  MS-WORD, MS-EXCEL, MS-Office and VISIO-5.</w:t>
      </w:r>
    </w:p>
    <w:p w:rsidR="00000000" w:rsidRDefault="00FE0CEE"/>
    <w:p w:rsidR="00000000" w:rsidRDefault="00FE0CEE"/>
    <w:p w:rsidR="00000000" w:rsidRDefault="00FE0CEE"/>
    <w:p w:rsidR="00000000" w:rsidRDefault="00FE0CEE">
      <w:pPr>
        <w:pStyle w:val="BodyText3"/>
        <w:overflowPunct w:val="0"/>
        <w:autoSpaceDE w:val="0"/>
        <w:ind w:right="-360"/>
        <w:rPr>
          <w:rFonts w:ascii="Calibri" w:hAnsi="Calibri" w:cs="Calibri"/>
          <w:b w:val="0"/>
          <w:sz w:val="20"/>
        </w:rPr>
      </w:pPr>
    </w:p>
    <w:p w:rsidR="00000000" w:rsidRDefault="00FE0CEE"/>
    <w:p w:rsidR="00000000" w:rsidRDefault="00FE0CEE"/>
    <w:p w:rsidR="00000000" w:rsidRDefault="00FE0CEE">
      <w:pPr>
        <w:tabs>
          <w:tab w:val="left" w:pos="6300"/>
        </w:tabs>
        <w:ind w:left="2160" w:hanging="2160"/>
        <w:rPr>
          <w:rFonts w:ascii="Cambria" w:eastAsia="Batang" w:hAnsi="Cambria" w:cs="Cambria"/>
          <w:b/>
          <w:bCs/>
          <w:color w:val="000000"/>
          <w:sz w:val="20"/>
          <w:szCs w:val="20"/>
        </w:rPr>
      </w:pPr>
      <w:r>
        <w:rPr>
          <w:rFonts w:ascii="Cambria" w:eastAsia="Batang" w:hAnsi="Cambria" w:cs="Cambria"/>
          <w:b/>
          <w:bCs/>
          <w:sz w:val="20"/>
          <w:szCs w:val="20"/>
        </w:rPr>
        <w:t>Client:  North Carolina Deparment of Information Technolog</w:t>
      </w:r>
      <w:r>
        <w:rPr>
          <w:rFonts w:ascii="Cambria" w:eastAsia="Batang" w:hAnsi="Cambria" w:cs="Cambria"/>
          <w:b/>
          <w:bCs/>
          <w:sz w:val="20"/>
          <w:szCs w:val="20"/>
        </w:rPr>
        <w:t>y,Raleigh,NC                         Dec’22– Till Date</w:t>
      </w:r>
    </w:p>
    <w:p w:rsidR="00000000" w:rsidRDefault="00FE0CEE">
      <w:pPr>
        <w:tabs>
          <w:tab w:val="left" w:pos="1980"/>
        </w:tabs>
        <w:rPr>
          <w:rFonts w:ascii="Calibri" w:eastAsia="Batang" w:hAnsi="Calibri" w:cs="Calibri"/>
          <w:b/>
          <w:bCs/>
          <w:color w:val="000000"/>
          <w:sz w:val="20"/>
          <w:szCs w:val="20"/>
        </w:rPr>
      </w:pPr>
      <w:r>
        <w:rPr>
          <w:rFonts w:ascii="Cambria" w:eastAsia="Batang" w:hAnsi="Cambria" w:cs="Cambria"/>
          <w:b/>
          <w:bCs/>
          <w:color w:val="000000"/>
          <w:sz w:val="20"/>
          <w:szCs w:val="20"/>
        </w:rPr>
        <w:t>Performance and Monitoring Engineer</w:t>
      </w:r>
    </w:p>
    <w:p w:rsidR="00000000" w:rsidRDefault="00FE0CEE">
      <w:pPr>
        <w:tabs>
          <w:tab w:val="left" w:pos="1980"/>
        </w:tabs>
        <w:rPr>
          <w:rFonts w:ascii="Calibri" w:eastAsia="Batang" w:hAnsi="Calibri" w:cs="Calibri"/>
          <w:b/>
          <w:bCs/>
          <w:color w:val="000000"/>
          <w:sz w:val="20"/>
          <w:szCs w:val="20"/>
        </w:rPr>
      </w:pPr>
    </w:p>
    <w:p w:rsidR="00000000" w:rsidRDefault="00FE0CEE">
      <w:pPr>
        <w:pStyle w:val="CVRHS"/>
        <w:rPr>
          <w:rFonts w:ascii="Times New Roman" w:hAnsi="Times New Roman"/>
          <w:sz w:val="22"/>
          <w:szCs w:val="22"/>
        </w:rPr>
      </w:pPr>
      <w:r>
        <w:rPr>
          <w:rFonts w:ascii="Times New Roman" w:hAnsi="Times New Roman"/>
          <w:sz w:val="22"/>
          <w:szCs w:val="22"/>
        </w:rPr>
        <w:t>The IMPACT system is the case management system for the Child Protective Services (CPS), Adult Protective Services (APS), and to a lesser extent the Child Care Lice</w:t>
      </w:r>
      <w:r>
        <w:rPr>
          <w:rFonts w:ascii="Times New Roman" w:hAnsi="Times New Roman"/>
          <w:sz w:val="22"/>
          <w:szCs w:val="22"/>
        </w:rPr>
        <w:t>nsing (CCL) program area. IMPACT has grown in its functionality during its 17 year life span using technology and design patterns from the mid 90’s. With each passing year additional functionality is added to address legislative needs or increase efficienc</w:t>
      </w:r>
      <w:r>
        <w:rPr>
          <w:rFonts w:ascii="Times New Roman" w:hAnsi="Times New Roman"/>
          <w:sz w:val="22"/>
          <w:szCs w:val="22"/>
        </w:rPr>
        <w:t xml:space="preserve">ies by automating manual processes. The skilled resources required maintaining these older technologies and design patterns are becoming harder to find in the marketplace. </w:t>
      </w:r>
    </w:p>
    <w:p w:rsidR="00000000" w:rsidRDefault="00FE0CEE">
      <w:pPr>
        <w:pStyle w:val="CVRHS"/>
        <w:rPr>
          <w:rFonts w:ascii="Times New Roman" w:hAnsi="Times New Roman"/>
          <w:sz w:val="22"/>
          <w:szCs w:val="22"/>
        </w:rPr>
      </w:pPr>
    </w:p>
    <w:p w:rsidR="00000000" w:rsidRDefault="00FE0CEE">
      <w:pPr>
        <w:pStyle w:val="CVRHS"/>
        <w:rPr>
          <w:rFonts w:ascii="Times New Roman" w:hAnsi="Times New Roman"/>
          <w:sz w:val="22"/>
          <w:szCs w:val="22"/>
        </w:rPr>
      </w:pPr>
      <w:r>
        <w:rPr>
          <w:rFonts w:ascii="Times New Roman" w:hAnsi="Times New Roman"/>
          <w:sz w:val="22"/>
          <w:szCs w:val="22"/>
        </w:rPr>
        <w:t>Responsibilities:</w:t>
      </w:r>
    </w:p>
    <w:p w:rsidR="00000000" w:rsidRDefault="00FE0CEE">
      <w:pPr>
        <w:pStyle w:val="CVRHS"/>
        <w:rPr>
          <w:rFonts w:ascii="Times New Roman" w:hAnsi="Times New Roman"/>
          <w:sz w:val="22"/>
          <w:szCs w:val="22"/>
        </w:rPr>
      </w:pP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Developed the data needs and data approach for Performance test</w:t>
      </w:r>
      <w:r>
        <w:rPr>
          <w:rFonts w:ascii="Times New Roman" w:hAnsi="Times New Roman"/>
          <w:sz w:val="22"/>
          <w:szCs w:val="22"/>
        </w:rPr>
        <w:t xml:space="preserve"> scripts.</w:t>
      </w: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 xml:space="preserve">Involved in performance testing in AWS environment. </w:t>
      </w: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Created and modified automated test scripts using single/multiple protocol supported within HP Load runner.</w:t>
      </w: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 xml:space="preserve">Configured, executed, monitored, and troubleshoot scenarios in LoadRunner Enterprise </w:t>
      </w:r>
      <w:r>
        <w:rPr>
          <w:rFonts w:ascii="Times New Roman" w:hAnsi="Times New Roman"/>
          <w:sz w:val="22"/>
          <w:szCs w:val="22"/>
        </w:rPr>
        <w:t>2021in a variety of situations and conditions</w:t>
      </w: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Created scripts Using Http/Html, Web Services, Truclient protocol using Loadrunner.</w:t>
      </w: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Executed SQL queries to analysis the query.</w:t>
      </w:r>
    </w:p>
    <w:p w:rsidR="00000000" w:rsidRDefault="00FE0CEE">
      <w:pPr>
        <w:pStyle w:val="CVRHS"/>
        <w:numPr>
          <w:ilvl w:val="0"/>
          <w:numId w:val="2"/>
        </w:numPr>
        <w:rPr>
          <w:rFonts w:ascii="Times New Roman" w:hAnsi="Times New Roman"/>
          <w:sz w:val="22"/>
          <w:szCs w:val="22"/>
        </w:rPr>
      </w:pPr>
      <w:r>
        <w:rPr>
          <w:rFonts w:ascii="Times New Roman" w:hAnsi="Times New Roman"/>
          <w:sz w:val="22"/>
          <w:szCs w:val="22"/>
        </w:rPr>
        <w:t>Involved in ALM admin like a dding a user and adding a project.</w:t>
      </w:r>
    </w:p>
    <w:p w:rsidR="00000000" w:rsidRDefault="00FE0CEE">
      <w:pPr>
        <w:pStyle w:val="CVRHS"/>
        <w:widowControl/>
        <w:numPr>
          <w:ilvl w:val="0"/>
          <w:numId w:val="2"/>
        </w:numPr>
        <w:suppressAutoHyphens/>
        <w:spacing w:after="0"/>
        <w:rPr>
          <w:rFonts w:ascii="Times New Roman" w:hAnsi="Times New Roman"/>
          <w:sz w:val="22"/>
          <w:szCs w:val="22"/>
        </w:rPr>
      </w:pPr>
      <w:r>
        <w:rPr>
          <w:rFonts w:ascii="Times New Roman" w:hAnsi="Times New Roman"/>
          <w:sz w:val="22"/>
          <w:szCs w:val="22"/>
        </w:rPr>
        <w:t>Involved in manual</w:t>
      </w:r>
      <w:r>
        <w:rPr>
          <w:rFonts w:ascii="Times New Roman" w:hAnsi="Times New Roman"/>
          <w:sz w:val="22"/>
          <w:szCs w:val="22"/>
        </w:rPr>
        <w:t> testing of the application, creating test plans, test cases and documentation.</w:t>
      </w:r>
    </w:p>
    <w:p w:rsidR="00000000" w:rsidRDefault="00FE0CEE">
      <w:pPr>
        <w:pStyle w:val="CVRHS"/>
        <w:widowControl/>
        <w:numPr>
          <w:ilvl w:val="0"/>
          <w:numId w:val="2"/>
        </w:numPr>
        <w:suppressAutoHyphens/>
        <w:spacing w:after="0"/>
        <w:rPr>
          <w:rFonts w:ascii="Times New Roman" w:hAnsi="Times New Roman"/>
          <w:sz w:val="22"/>
          <w:szCs w:val="22"/>
        </w:rPr>
      </w:pPr>
      <w:r>
        <w:rPr>
          <w:rFonts w:ascii="Times New Roman" w:hAnsi="Times New Roman"/>
          <w:sz w:val="22"/>
          <w:szCs w:val="22"/>
        </w:rPr>
        <w:t>Used Quality Center for requirements management, planning, scheduling, running tests defect tracking and managing the defects.</w:t>
      </w:r>
    </w:p>
    <w:p w:rsidR="00000000" w:rsidRDefault="00FE0CEE">
      <w:pPr>
        <w:pStyle w:val="CVRHS"/>
        <w:widowControl/>
        <w:numPr>
          <w:ilvl w:val="0"/>
          <w:numId w:val="2"/>
        </w:numPr>
        <w:suppressAutoHyphens/>
        <w:spacing w:after="0"/>
        <w:rPr>
          <w:rFonts w:ascii="Times New Roman" w:hAnsi="Times New Roman"/>
          <w:sz w:val="22"/>
          <w:szCs w:val="22"/>
        </w:rPr>
      </w:pPr>
      <w:r>
        <w:rPr>
          <w:rFonts w:ascii="Times New Roman" w:hAnsi="Times New Roman"/>
          <w:sz w:val="22"/>
          <w:szCs w:val="22"/>
        </w:rPr>
        <w:t>Perform manual testing as well as functional test</w:t>
      </w:r>
      <w:r>
        <w:rPr>
          <w:rFonts w:ascii="Times New Roman" w:hAnsi="Times New Roman"/>
          <w:sz w:val="22"/>
          <w:szCs w:val="22"/>
        </w:rPr>
        <w:t>ing, Integration testing, Regression testing and End to End testing of SOAP/REST web services using SOAP UI tool.</w:t>
      </w:r>
    </w:p>
    <w:p w:rsidR="00000000" w:rsidRDefault="00FE0CEE">
      <w:pPr>
        <w:pStyle w:val="CVRHS"/>
        <w:widowControl/>
        <w:numPr>
          <w:ilvl w:val="0"/>
          <w:numId w:val="2"/>
        </w:numPr>
        <w:suppressAutoHyphens/>
        <w:spacing w:after="0"/>
        <w:rPr>
          <w:rFonts w:ascii="Times New Roman" w:hAnsi="Times New Roman"/>
          <w:sz w:val="22"/>
          <w:szCs w:val="22"/>
        </w:rPr>
      </w:pPr>
      <w:r>
        <w:rPr>
          <w:rFonts w:ascii="Times New Roman" w:hAnsi="Times New Roman"/>
          <w:sz w:val="22"/>
          <w:szCs w:val="22"/>
        </w:rPr>
        <w:t>Performed Web Services testing and Validated XML request/response data using SOAP.</w:t>
      </w:r>
    </w:p>
    <w:p w:rsidR="00000000" w:rsidRDefault="00FE0CEE">
      <w:pPr>
        <w:pStyle w:val="CVRHS"/>
        <w:widowControl/>
        <w:numPr>
          <w:ilvl w:val="0"/>
          <w:numId w:val="2"/>
        </w:numPr>
        <w:suppressAutoHyphens/>
        <w:spacing w:after="0"/>
        <w:rPr>
          <w:rFonts w:ascii="Calibri" w:hAnsi="Calibri" w:cs="Calibri"/>
          <w:sz w:val="20"/>
          <w:szCs w:val="20"/>
        </w:rPr>
      </w:pPr>
      <w:r>
        <w:rPr>
          <w:rFonts w:ascii="Times New Roman" w:hAnsi="Times New Roman"/>
          <w:sz w:val="22"/>
          <w:szCs w:val="22"/>
        </w:rPr>
        <w:t>Collaborated with Developers, Stakeholders, production owne</w:t>
      </w:r>
      <w:r>
        <w:rPr>
          <w:rFonts w:ascii="Times New Roman" w:hAnsi="Times New Roman"/>
          <w:sz w:val="22"/>
          <w:szCs w:val="22"/>
        </w:rPr>
        <w:t>rs for Requirements.</w:t>
      </w:r>
    </w:p>
    <w:p w:rsidR="00000000" w:rsidRDefault="00FE0CEE">
      <w:pPr>
        <w:ind w:left="360"/>
        <w:jc w:val="both"/>
        <w:rPr>
          <w:rFonts w:ascii="Cambria" w:hAnsi="Cambria" w:cs="Cambria"/>
          <w:spacing w:val="2"/>
          <w:sz w:val="20"/>
          <w:szCs w:val="20"/>
        </w:rPr>
      </w:pPr>
      <w:r>
        <w:rPr>
          <w:rFonts w:ascii="Calibri" w:hAnsi="Calibri" w:cs="Calibri"/>
          <w:sz w:val="20"/>
          <w:szCs w:val="20"/>
        </w:rPr>
        <w:t xml:space="preserve"> </w:t>
      </w:r>
    </w:p>
    <w:p w:rsidR="00000000" w:rsidRDefault="00FE0CEE">
      <w:pPr>
        <w:pStyle w:val="BodyText3"/>
        <w:overflowPunct w:val="0"/>
        <w:autoSpaceDE w:val="0"/>
        <w:ind w:right="-360"/>
        <w:rPr>
          <w:rFonts w:ascii="Calibri" w:hAnsi="Calibri" w:cs="Calibri"/>
          <w:b w:val="0"/>
          <w:sz w:val="20"/>
        </w:rPr>
      </w:pPr>
      <w:r>
        <w:rPr>
          <w:rFonts w:ascii="Cambria" w:hAnsi="Cambria" w:cs="Cambria"/>
          <w:bCs w:val="0"/>
          <w:spacing w:val="2"/>
          <w:sz w:val="20"/>
          <w:szCs w:val="20"/>
        </w:rPr>
        <w:t>Environment</w:t>
      </w:r>
      <w:r>
        <w:rPr>
          <w:rFonts w:ascii="Calibri" w:hAnsi="Calibri" w:cs="Calibri"/>
          <w:bCs w:val="0"/>
          <w:spacing w:val="2"/>
          <w:sz w:val="20"/>
          <w:szCs w:val="20"/>
        </w:rPr>
        <w:t xml:space="preserve">: </w:t>
      </w:r>
      <w:r>
        <w:rPr>
          <w:rFonts w:ascii="Calibri" w:hAnsi="Calibri" w:cs="Calibri"/>
          <w:b w:val="0"/>
          <w:bCs w:val="0"/>
          <w:sz w:val="20"/>
          <w:szCs w:val="20"/>
        </w:rPr>
        <w:t>Vugen, Web services, WSDL, Websphere, HP ALM, ALM Client, ALM admin, API, windows 10, UFT One, Soap UI</w:t>
      </w:r>
    </w:p>
    <w:p w:rsidR="00000000" w:rsidRDefault="00FE0CEE">
      <w:pPr>
        <w:pStyle w:val="BodyText3"/>
        <w:overflowPunct w:val="0"/>
        <w:autoSpaceDE w:val="0"/>
        <w:ind w:right="-360"/>
        <w:rPr>
          <w:rFonts w:ascii="Calibri" w:hAnsi="Calibri" w:cs="Calibri"/>
          <w:b w:val="0"/>
          <w:sz w:val="20"/>
        </w:rPr>
      </w:pPr>
    </w:p>
    <w:p w:rsidR="00000000" w:rsidRDefault="00FE0CEE">
      <w:pPr>
        <w:jc w:val="both"/>
        <w:rPr>
          <w:rFonts w:ascii="Cambria" w:hAnsi="Cambria" w:cs="Cambria"/>
          <w:b/>
          <w:bCs/>
          <w:color w:val="FFFFFF"/>
          <w:sz w:val="22"/>
          <w:szCs w:val="22"/>
        </w:rPr>
      </w:pPr>
    </w:p>
    <w:p w:rsidR="00000000" w:rsidRDefault="00FE0CEE">
      <w:pPr>
        <w:tabs>
          <w:tab w:val="left" w:pos="-180"/>
        </w:tabs>
        <w:ind w:right="115"/>
        <w:jc w:val="both"/>
        <w:rPr>
          <w:rFonts w:cs="Times New Roman"/>
          <w:b/>
          <w:bCs/>
          <w:color w:val="FFFFFF"/>
          <w:sz w:val="22"/>
          <w:szCs w:val="22"/>
          <w:u w:val="single"/>
        </w:rPr>
      </w:pPr>
      <w:r>
        <w:rPr>
          <w:rStyle w:val="DefaultParagraphFont0"/>
          <w:rFonts w:eastAsia="Cambria" w:cs="Times New Roman"/>
          <w:color w:val="000000"/>
          <w:u w:val="single"/>
        </w:rPr>
        <w:t>Testing Tools:</w:t>
      </w:r>
      <w:r>
        <w:rPr>
          <w:rStyle w:val="DefaultParagraphFont0"/>
          <w:rFonts w:eastAsia="Cambria" w:cs="Times New Roman"/>
          <w:color w:val="000000"/>
        </w:rPr>
        <w:t xml:space="preserve"> Load Runner 2021, </w:t>
      </w:r>
      <w:r>
        <w:rPr>
          <w:rStyle w:val="DefaultParagraphFont0"/>
          <w:rFonts w:eastAsia="Cambria" w:cs="Times New Roman"/>
          <w:color w:val="000000"/>
        </w:rPr>
        <w:t>Analysis 2021</w:t>
      </w:r>
      <w:r>
        <w:rPr>
          <w:rStyle w:val="DefaultParagraphFont0"/>
          <w:rFonts w:ascii="Calibri" w:eastAsia="Cambria" w:hAnsi="Calibri" w:cs="Calibri"/>
          <w:color w:val="000000"/>
          <w:sz w:val="20"/>
          <w:szCs w:val="20"/>
        </w:rPr>
        <w:t xml:space="preserve"> ,</w:t>
      </w:r>
      <w:r>
        <w:rPr>
          <w:rStyle w:val="DefaultParagraphFont0"/>
          <w:rFonts w:eastAsia="Cambria" w:cs="Times New Roman"/>
          <w:color w:val="000000"/>
        </w:rPr>
        <w:t>ALM Performance Center</w:t>
      </w:r>
      <w:r>
        <w:rPr>
          <w:rStyle w:val="DefaultParagraphFont0"/>
          <w:rFonts w:eastAsia="Cambria" w:cs="Times New Roman"/>
          <w:color w:val="000000"/>
        </w:rPr>
        <w:t xml:space="preserve">, </w:t>
      </w:r>
      <w:r>
        <w:rPr>
          <w:rStyle w:val="DefaultParagraphFont0"/>
          <w:rFonts w:ascii="Cambria" w:eastAsia="Cambria" w:hAnsi="Cambria" w:cs="Cambria"/>
          <w:b/>
          <w:bCs/>
          <w:color w:val="000000"/>
          <w:sz w:val="22"/>
          <w:szCs w:val="22"/>
        </w:rPr>
        <w:t>Dynatrace</w:t>
      </w:r>
    </w:p>
    <w:p w:rsidR="00000000" w:rsidRDefault="00FE0CEE">
      <w:pPr>
        <w:widowControl/>
        <w:suppressAutoHyphens w:val="0"/>
        <w:spacing w:after="200" w:line="276" w:lineRule="auto"/>
        <w:rPr>
          <w:rFonts w:cs="Times New Roman"/>
          <w:b/>
          <w:bCs/>
          <w:color w:val="FFFFFF"/>
          <w:sz w:val="22"/>
          <w:szCs w:val="22"/>
          <w:u w:val="single"/>
        </w:rPr>
      </w:pPr>
    </w:p>
    <w:p w:rsidR="00000000" w:rsidRDefault="00FE0CEE">
      <w:pPr>
        <w:ind w:right="-1080"/>
        <w:jc w:val="both"/>
        <w:rPr>
          <w:rFonts w:cs="Times New Roman"/>
          <w:sz w:val="22"/>
          <w:szCs w:val="22"/>
        </w:rPr>
      </w:pPr>
      <w:r>
        <w:rPr>
          <w:rStyle w:val="DefaultParagraphFont0"/>
          <w:rFonts w:eastAsia="Calibri" w:cs="Times New Roman"/>
          <w:b/>
          <w:bCs/>
          <w:color w:val="000000"/>
          <w:sz w:val="22"/>
          <w:szCs w:val="22"/>
          <w:lang w:eastAsia="ar-SA" w:bidi="ar-SA"/>
        </w:rPr>
        <w:t>Conduent Service, Raleigh, NC</w:t>
      </w:r>
      <w:r>
        <w:rPr>
          <w:rStyle w:val="DefaultParagraphFont0"/>
          <w:rFonts w:cs="Times New Roman"/>
          <w:b/>
          <w:bCs/>
          <w:sz w:val="22"/>
          <w:szCs w:val="22"/>
        </w:rPr>
        <w:t xml:space="preserve">   </w:t>
      </w:r>
      <w:r>
        <w:rPr>
          <w:rStyle w:val="DefaultParagraphFont0"/>
          <w:rFonts w:cs="Times New Roman"/>
          <w:b/>
          <w:bCs/>
          <w:sz w:val="22"/>
          <w:szCs w:val="22"/>
        </w:rPr>
        <w:t xml:space="preserve">                                    </w:t>
      </w:r>
      <w:r>
        <w:rPr>
          <w:rStyle w:val="DefaultParagraphFont0"/>
          <w:rFonts w:cs="Times New Roman"/>
          <w:b/>
          <w:bCs/>
          <w:sz w:val="22"/>
          <w:szCs w:val="22"/>
        </w:rPr>
        <w:tab/>
      </w:r>
      <w:r>
        <w:rPr>
          <w:rStyle w:val="DefaultParagraphFont0"/>
          <w:rFonts w:cs="Times New Roman"/>
          <w:b/>
          <w:bCs/>
          <w:sz w:val="22"/>
          <w:szCs w:val="22"/>
        </w:rPr>
        <w:tab/>
      </w:r>
      <w:r>
        <w:rPr>
          <w:rStyle w:val="DefaultParagraphFont0"/>
          <w:rFonts w:cs="Times New Roman"/>
          <w:b/>
          <w:bCs/>
          <w:sz w:val="22"/>
          <w:szCs w:val="22"/>
        </w:rPr>
        <w:tab/>
        <w:t xml:space="preserve">      Feb’21- Nov'22  </w:t>
      </w:r>
    </w:p>
    <w:p w:rsidR="00000000" w:rsidRDefault="00FE0CEE">
      <w:pPr>
        <w:pStyle w:val="WW-Default"/>
        <w:spacing w:after="48"/>
        <w:rPr>
          <w:rFonts w:ascii="Times New Roman" w:hAnsi="Times New Roman" w:cs="Times New Roman"/>
          <w:b/>
          <w:bCs/>
          <w:sz w:val="22"/>
          <w:szCs w:val="22"/>
        </w:rPr>
      </w:pPr>
      <w:r>
        <w:rPr>
          <w:rFonts w:ascii="Times New Roman" w:hAnsi="Times New Roman" w:cs="Times New Roman"/>
          <w:sz w:val="22"/>
          <w:szCs w:val="22"/>
        </w:rPr>
        <w:t>Role: Performance Tester</w:t>
      </w:r>
    </w:p>
    <w:p w:rsidR="00000000" w:rsidRDefault="00FE0CEE">
      <w:pPr>
        <w:pStyle w:val="WW-Default"/>
        <w:spacing w:after="48"/>
        <w:rPr>
          <w:rFonts w:ascii="Times New Roman" w:hAnsi="Times New Roman" w:cs="Times New Roman"/>
          <w:b/>
          <w:bCs/>
          <w:sz w:val="22"/>
          <w:szCs w:val="22"/>
        </w:rPr>
      </w:pPr>
    </w:p>
    <w:p w:rsidR="00000000" w:rsidRDefault="00FE0CEE">
      <w:pPr>
        <w:pStyle w:val="WW-Default"/>
        <w:spacing w:after="48"/>
        <w:rPr>
          <w:rFonts w:cs="Times New Roman"/>
          <w:bCs/>
          <w:iCs/>
          <w:sz w:val="22"/>
          <w:szCs w:val="22"/>
        </w:rPr>
      </w:pPr>
      <w:r>
        <w:rPr>
          <w:rStyle w:val="DefaultParagraphFont0"/>
          <w:rFonts w:ascii="Times New Roman" w:hAnsi="Times New Roman" w:cs="Times New Roman"/>
          <w:b/>
          <w:bCs/>
          <w:sz w:val="22"/>
          <w:szCs w:val="22"/>
        </w:rPr>
        <w:t>Project Description:</w:t>
      </w:r>
    </w:p>
    <w:p w:rsidR="00000000" w:rsidRDefault="00FE0CEE">
      <w:pPr>
        <w:jc w:val="both"/>
        <w:rPr>
          <w:rStyle w:val="DefaultParagraphFont0"/>
          <w:rFonts w:cs="Times New Roman"/>
          <w:bCs/>
          <w:iCs/>
          <w:sz w:val="22"/>
          <w:szCs w:val="22"/>
        </w:rPr>
      </w:pPr>
      <w:r>
        <w:rPr>
          <w:rFonts w:cs="Times New Roman"/>
          <w:bCs/>
          <w:iCs/>
          <w:sz w:val="22"/>
          <w:szCs w:val="22"/>
        </w:rPr>
        <w:t>HSP applications is a claim management and processing application of the Conduent services. This application is used by both clients and vendors du</w:t>
      </w:r>
      <w:r>
        <w:rPr>
          <w:rFonts w:cs="Times New Roman"/>
          <w:bCs/>
          <w:iCs/>
          <w:sz w:val="22"/>
          <w:szCs w:val="22"/>
        </w:rPr>
        <w:t>ring claim processing and authorization of the claims.</w:t>
      </w:r>
    </w:p>
    <w:p w:rsidR="00000000" w:rsidRDefault="00FE0CEE">
      <w:pPr>
        <w:jc w:val="both"/>
        <w:rPr>
          <w:rFonts w:cs="Times New Roman"/>
          <w:b/>
          <w:sz w:val="22"/>
          <w:szCs w:val="22"/>
        </w:rPr>
      </w:pPr>
      <w:r>
        <w:rPr>
          <w:rStyle w:val="DefaultParagraphFont0"/>
          <w:rFonts w:cs="Times New Roman"/>
          <w:bCs/>
          <w:iCs/>
          <w:sz w:val="22"/>
          <w:szCs w:val="22"/>
        </w:rPr>
        <w:t xml:space="preserve"> </w:t>
      </w:r>
    </w:p>
    <w:p w:rsidR="00000000" w:rsidRDefault="00FE0CEE">
      <w:pPr>
        <w:jc w:val="both"/>
        <w:rPr>
          <w:rFonts w:cs="Times New Roman"/>
          <w:sz w:val="22"/>
          <w:szCs w:val="22"/>
        </w:rPr>
      </w:pPr>
      <w:r>
        <w:rPr>
          <w:rFonts w:cs="Times New Roman"/>
          <w:b/>
          <w:sz w:val="22"/>
          <w:szCs w:val="22"/>
        </w:rPr>
        <w:t>Responsibilities:</w:t>
      </w:r>
    </w:p>
    <w:p w:rsidR="00000000" w:rsidRDefault="00FE0CEE">
      <w:pPr>
        <w:rPr>
          <w:rFonts w:cs="Times New Roman"/>
          <w:sz w:val="22"/>
          <w:szCs w:val="22"/>
        </w:rPr>
      </w:pP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Involved in End-to-End performance testing life cycle</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Involved in gathering business requirements and identifying performance test cases.</w:t>
      </w:r>
    </w:p>
    <w:p w:rsidR="00000000" w:rsidRDefault="00FE0CEE">
      <w:pPr>
        <w:pStyle w:val="CVRHS"/>
        <w:widowControl/>
        <w:numPr>
          <w:ilvl w:val="0"/>
          <w:numId w:val="3"/>
        </w:numPr>
        <w:suppressAutoHyphens/>
        <w:spacing w:after="0"/>
        <w:rPr>
          <w:rFonts w:ascii="Times New Roman" w:hAnsi="Times New Roman"/>
          <w:color w:val="242424"/>
          <w:sz w:val="22"/>
          <w:szCs w:val="22"/>
        </w:rPr>
      </w:pPr>
      <w:r>
        <w:rPr>
          <w:rFonts w:ascii="Times New Roman" w:hAnsi="Times New Roman"/>
          <w:sz w:val="22"/>
          <w:szCs w:val="22"/>
        </w:rPr>
        <w:t>Involved in developing test plans which in</w:t>
      </w:r>
      <w:r>
        <w:rPr>
          <w:rFonts w:ascii="Times New Roman" w:hAnsi="Times New Roman"/>
          <w:sz w:val="22"/>
          <w:szCs w:val="22"/>
        </w:rPr>
        <w:t>clude scope, test strategies, test scenarios, types of tests, test summary reports and test execution metrics.</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color w:val="242424"/>
          <w:sz w:val="22"/>
          <w:szCs w:val="22"/>
        </w:rPr>
        <w:t>Developed performance test plans, test scripts.</w:t>
      </w:r>
    </w:p>
    <w:p w:rsidR="00000000" w:rsidRDefault="00FE0CEE">
      <w:pPr>
        <w:pStyle w:val="CVRHS"/>
        <w:widowControl/>
        <w:numPr>
          <w:ilvl w:val="0"/>
          <w:numId w:val="3"/>
        </w:numPr>
        <w:suppressAutoHyphens/>
        <w:spacing w:after="0"/>
        <w:rPr>
          <w:rFonts w:ascii="Times New Roman" w:hAnsi="Times New Roman"/>
          <w:color w:val="242424"/>
          <w:sz w:val="22"/>
          <w:szCs w:val="22"/>
        </w:rPr>
      </w:pPr>
      <w:r>
        <w:rPr>
          <w:rFonts w:ascii="Times New Roman" w:hAnsi="Times New Roman"/>
          <w:sz w:val="22"/>
          <w:szCs w:val="22"/>
        </w:rPr>
        <w:t>Involved in developing and enhancing the Web (HTTP-HTML), Web services scripts using HP LoadRunne</w:t>
      </w:r>
      <w:r>
        <w:rPr>
          <w:rFonts w:ascii="Times New Roman" w:hAnsi="Times New Roman"/>
          <w:sz w:val="22"/>
          <w:szCs w:val="22"/>
        </w:rPr>
        <w:t>r.</w:t>
      </w:r>
    </w:p>
    <w:p w:rsidR="00000000" w:rsidRDefault="00FE0CEE">
      <w:pPr>
        <w:pStyle w:val="CVRHS"/>
        <w:widowControl/>
        <w:numPr>
          <w:ilvl w:val="0"/>
          <w:numId w:val="3"/>
        </w:numPr>
        <w:suppressAutoHyphens/>
        <w:spacing w:after="0"/>
        <w:rPr>
          <w:bCs/>
          <w:iCs/>
          <w:sz w:val="22"/>
          <w:szCs w:val="22"/>
        </w:rPr>
      </w:pPr>
      <w:r>
        <w:rPr>
          <w:rFonts w:ascii="Times New Roman" w:hAnsi="Times New Roman"/>
          <w:color w:val="242424"/>
          <w:sz w:val="22"/>
          <w:szCs w:val="22"/>
        </w:rPr>
        <w:t>Built reports and managed defects by using Jira.</w:t>
      </w:r>
    </w:p>
    <w:p w:rsidR="00000000" w:rsidRDefault="00FE0CEE">
      <w:pPr>
        <w:numPr>
          <w:ilvl w:val="0"/>
          <w:numId w:val="3"/>
        </w:numPr>
        <w:jc w:val="both"/>
        <w:rPr>
          <w:rFonts w:cs="Times New Roman"/>
          <w:bCs/>
          <w:iCs/>
          <w:sz w:val="22"/>
          <w:szCs w:val="22"/>
        </w:rPr>
      </w:pPr>
      <w:r>
        <w:rPr>
          <w:rFonts w:cs="Times New Roman"/>
          <w:bCs/>
          <w:iCs/>
          <w:sz w:val="22"/>
          <w:szCs w:val="22"/>
        </w:rPr>
        <w:t>Responsible for developing and executing load, stress, endurance, spike tests.</w:t>
      </w:r>
    </w:p>
    <w:p w:rsidR="00000000" w:rsidRDefault="00FE0CEE">
      <w:pPr>
        <w:numPr>
          <w:ilvl w:val="0"/>
          <w:numId w:val="3"/>
        </w:numPr>
        <w:jc w:val="both"/>
        <w:rPr>
          <w:rFonts w:cs="Times New Roman"/>
          <w:bCs/>
          <w:iCs/>
          <w:sz w:val="22"/>
          <w:szCs w:val="22"/>
        </w:rPr>
      </w:pPr>
      <w:r>
        <w:rPr>
          <w:rFonts w:cs="Times New Roman"/>
          <w:bCs/>
          <w:iCs/>
          <w:sz w:val="22"/>
          <w:szCs w:val="22"/>
        </w:rPr>
        <w:t>Analyze the results using Performance center and based on Analysis pinpointed the bottlenecks of the application.</w:t>
      </w:r>
    </w:p>
    <w:p w:rsidR="00000000" w:rsidRDefault="00FE0CEE">
      <w:pPr>
        <w:numPr>
          <w:ilvl w:val="0"/>
          <w:numId w:val="3"/>
        </w:numPr>
        <w:jc w:val="both"/>
        <w:rPr>
          <w:rFonts w:cs="Times New Roman"/>
          <w:bCs/>
          <w:iCs/>
          <w:sz w:val="22"/>
          <w:szCs w:val="22"/>
        </w:rPr>
      </w:pPr>
      <w:r>
        <w:rPr>
          <w:rFonts w:cs="Times New Roman"/>
          <w:bCs/>
          <w:iCs/>
          <w:sz w:val="22"/>
          <w:szCs w:val="22"/>
        </w:rPr>
        <w:t xml:space="preserve">Monitoring </w:t>
      </w:r>
      <w:r>
        <w:rPr>
          <w:rFonts w:cs="Times New Roman"/>
          <w:bCs/>
          <w:iCs/>
          <w:sz w:val="22"/>
          <w:szCs w:val="22"/>
        </w:rPr>
        <w:t>the application resource usage using monitoring tools like Introscope.</w:t>
      </w:r>
    </w:p>
    <w:p w:rsidR="00000000" w:rsidRDefault="00FE0CEE">
      <w:pPr>
        <w:numPr>
          <w:ilvl w:val="0"/>
          <w:numId w:val="3"/>
        </w:numPr>
        <w:jc w:val="both"/>
        <w:rPr>
          <w:rFonts w:cs="Times New Roman"/>
          <w:sz w:val="22"/>
          <w:szCs w:val="22"/>
        </w:rPr>
      </w:pPr>
      <w:r>
        <w:rPr>
          <w:rFonts w:cs="Times New Roman"/>
          <w:bCs/>
          <w:iCs/>
          <w:sz w:val="22"/>
          <w:szCs w:val="22"/>
        </w:rPr>
        <w:t>Ensure the compatibility of all application platform components, configurations and their upgrade levels in production and make necessary changes to the lab environment to match product</w:t>
      </w:r>
      <w:r>
        <w:rPr>
          <w:rFonts w:cs="Times New Roman"/>
          <w:bCs/>
          <w:iCs/>
          <w:sz w:val="22"/>
          <w:szCs w:val="22"/>
        </w:rPr>
        <w:t>ion.</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 xml:space="preserve">Performed Testing methodologies.  </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 xml:space="preserve">Created multiple excels and vast test data using Excel. </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Performance load test at Database level using stored procedures</w:t>
      </w:r>
    </w:p>
    <w:p w:rsidR="00000000" w:rsidRDefault="00FE0CEE">
      <w:pPr>
        <w:pStyle w:val="CVRHS"/>
        <w:widowControl/>
        <w:numPr>
          <w:ilvl w:val="0"/>
          <w:numId w:val="3"/>
        </w:numPr>
        <w:suppressAutoHyphens/>
        <w:spacing w:after="0" w:line="100" w:lineRule="atLeast"/>
        <w:rPr>
          <w:rFonts w:ascii="Times New Roman" w:hAnsi="Times New Roman"/>
          <w:sz w:val="22"/>
          <w:szCs w:val="22"/>
        </w:rPr>
      </w:pPr>
      <w:r>
        <w:rPr>
          <w:rFonts w:ascii="Times New Roman" w:hAnsi="Times New Roman"/>
          <w:sz w:val="22"/>
          <w:szCs w:val="22"/>
        </w:rPr>
        <w:t>Good Handson experience with Junit.</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Performance load test using batch processing jobs.</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 xml:space="preserve">Tracked </w:t>
      </w:r>
      <w:r>
        <w:rPr>
          <w:rFonts w:ascii="Times New Roman" w:hAnsi="Times New Roman"/>
          <w:sz w:val="22"/>
          <w:szCs w:val="22"/>
        </w:rPr>
        <w:t>and management performance defects Using Track Record</w:t>
      </w:r>
    </w:p>
    <w:p w:rsidR="00000000" w:rsidRDefault="00FE0CEE">
      <w:pPr>
        <w:pStyle w:val="CVRHS"/>
        <w:widowControl/>
        <w:numPr>
          <w:ilvl w:val="0"/>
          <w:numId w:val="3"/>
        </w:numPr>
        <w:suppressAutoHyphens/>
        <w:spacing w:after="0"/>
        <w:rPr>
          <w:rFonts w:ascii="Times New Roman" w:hAnsi="Times New Roman"/>
          <w:sz w:val="22"/>
          <w:szCs w:val="22"/>
        </w:rPr>
      </w:pPr>
      <w:r>
        <w:rPr>
          <w:rFonts w:ascii="Times New Roman" w:hAnsi="Times New Roman"/>
          <w:sz w:val="22"/>
          <w:szCs w:val="22"/>
        </w:rPr>
        <w:t>Responsible in developing and maintain the test scripts for new migration of the application.</w:t>
      </w:r>
    </w:p>
    <w:p w:rsidR="00000000" w:rsidRDefault="00FE0CEE">
      <w:pPr>
        <w:pStyle w:val="CVRHS"/>
        <w:widowControl/>
        <w:numPr>
          <w:ilvl w:val="0"/>
          <w:numId w:val="3"/>
        </w:numPr>
        <w:suppressAutoHyphens/>
        <w:spacing w:after="0"/>
        <w:rPr>
          <w:bCs/>
          <w:iCs/>
          <w:sz w:val="22"/>
          <w:szCs w:val="22"/>
        </w:rPr>
      </w:pPr>
      <w:r>
        <w:rPr>
          <w:rFonts w:ascii="Times New Roman" w:hAnsi="Times New Roman"/>
          <w:sz w:val="22"/>
          <w:szCs w:val="22"/>
        </w:rPr>
        <w:t>Always met the deadline when required to do Regression testing and multi-browser testing.</w:t>
      </w:r>
    </w:p>
    <w:p w:rsidR="00000000" w:rsidRDefault="00FE0CEE">
      <w:pPr>
        <w:numPr>
          <w:ilvl w:val="0"/>
          <w:numId w:val="4"/>
        </w:numPr>
        <w:jc w:val="both"/>
        <w:rPr>
          <w:rFonts w:cs="Times New Roman"/>
          <w:bCs/>
          <w:iCs/>
          <w:sz w:val="22"/>
          <w:szCs w:val="22"/>
        </w:rPr>
      </w:pPr>
      <w:r>
        <w:rPr>
          <w:rFonts w:cs="Times New Roman"/>
          <w:bCs/>
          <w:iCs/>
          <w:sz w:val="22"/>
          <w:szCs w:val="22"/>
        </w:rPr>
        <w:t>Submitted High lev</w:t>
      </w:r>
      <w:r>
        <w:rPr>
          <w:rFonts w:cs="Times New Roman"/>
          <w:bCs/>
          <w:iCs/>
          <w:sz w:val="22"/>
          <w:szCs w:val="22"/>
        </w:rPr>
        <w:t>el test results summary report to the team.</w:t>
      </w:r>
    </w:p>
    <w:p w:rsidR="00000000" w:rsidRDefault="00FE0CEE">
      <w:pPr>
        <w:numPr>
          <w:ilvl w:val="0"/>
          <w:numId w:val="4"/>
        </w:numPr>
        <w:jc w:val="both"/>
        <w:rPr>
          <w:rFonts w:cs="Times New Roman"/>
          <w:bCs/>
          <w:iCs/>
          <w:sz w:val="22"/>
          <w:szCs w:val="22"/>
        </w:rPr>
      </w:pPr>
      <w:r>
        <w:rPr>
          <w:rFonts w:cs="Times New Roman"/>
          <w:bCs/>
          <w:iCs/>
          <w:sz w:val="22"/>
          <w:szCs w:val="22"/>
        </w:rPr>
        <w:t>Coordinate with offshore team members and communicate status updates on testing activities to the Project Management Team</w:t>
      </w:r>
    </w:p>
    <w:p w:rsidR="00000000" w:rsidRDefault="00FE0CEE">
      <w:pPr>
        <w:ind w:left="720"/>
        <w:jc w:val="both"/>
        <w:rPr>
          <w:rFonts w:cs="Times New Roman"/>
          <w:bCs/>
          <w:iCs/>
          <w:sz w:val="22"/>
          <w:szCs w:val="22"/>
        </w:rPr>
      </w:pPr>
    </w:p>
    <w:p w:rsidR="00000000" w:rsidRDefault="00FE0CEE">
      <w:pPr>
        <w:jc w:val="both"/>
        <w:rPr>
          <w:rFonts w:cs="Times New Roman"/>
          <w:sz w:val="22"/>
          <w:szCs w:val="22"/>
        </w:rPr>
      </w:pPr>
      <w:r>
        <w:rPr>
          <w:rStyle w:val="DefaultParagraphFont0"/>
          <w:rFonts w:cs="Times New Roman"/>
          <w:b/>
          <w:sz w:val="22"/>
          <w:szCs w:val="22"/>
          <w:u w:val="single"/>
        </w:rPr>
        <w:t>Environment</w:t>
      </w:r>
      <w:r>
        <w:rPr>
          <w:rStyle w:val="DefaultParagraphFont0"/>
          <w:rFonts w:cs="Times New Roman"/>
          <w:b/>
          <w:sz w:val="22"/>
          <w:szCs w:val="22"/>
        </w:rPr>
        <w:t>:</w:t>
      </w:r>
      <w:r>
        <w:rPr>
          <w:rStyle w:val="DefaultParagraphFont0"/>
          <w:rFonts w:cs="Times New Roman"/>
          <w:sz w:val="22"/>
          <w:szCs w:val="22"/>
        </w:rPr>
        <w:t xml:space="preserve"> Jmeter,Quality Center, Java, XML, Manual testing, SOAP, REST, MS SQL Server,</w:t>
      </w:r>
      <w:r>
        <w:rPr>
          <w:rStyle w:val="DefaultParagraphFont0"/>
          <w:rFonts w:cs="Times New Roman"/>
          <w:sz w:val="22"/>
          <w:szCs w:val="22"/>
        </w:rPr>
        <w:t xml:space="preserve"> JSON, Jira.</w:t>
      </w:r>
    </w:p>
    <w:p w:rsidR="00000000" w:rsidRDefault="00FE0CEE">
      <w:pPr>
        <w:jc w:val="both"/>
        <w:rPr>
          <w:rFonts w:cs="Times New Roman"/>
          <w:sz w:val="22"/>
          <w:szCs w:val="22"/>
        </w:rPr>
      </w:pPr>
    </w:p>
    <w:p w:rsidR="00000000" w:rsidRDefault="00FE0CEE">
      <w:pPr>
        <w:tabs>
          <w:tab w:val="left" w:pos="-180"/>
        </w:tabs>
        <w:ind w:right="115"/>
        <w:jc w:val="both"/>
      </w:pPr>
      <w:r>
        <w:rPr>
          <w:rStyle w:val="DefaultParagraphFont0"/>
          <w:rFonts w:eastAsia="Cambria" w:cs="Times New Roman"/>
          <w:b/>
          <w:color w:val="000000"/>
          <w:sz w:val="22"/>
          <w:szCs w:val="22"/>
          <w:u w:val="single"/>
        </w:rPr>
        <w:t>Testing Tools:</w:t>
      </w:r>
      <w:r>
        <w:rPr>
          <w:rStyle w:val="DefaultParagraphFont0"/>
          <w:rFonts w:eastAsia="Cambria" w:cs="Times New Roman"/>
          <w:color w:val="000000"/>
          <w:sz w:val="22"/>
          <w:szCs w:val="22"/>
        </w:rPr>
        <w:t xml:space="preserve"> Jmeter/ALM Performance Center</w:t>
      </w:r>
      <w:r>
        <w:rPr>
          <w:rStyle w:val="DefaultParagraphFont0"/>
          <w:rFonts w:eastAsia="Cambria" w:cs="Times New Roman"/>
          <w:b/>
          <w:color w:val="000000"/>
          <w:sz w:val="22"/>
          <w:szCs w:val="22"/>
          <w:u w:val="single"/>
        </w:rPr>
        <w:t>/</w:t>
      </w:r>
      <w:r>
        <w:rPr>
          <w:rStyle w:val="DefaultParagraphFont0"/>
          <w:rFonts w:eastAsia="Cambria" w:cs="Times New Roman"/>
          <w:color w:val="000000"/>
          <w:sz w:val="22"/>
          <w:szCs w:val="22"/>
        </w:rPr>
        <w:t>App dynamics</w:t>
      </w:r>
    </w:p>
    <w:p w:rsidR="00000000" w:rsidRDefault="00FE0CEE">
      <w:pPr>
        <w:jc w:val="both"/>
      </w:pPr>
    </w:p>
    <w:p w:rsidR="00000000" w:rsidRDefault="00FE0CEE">
      <w:pPr>
        <w:rPr>
          <w:rFonts w:cs="Times New Roman"/>
          <w:sz w:val="22"/>
          <w:szCs w:val="22"/>
        </w:rPr>
      </w:pPr>
      <w:r>
        <w:rPr>
          <w:rStyle w:val="DefaultParagraphFont0"/>
          <w:rFonts w:eastAsia="Batang" w:cs="Times New Roman"/>
          <w:b/>
          <w:bCs/>
          <w:sz w:val="22"/>
          <w:szCs w:val="22"/>
        </w:rPr>
        <w:t xml:space="preserve">T-Mobile, Atlanta, GA </w:t>
      </w:r>
      <w:r>
        <w:rPr>
          <w:rStyle w:val="DefaultParagraphFont0"/>
          <w:rFonts w:cs="Times New Roman"/>
          <w:b/>
          <w:bCs/>
          <w:sz w:val="22"/>
          <w:szCs w:val="22"/>
        </w:rPr>
        <w:t xml:space="preserve">                                                                                       </w:t>
      </w:r>
      <w:r>
        <w:rPr>
          <w:rStyle w:val="DefaultParagraphFont0"/>
          <w:rFonts w:eastAsia="Batang" w:cs="Times New Roman"/>
          <w:b/>
          <w:bCs/>
          <w:sz w:val="22"/>
          <w:szCs w:val="22"/>
        </w:rPr>
        <w:t xml:space="preserve"> Nov'18 – Jan'21</w:t>
      </w:r>
    </w:p>
    <w:p w:rsidR="00000000" w:rsidRDefault="00FE0CEE">
      <w:pPr>
        <w:pStyle w:val="WW-Default"/>
        <w:spacing w:after="48"/>
        <w:rPr>
          <w:rFonts w:ascii="Times New Roman" w:hAnsi="Times New Roman" w:cs="Times New Roman"/>
          <w:b/>
          <w:bCs/>
          <w:sz w:val="22"/>
          <w:szCs w:val="22"/>
        </w:rPr>
      </w:pPr>
      <w:r>
        <w:rPr>
          <w:rFonts w:ascii="Times New Roman" w:hAnsi="Times New Roman" w:cs="Times New Roman"/>
          <w:sz w:val="22"/>
          <w:szCs w:val="22"/>
        </w:rPr>
        <w:t>Role: Performance Test analyst</w:t>
      </w:r>
    </w:p>
    <w:p w:rsidR="00000000" w:rsidRDefault="00FE0CEE">
      <w:pPr>
        <w:pStyle w:val="WW-Default"/>
        <w:spacing w:after="48"/>
        <w:rPr>
          <w:rFonts w:ascii="Times New Roman" w:hAnsi="Times New Roman" w:cs="Times New Roman"/>
          <w:b/>
          <w:bCs/>
          <w:sz w:val="22"/>
          <w:szCs w:val="22"/>
        </w:rPr>
      </w:pPr>
    </w:p>
    <w:p w:rsidR="00000000" w:rsidRDefault="00FE0CEE">
      <w:pPr>
        <w:pStyle w:val="WW-Default"/>
        <w:spacing w:after="48"/>
        <w:rPr>
          <w:rFonts w:cs="Times New Roman"/>
          <w:bCs/>
          <w:iCs/>
          <w:sz w:val="22"/>
          <w:szCs w:val="22"/>
        </w:rPr>
      </w:pPr>
      <w:r>
        <w:rPr>
          <w:rStyle w:val="DefaultParagraphFont0"/>
          <w:rFonts w:ascii="Times New Roman" w:hAnsi="Times New Roman" w:cs="Times New Roman"/>
          <w:b/>
          <w:bCs/>
          <w:sz w:val="22"/>
          <w:szCs w:val="22"/>
        </w:rPr>
        <w:t>Project Description:</w:t>
      </w:r>
    </w:p>
    <w:p w:rsidR="00000000" w:rsidRDefault="00FE0CEE">
      <w:pPr>
        <w:jc w:val="both"/>
        <w:rPr>
          <w:rFonts w:cs="Times New Roman"/>
          <w:iCs/>
          <w:sz w:val="22"/>
          <w:szCs w:val="22"/>
        </w:rPr>
      </w:pPr>
      <w:r>
        <w:rPr>
          <w:rFonts w:cs="Times New Roman"/>
          <w:bCs/>
          <w:iCs/>
          <w:sz w:val="22"/>
          <w:szCs w:val="22"/>
        </w:rPr>
        <w:t>T-Mo</w:t>
      </w:r>
      <w:r>
        <w:rPr>
          <w:rFonts w:cs="Times New Roman"/>
          <w:bCs/>
          <w:iCs/>
          <w:sz w:val="22"/>
          <w:szCs w:val="22"/>
        </w:rPr>
        <w:t>bile operates the nation’s most reliable wireless voice and data network, serving millions of customers. They also have Wholesale business with both Prepaid and Post-Paid options. CCT (Customer Care tool) is the tool which empowers the wholesaler by provid</w:t>
      </w:r>
      <w:r>
        <w:rPr>
          <w:rFonts w:cs="Times New Roman"/>
          <w:bCs/>
          <w:iCs/>
          <w:sz w:val="22"/>
          <w:szCs w:val="22"/>
        </w:rPr>
        <w:t>ing efficient customer service and giving them rights to create their own users and FAQs and many more. CCT is developed in Portal Web sphere technology with multiple integration layers such as for Usage History, Account summary, Call detail records and Ap</w:t>
      </w:r>
      <w:r>
        <w:rPr>
          <w:rFonts w:cs="Times New Roman"/>
          <w:bCs/>
          <w:iCs/>
          <w:sz w:val="22"/>
          <w:szCs w:val="22"/>
        </w:rPr>
        <w:t>ply credits and Debits.</w:t>
      </w:r>
    </w:p>
    <w:p w:rsidR="00000000" w:rsidRDefault="00FE0CEE">
      <w:pPr>
        <w:jc w:val="both"/>
        <w:rPr>
          <w:rFonts w:cs="Times New Roman"/>
          <w:iCs/>
          <w:sz w:val="22"/>
          <w:szCs w:val="22"/>
        </w:rPr>
      </w:pPr>
    </w:p>
    <w:p w:rsidR="00000000" w:rsidRDefault="00FE0CEE">
      <w:pPr>
        <w:pStyle w:val="NoSpacing"/>
        <w:jc w:val="both"/>
        <w:rPr>
          <w:bCs/>
          <w:iCs/>
          <w:sz w:val="22"/>
          <w:szCs w:val="22"/>
        </w:rPr>
      </w:pPr>
      <w:r>
        <w:rPr>
          <w:b/>
          <w:sz w:val="22"/>
          <w:szCs w:val="22"/>
        </w:rPr>
        <w:t>Responsibilities</w:t>
      </w:r>
    </w:p>
    <w:p w:rsidR="00000000" w:rsidRDefault="00FE0CEE">
      <w:pPr>
        <w:jc w:val="both"/>
        <w:rPr>
          <w:rFonts w:cs="Times New Roman"/>
          <w:bCs/>
          <w:iCs/>
          <w:sz w:val="22"/>
          <w:szCs w:val="22"/>
        </w:rPr>
      </w:pPr>
    </w:p>
    <w:p w:rsidR="00000000" w:rsidRDefault="00FE0CEE">
      <w:pPr>
        <w:numPr>
          <w:ilvl w:val="0"/>
          <w:numId w:val="4"/>
        </w:numPr>
        <w:jc w:val="both"/>
        <w:rPr>
          <w:rFonts w:cs="Times New Roman"/>
          <w:bCs/>
          <w:iCs/>
          <w:sz w:val="22"/>
          <w:szCs w:val="22"/>
        </w:rPr>
      </w:pPr>
      <w:r>
        <w:rPr>
          <w:rFonts w:cs="Times New Roman"/>
          <w:bCs/>
          <w:iCs/>
          <w:sz w:val="22"/>
          <w:szCs w:val="22"/>
        </w:rPr>
        <w:t>Involved in End-to-End performance testing life cycle</w:t>
      </w:r>
    </w:p>
    <w:p w:rsidR="00000000" w:rsidRDefault="00FE0CEE">
      <w:pPr>
        <w:numPr>
          <w:ilvl w:val="0"/>
          <w:numId w:val="4"/>
        </w:numPr>
        <w:jc w:val="both"/>
        <w:rPr>
          <w:rFonts w:cs="Times New Roman"/>
          <w:bCs/>
          <w:iCs/>
          <w:sz w:val="22"/>
          <w:szCs w:val="22"/>
        </w:rPr>
      </w:pPr>
      <w:r>
        <w:rPr>
          <w:rFonts w:cs="Times New Roman"/>
          <w:bCs/>
          <w:iCs/>
          <w:sz w:val="22"/>
          <w:szCs w:val="22"/>
        </w:rPr>
        <w:t>Involved in gathering business requirements and identifying performance test cases.</w:t>
      </w:r>
    </w:p>
    <w:p w:rsidR="00000000" w:rsidRDefault="00FE0CEE">
      <w:pPr>
        <w:numPr>
          <w:ilvl w:val="0"/>
          <w:numId w:val="4"/>
        </w:numPr>
        <w:jc w:val="both"/>
        <w:rPr>
          <w:rFonts w:cs="Times New Roman"/>
          <w:bCs/>
          <w:iCs/>
          <w:sz w:val="22"/>
          <w:szCs w:val="22"/>
        </w:rPr>
      </w:pPr>
      <w:r>
        <w:rPr>
          <w:rFonts w:cs="Times New Roman"/>
          <w:bCs/>
          <w:iCs/>
          <w:sz w:val="22"/>
          <w:szCs w:val="22"/>
        </w:rPr>
        <w:t>Involved in developing test plans which include scope, test strategies, tes</w:t>
      </w:r>
      <w:r>
        <w:rPr>
          <w:rFonts w:cs="Times New Roman"/>
          <w:bCs/>
          <w:iCs/>
          <w:sz w:val="22"/>
          <w:szCs w:val="22"/>
        </w:rPr>
        <w:t>t scenarios, types of tests, test summary reports and test execution metrics.</w:t>
      </w:r>
    </w:p>
    <w:p w:rsidR="00000000" w:rsidRDefault="00FE0CEE">
      <w:pPr>
        <w:numPr>
          <w:ilvl w:val="0"/>
          <w:numId w:val="4"/>
        </w:numPr>
        <w:jc w:val="both"/>
        <w:rPr>
          <w:rFonts w:cs="Times New Roman"/>
          <w:bCs/>
          <w:iCs/>
          <w:sz w:val="22"/>
          <w:szCs w:val="22"/>
        </w:rPr>
      </w:pPr>
      <w:r>
        <w:rPr>
          <w:rFonts w:cs="Times New Roman"/>
          <w:bCs/>
          <w:iCs/>
          <w:sz w:val="22"/>
          <w:szCs w:val="22"/>
        </w:rPr>
        <w:t>Involved in developing and enhancing the Web (HTTP-HTML), Web services scripts using HP LoadRunner.</w:t>
      </w:r>
    </w:p>
    <w:p w:rsidR="00000000" w:rsidRDefault="00FE0CEE">
      <w:pPr>
        <w:numPr>
          <w:ilvl w:val="0"/>
          <w:numId w:val="4"/>
        </w:numPr>
        <w:jc w:val="both"/>
        <w:rPr>
          <w:rFonts w:cs="Times New Roman"/>
          <w:bCs/>
          <w:iCs/>
          <w:sz w:val="22"/>
          <w:szCs w:val="22"/>
        </w:rPr>
      </w:pPr>
      <w:r>
        <w:rPr>
          <w:rFonts w:cs="Times New Roman"/>
          <w:bCs/>
          <w:iCs/>
          <w:sz w:val="22"/>
          <w:szCs w:val="22"/>
        </w:rPr>
        <w:t>Conducted load/Stress tests using HP Performance Center/Load runner and commun</w:t>
      </w:r>
      <w:r>
        <w:rPr>
          <w:rFonts w:cs="Times New Roman"/>
          <w:bCs/>
          <w:iCs/>
          <w:sz w:val="22"/>
          <w:szCs w:val="22"/>
        </w:rPr>
        <w:t>icating with the Developers, Architects, and Managers in the project team.</w:t>
      </w:r>
    </w:p>
    <w:p w:rsidR="00000000" w:rsidRDefault="00FE0CEE">
      <w:pPr>
        <w:numPr>
          <w:ilvl w:val="0"/>
          <w:numId w:val="4"/>
        </w:numPr>
        <w:jc w:val="both"/>
        <w:rPr>
          <w:rFonts w:cs="Times New Roman"/>
          <w:bCs/>
          <w:iCs/>
          <w:sz w:val="22"/>
          <w:szCs w:val="22"/>
        </w:rPr>
      </w:pPr>
      <w:r>
        <w:rPr>
          <w:rFonts w:cs="Times New Roman"/>
          <w:bCs/>
          <w:iCs/>
          <w:sz w:val="22"/>
          <w:szCs w:val="22"/>
        </w:rPr>
        <w:t>Responsible for developing and executing baseline, stress, soak and volume tests.</w:t>
      </w:r>
    </w:p>
    <w:p w:rsidR="00000000" w:rsidRDefault="00FE0CEE">
      <w:pPr>
        <w:numPr>
          <w:ilvl w:val="0"/>
          <w:numId w:val="4"/>
        </w:numPr>
        <w:jc w:val="both"/>
        <w:rPr>
          <w:rFonts w:cs="Times New Roman"/>
          <w:bCs/>
          <w:iCs/>
          <w:sz w:val="22"/>
          <w:szCs w:val="22"/>
        </w:rPr>
      </w:pPr>
      <w:r>
        <w:rPr>
          <w:rFonts w:cs="Times New Roman"/>
          <w:bCs/>
          <w:iCs/>
          <w:sz w:val="22"/>
          <w:szCs w:val="22"/>
        </w:rPr>
        <w:t>Analyze the results using Performance center and based on Analysis pinpointed the bottlenecks of th</w:t>
      </w:r>
      <w:r>
        <w:rPr>
          <w:rFonts w:cs="Times New Roman"/>
          <w:bCs/>
          <w:iCs/>
          <w:sz w:val="22"/>
          <w:szCs w:val="22"/>
        </w:rPr>
        <w:t>e application.</w:t>
      </w:r>
    </w:p>
    <w:p w:rsidR="00000000" w:rsidRDefault="00FE0CEE">
      <w:pPr>
        <w:numPr>
          <w:ilvl w:val="0"/>
          <w:numId w:val="4"/>
        </w:numPr>
        <w:jc w:val="both"/>
        <w:rPr>
          <w:rFonts w:cs="Times New Roman"/>
          <w:bCs/>
          <w:iCs/>
          <w:sz w:val="22"/>
          <w:szCs w:val="22"/>
        </w:rPr>
      </w:pPr>
      <w:r>
        <w:rPr>
          <w:rFonts w:cs="Times New Roman"/>
          <w:bCs/>
          <w:iCs/>
          <w:sz w:val="22"/>
          <w:szCs w:val="22"/>
        </w:rPr>
        <w:t>Monitoring the application resource usage using monitoring tools like Introscope.</w:t>
      </w:r>
    </w:p>
    <w:p w:rsidR="00000000" w:rsidRDefault="00FE0CEE">
      <w:pPr>
        <w:numPr>
          <w:ilvl w:val="0"/>
          <w:numId w:val="4"/>
        </w:numPr>
        <w:jc w:val="both"/>
        <w:rPr>
          <w:rFonts w:cs="Times New Roman"/>
          <w:bCs/>
          <w:iCs/>
          <w:sz w:val="22"/>
          <w:szCs w:val="22"/>
        </w:rPr>
      </w:pPr>
      <w:r>
        <w:rPr>
          <w:rFonts w:cs="Times New Roman"/>
          <w:bCs/>
          <w:iCs/>
          <w:sz w:val="22"/>
          <w:szCs w:val="22"/>
        </w:rPr>
        <w:t>Ensure the compatibility of all application platform components, configurations and their upgrade levels in production and make necessary changes to the lab en</w:t>
      </w:r>
      <w:r>
        <w:rPr>
          <w:rFonts w:cs="Times New Roman"/>
          <w:bCs/>
          <w:iCs/>
          <w:sz w:val="22"/>
          <w:szCs w:val="22"/>
        </w:rPr>
        <w:t>vironment to match production.</w:t>
      </w:r>
    </w:p>
    <w:p w:rsidR="00000000" w:rsidRDefault="00FE0CEE">
      <w:pPr>
        <w:numPr>
          <w:ilvl w:val="0"/>
          <w:numId w:val="4"/>
        </w:numPr>
        <w:jc w:val="both"/>
        <w:rPr>
          <w:rFonts w:cs="Times New Roman"/>
          <w:bCs/>
          <w:iCs/>
          <w:sz w:val="22"/>
          <w:szCs w:val="22"/>
        </w:rPr>
      </w:pPr>
      <w:r>
        <w:rPr>
          <w:rFonts w:cs="Times New Roman"/>
          <w:bCs/>
          <w:iCs/>
          <w:sz w:val="22"/>
          <w:szCs w:val="22"/>
        </w:rPr>
        <w:t>Submitted High level test results summary report to the team.</w:t>
      </w:r>
    </w:p>
    <w:p w:rsidR="00000000" w:rsidRDefault="00FE0CEE">
      <w:pPr>
        <w:numPr>
          <w:ilvl w:val="0"/>
          <w:numId w:val="4"/>
        </w:numPr>
        <w:jc w:val="both"/>
        <w:rPr>
          <w:rFonts w:eastAsia="Cambria" w:cs="Times New Roman"/>
          <w:b/>
          <w:color w:val="000000"/>
          <w:sz w:val="22"/>
          <w:szCs w:val="22"/>
          <w:u w:val="single"/>
        </w:rPr>
      </w:pPr>
      <w:r>
        <w:rPr>
          <w:rFonts w:cs="Times New Roman"/>
          <w:bCs/>
          <w:iCs/>
          <w:sz w:val="22"/>
          <w:szCs w:val="22"/>
        </w:rPr>
        <w:t>Coordinate with offshore team members and communicate status updates on testing activities to the Project Management Team</w:t>
      </w:r>
    </w:p>
    <w:p w:rsidR="00000000" w:rsidRDefault="00FE0CEE">
      <w:pPr>
        <w:tabs>
          <w:tab w:val="left" w:pos="-180"/>
        </w:tabs>
        <w:ind w:right="115"/>
        <w:rPr>
          <w:rFonts w:eastAsia="Cambria" w:cs="Times New Roman"/>
          <w:b/>
          <w:color w:val="000000"/>
          <w:sz w:val="22"/>
          <w:szCs w:val="22"/>
          <w:u w:val="single"/>
        </w:rPr>
      </w:pPr>
    </w:p>
    <w:p w:rsidR="00000000" w:rsidRDefault="00FE0CEE">
      <w:pPr>
        <w:tabs>
          <w:tab w:val="left" w:pos="-180"/>
        </w:tabs>
        <w:ind w:right="115"/>
      </w:pPr>
      <w:r>
        <w:rPr>
          <w:rStyle w:val="DefaultParagraphFont0"/>
          <w:rFonts w:eastAsia="Cambria" w:cs="Times New Roman"/>
          <w:b/>
          <w:color w:val="000000"/>
          <w:sz w:val="22"/>
          <w:szCs w:val="22"/>
          <w:u w:val="single"/>
        </w:rPr>
        <w:t xml:space="preserve">Environment: </w:t>
      </w:r>
      <w:r>
        <w:rPr>
          <w:rStyle w:val="DefaultParagraphFont0"/>
          <w:rFonts w:eastAsia="Cambria" w:cs="Times New Roman"/>
          <w:color w:val="000000"/>
          <w:sz w:val="22"/>
          <w:szCs w:val="22"/>
        </w:rPr>
        <w:t>Java, J2EE, Web Logic, Orac</w:t>
      </w:r>
      <w:r>
        <w:rPr>
          <w:rStyle w:val="DefaultParagraphFont0"/>
          <w:rFonts w:eastAsia="Cambria" w:cs="Times New Roman"/>
          <w:color w:val="000000"/>
          <w:sz w:val="22"/>
          <w:szCs w:val="22"/>
        </w:rPr>
        <w:t xml:space="preserve">le, SQL, Linux, Python, </w:t>
      </w:r>
      <w:r>
        <w:rPr>
          <w:rStyle w:val="DefaultParagraphFont0"/>
          <w:rFonts w:eastAsia="Calibri" w:cs="Times New Roman"/>
          <w:color w:val="000000"/>
          <w:sz w:val="22"/>
          <w:szCs w:val="22"/>
        </w:rPr>
        <w:t>F5 Load Balancer, Windows</w:t>
      </w:r>
      <w:r>
        <w:rPr>
          <w:rStyle w:val="DefaultParagraphFont0"/>
          <w:rFonts w:eastAsia="Cambria" w:cs="Times New Roman"/>
          <w:color w:val="000000"/>
          <w:sz w:val="22"/>
          <w:szCs w:val="22"/>
        </w:rPr>
        <w:t>, MQ series</w:t>
      </w:r>
    </w:p>
    <w:p w:rsidR="00000000" w:rsidRDefault="00FE0CEE">
      <w:pPr>
        <w:tabs>
          <w:tab w:val="left" w:pos="-180"/>
        </w:tabs>
        <w:ind w:right="115"/>
      </w:pPr>
    </w:p>
    <w:p w:rsidR="00000000" w:rsidRDefault="00FE0CEE">
      <w:pPr>
        <w:tabs>
          <w:tab w:val="left" w:pos="-180"/>
        </w:tabs>
        <w:ind w:right="115"/>
        <w:rPr>
          <w:rFonts w:cs="Times New Roman"/>
          <w:b/>
          <w:bCs/>
          <w:color w:val="000000"/>
          <w:sz w:val="22"/>
          <w:szCs w:val="22"/>
        </w:rPr>
      </w:pPr>
      <w:r>
        <w:rPr>
          <w:rStyle w:val="DefaultParagraphFont0"/>
          <w:rFonts w:eastAsia="Cambria" w:cs="Times New Roman"/>
          <w:b/>
          <w:color w:val="000000"/>
          <w:sz w:val="22"/>
          <w:szCs w:val="22"/>
          <w:u w:val="single"/>
        </w:rPr>
        <w:t>Testing Tools:</w:t>
      </w:r>
      <w:r>
        <w:rPr>
          <w:rStyle w:val="DefaultParagraphFont0"/>
          <w:rFonts w:eastAsia="Cambria" w:cs="Times New Roman"/>
          <w:color w:val="000000"/>
          <w:sz w:val="22"/>
          <w:szCs w:val="22"/>
        </w:rPr>
        <w:t xml:space="preserve"> Load Runner/ALM Performance Center</w:t>
      </w:r>
      <w:r>
        <w:rPr>
          <w:rStyle w:val="DefaultParagraphFont0"/>
          <w:rFonts w:eastAsia="Cambria" w:cs="Times New Roman"/>
          <w:b/>
          <w:color w:val="000000"/>
          <w:sz w:val="22"/>
          <w:szCs w:val="22"/>
          <w:u w:val="single"/>
        </w:rPr>
        <w:t>/</w:t>
      </w:r>
      <w:r>
        <w:rPr>
          <w:rStyle w:val="DefaultParagraphFont0"/>
          <w:rFonts w:eastAsia="Cambria" w:cs="Times New Roman"/>
          <w:color w:val="000000"/>
          <w:sz w:val="22"/>
          <w:szCs w:val="22"/>
        </w:rPr>
        <w:t>App dynamics</w:t>
      </w:r>
    </w:p>
    <w:p w:rsidR="00000000" w:rsidRDefault="00FE0CEE">
      <w:pPr>
        <w:rPr>
          <w:rFonts w:cs="Times New Roman"/>
          <w:b/>
          <w:bCs/>
          <w:color w:val="000000"/>
          <w:sz w:val="22"/>
          <w:szCs w:val="22"/>
        </w:rPr>
      </w:pPr>
    </w:p>
    <w:p w:rsidR="00000000" w:rsidRDefault="00FE0CEE">
      <w:pPr>
        <w:rPr>
          <w:rFonts w:cs="Times New Roman"/>
          <w:color w:val="000000"/>
          <w:sz w:val="22"/>
          <w:szCs w:val="22"/>
        </w:rPr>
      </w:pPr>
    </w:p>
    <w:p w:rsidR="00000000" w:rsidRDefault="00FE0CEE">
      <w:pPr>
        <w:rPr>
          <w:rFonts w:cs="Times New Roman"/>
          <w:b/>
          <w:sz w:val="22"/>
          <w:szCs w:val="22"/>
        </w:rPr>
      </w:pPr>
      <w:r>
        <w:rPr>
          <w:rStyle w:val="DefaultParagraphFont0"/>
          <w:rFonts w:cs="Times New Roman"/>
          <w:b/>
          <w:bCs/>
          <w:sz w:val="22"/>
          <w:szCs w:val="22"/>
        </w:rPr>
        <w:t>SunTrust, Atlanta, GA</w:t>
      </w:r>
      <w:r>
        <w:rPr>
          <w:rStyle w:val="DefaultParagraphFont0"/>
          <w:rFonts w:cs="Times New Roman"/>
          <w:b/>
          <w:bCs/>
          <w:sz w:val="22"/>
          <w:szCs w:val="22"/>
        </w:rPr>
        <w:tab/>
        <w:t xml:space="preserve"> </w:t>
      </w:r>
      <w:r>
        <w:rPr>
          <w:rStyle w:val="DefaultParagraphFont0"/>
          <w:rFonts w:cs="Times New Roman"/>
          <w:b/>
          <w:bCs/>
          <w:sz w:val="22"/>
          <w:szCs w:val="22"/>
        </w:rPr>
        <w:tab/>
      </w:r>
      <w:r>
        <w:rPr>
          <w:rStyle w:val="DefaultParagraphFont0"/>
          <w:rFonts w:cs="Times New Roman"/>
          <w:b/>
          <w:bCs/>
          <w:sz w:val="22"/>
          <w:szCs w:val="22"/>
        </w:rPr>
        <w:tab/>
      </w:r>
      <w:r>
        <w:rPr>
          <w:rStyle w:val="DefaultParagraphFont0"/>
          <w:rFonts w:cs="Times New Roman"/>
          <w:b/>
          <w:bCs/>
          <w:sz w:val="22"/>
          <w:szCs w:val="22"/>
        </w:rPr>
        <w:tab/>
      </w:r>
      <w:r>
        <w:rPr>
          <w:rStyle w:val="DefaultParagraphFont0"/>
          <w:rFonts w:cs="Times New Roman"/>
          <w:b/>
          <w:bCs/>
          <w:sz w:val="22"/>
          <w:szCs w:val="22"/>
        </w:rPr>
        <w:tab/>
      </w:r>
      <w:r>
        <w:rPr>
          <w:rStyle w:val="DefaultParagraphFont0"/>
          <w:rFonts w:cs="Times New Roman"/>
          <w:b/>
          <w:bCs/>
          <w:sz w:val="22"/>
          <w:szCs w:val="22"/>
        </w:rPr>
        <w:tab/>
        <w:t xml:space="preserve">                                   Jun’17</w:t>
      </w:r>
      <w:r>
        <w:rPr>
          <w:rStyle w:val="DefaultParagraphFont0"/>
          <w:rFonts w:cs="Times New Roman"/>
          <w:b/>
          <w:sz w:val="22"/>
          <w:szCs w:val="22"/>
        </w:rPr>
        <w:t>-Oct’18</w:t>
      </w:r>
    </w:p>
    <w:p w:rsidR="00000000" w:rsidRDefault="00FE0CEE">
      <w:pPr>
        <w:ind w:right="-1080"/>
        <w:jc w:val="both"/>
        <w:rPr>
          <w:rFonts w:cs="Times New Roman"/>
          <w:b/>
          <w:sz w:val="22"/>
          <w:szCs w:val="22"/>
        </w:rPr>
      </w:pPr>
      <w:r>
        <w:rPr>
          <w:rFonts w:cs="Times New Roman"/>
          <w:b/>
          <w:sz w:val="22"/>
          <w:szCs w:val="22"/>
        </w:rPr>
        <w:t>Performance Tester</w:t>
      </w:r>
    </w:p>
    <w:p w:rsidR="00000000" w:rsidRDefault="00FE0CEE">
      <w:pPr>
        <w:ind w:right="-1080"/>
        <w:jc w:val="both"/>
        <w:rPr>
          <w:rFonts w:cs="Times New Roman"/>
          <w:b/>
          <w:sz w:val="22"/>
          <w:szCs w:val="22"/>
        </w:rPr>
      </w:pPr>
    </w:p>
    <w:p w:rsidR="00000000" w:rsidRDefault="00FE0CEE">
      <w:pPr>
        <w:pStyle w:val="IndentedText"/>
        <w:ind w:left="90"/>
        <w:rPr>
          <w:b/>
          <w:sz w:val="22"/>
          <w:szCs w:val="22"/>
        </w:rPr>
      </w:pPr>
      <w:r>
        <w:rPr>
          <w:sz w:val="22"/>
          <w:szCs w:val="22"/>
        </w:rPr>
        <w:t>SunTrust is currently maintainin</w:t>
      </w:r>
      <w:r>
        <w:rPr>
          <w:sz w:val="22"/>
          <w:szCs w:val="22"/>
        </w:rPr>
        <w:t>g multiple “customer information” systems.  Customer Relationship Facility (CRF) is the system of record for all retail and some commercial customer information today. Customer Information System (CIS) is being positioned as the strategic repository for al</w:t>
      </w:r>
      <w:r>
        <w:rPr>
          <w:sz w:val="22"/>
          <w:szCs w:val="22"/>
        </w:rPr>
        <w:t>l enterprise customer information, however, the current focus of this project will only address customer information that CRF currently supports. This approach was focused on validating and verifying correctness, auditability, and reliability of the overal</w:t>
      </w:r>
      <w:r>
        <w:rPr>
          <w:sz w:val="22"/>
          <w:szCs w:val="22"/>
        </w:rPr>
        <w:t>l legacy online Solution and its capability to process the existing online legacy transactions according to defined requirements and Specifications.</w:t>
      </w:r>
    </w:p>
    <w:p w:rsidR="00000000" w:rsidRDefault="00FE0CEE">
      <w:pPr>
        <w:jc w:val="both"/>
        <w:rPr>
          <w:b/>
          <w:sz w:val="22"/>
          <w:szCs w:val="22"/>
        </w:rPr>
      </w:pPr>
      <w:r>
        <w:rPr>
          <w:rFonts w:cs="Times New Roman"/>
          <w:b/>
          <w:sz w:val="22"/>
          <w:szCs w:val="22"/>
        </w:rPr>
        <w:t>Responsibilities:</w:t>
      </w:r>
    </w:p>
    <w:p w:rsidR="00000000" w:rsidRDefault="00FE0CEE">
      <w:pPr>
        <w:pStyle w:val="ListParagraph"/>
        <w:ind w:left="2880"/>
        <w:jc w:val="both"/>
        <w:rPr>
          <w:b/>
          <w:sz w:val="22"/>
          <w:szCs w:val="22"/>
        </w:rPr>
      </w:pP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Involved in gathering business requirements for the project by interacting with the busi</w:t>
      </w:r>
      <w:r>
        <w:rPr>
          <w:rFonts w:ascii="Times New Roman" w:hAnsi="Times New Roman"/>
          <w:sz w:val="22"/>
          <w:szCs w:val="22"/>
        </w:rPr>
        <w:t>ness and holding sessions with Technical Architects and Developers.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Understanding the impact of various CRs on Web, App, DB tiers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Deriving on user loads from Live Volumetric and further designing an effective Performance Test scenario to emulate live syste</w:t>
      </w:r>
      <w:r>
        <w:rPr>
          <w:rFonts w:ascii="Times New Roman" w:hAnsi="Times New Roman"/>
          <w:sz w:val="22"/>
          <w:szCs w:val="22"/>
        </w:rPr>
        <w:t>m traffic</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Scripts creation for Identified business functionalities and enhancing them by using parameterization, Correlation Techniques and using Web/LR specific functions wherever necessary</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Assisted team lead in python programming to write some automation</w:t>
      </w:r>
      <w:r>
        <w:rPr>
          <w:rFonts w:ascii="Times New Roman" w:hAnsi="Times New Roman"/>
          <w:sz w:val="22"/>
          <w:szCs w:val="22"/>
        </w:rPr>
        <w:t xml:space="preserve"> on Test scenarios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 xml:space="preserve">Designing and Executing Performance Test scenarios in HP LR Controller.  </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Monitoring various performance parameters during the test across all the tiers (Web/App/DB servers) and application specific parameters.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 xml:space="preserve">Analyzing the results and </w:t>
      </w:r>
      <w:r>
        <w:rPr>
          <w:rFonts w:ascii="Times New Roman" w:hAnsi="Times New Roman"/>
          <w:sz w:val="22"/>
          <w:szCs w:val="22"/>
        </w:rPr>
        <w:t>preparation of reports for various tests conducted and circulating them to the concerned stakeholders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Walkthrough of E2E performance test results in calls with Designers and Technical Architects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 xml:space="preserve">Following up with the concerned teams for the issues raised  </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Responsible for handling client communication throughout the test cycle</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Attending Daily Standup calls, External/Client Review calls and updating them performance test status and dependencies if any</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Sending daily and weekly status reports as per build line</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Preparing Performance Test Plan, Performance Test strategy and Performance Test log</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Guiding the team in terms of identification of User journeys and developing scripts</w:t>
      </w:r>
    </w:p>
    <w:p w:rsidR="00000000" w:rsidRDefault="00FE0CEE">
      <w:pPr>
        <w:pStyle w:val="CVRHS"/>
        <w:widowControl/>
        <w:numPr>
          <w:ilvl w:val="0"/>
          <w:numId w:val="5"/>
        </w:numPr>
        <w:suppressAutoHyphens/>
        <w:spacing w:after="0"/>
        <w:rPr>
          <w:rFonts w:eastAsia="Cambria"/>
          <w:b/>
          <w:color w:val="000000"/>
          <w:sz w:val="22"/>
          <w:szCs w:val="22"/>
          <w:u w:val="single"/>
        </w:rPr>
      </w:pPr>
      <w:r>
        <w:rPr>
          <w:rFonts w:ascii="Times New Roman" w:hAnsi="Times New Roman"/>
          <w:sz w:val="22"/>
          <w:szCs w:val="22"/>
        </w:rPr>
        <w:t>Providing detailed test execution reports to concerned stakeholders on a periodic basis</w:t>
      </w:r>
    </w:p>
    <w:p w:rsidR="00000000" w:rsidRDefault="00FE0CEE">
      <w:pPr>
        <w:tabs>
          <w:tab w:val="left" w:pos="-180"/>
        </w:tabs>
        <w:ind w:right="115"/>
        <w:rPr>
          <w:rFonts w:eastAsia="Cambria" w:cs="Times New Roman"/>
          <w:b/>
          <w:color w:val="000000"/>
          <w:sz w:val="22"/>
          <w:szCs w:val="22"/>
          <w:u w:val="single"/>
        </w:rPr>
      </w:pPr>
    </w:p>
    <w:p w:rsidR="00000000" w:rsidRDefault="00FE0CEE">
      <w:pPr>
        <w:tabs>
          <w:tab w:val="left" w:pos="-180"/>
        </w:tabs>
        <w:ind w:right="115"/>
        <w:rPr>
          <w:rFonts w:eastAsia="Cambria" w:cs="Times New Roman"/>
          <w:b/>
          <w:color w:val="000000"/>
          <w:sz w:val="22"/>
          <w:szCs w:val="22"/>
          <w:u w:val="single"/>
        </w:rPr>
      </w:pPr>
      <w:r>
        <w:rPr>
          <w:rStyle w:val="DefaultParagraphFont0"/>
          <w:rFonts w:eastAsia="Cambria" w:cs="Times New Roman"/>
          <w:b/>
          <w:color w:val="000000"/>
          <w:sz w:val="22"/>
          <w:szCs w:val="22"/>
          <w:u w:val="single"/>
        </w:rPr>
        <w:t xml:space="preserve">Environment:  </w:t>
      </w:r>
      <w:r>
        <w:rPr>
          <w:rStyle w:val="DefaultParagraphFont0"/>
          <w:rFonts w:eastAsia="Cambria" w:cs="Times New Roman"/>
          <w:color w:val="000000"/>
          <w:sz w:val="22"/>
          <w:szCs w:val="22"/>
        </w:rPr>
        <w:t>Load Runner</w:t>
      </w:r>
      <w:r>
        <w:rPr>
          <w:rStyle w:val="DefaultParagraphFont0"/>
          <w:rFonts w:eastAsia="Cambria" w:cs="Times New Roman"/>
          <w:color w:val="000000"/>
          <w:sz w:val="22"/>
          <w:szCs w:val="22"/>
          <w:u w:val="single"/>
        </w:rPr>
        <w:t>,</w:t>
      </w:r>
      <w:r>
        <w:rPr>
          <w:rStyle w:val="DefaultParagraphFont0"/>
          <w:rFonts w:eastAsia="Cambria" w:cs="Times New Roman"/>
          <w:color w:val="000000"/>
          <w:sz w:val="22"/>
          <w:szCs w:val="22"/>
        </w:rPr>
        <w:t>Java, J2EE, oracle, Iplanet, tomcat, Linux, XML, Rest Services,</w:t>
      </w:r>
      <w:r>
        <w:rPr>
          <w:rStyle w:val="DefaultParagraphFont0"/>
          <w:rFonts w:cs="Times New Roman"/>
          <w:sz w:val="22"/>
          <w:szCs w:val="22"/>
        </w:rPr>
        <w:t xml:space="preserve"> UNIX, DB2, SQL, SOAP UI, Quality Center, Vugen, Web services, WSDL, EJB, HP Service Test, QTP, VMware, WPS, WMB, IBM Web Sphere, Web sphere application server (WAS)</w:t>
      </w:r>
      <w:r>
        <w:rPr>
          <w:rStyle w:val="DefaultParagraphFont0"/>
          <w:rFonts w:cs="Times New Roman"/>
          <w:sz w:val="22"/>
          <w:szCs w:val="22"/>
        </w:rPr>
        <w:t>, Nmon, AIX</w:t>
      </w:r>
    </w:p>
    <w:p w:rsidR="00000000" w:rsidRDefault="00FE0CEE">
      <w:pPr>
        <w:tabs>
          <w:tab w:val="left" w:pos="-180"/>
        </w:tabs>
        <w:ind w:right="115"/>
        <w:rPr>
          <w:rFonts w:eastAsia="Cambria" w:cs="Times New Roman"/>
          <w:b/>
          <w:color w:val="000000"/>
          <w:sz w:val="22"/>
          <w:szCs w:val="22"/>
          <w:u w:val="single"/>
        </w:rPr>
      </w:pPr>
    </w:p>
    <w:p w:rsidR="00000000" w:rsidRDefault="00FE0CEE">
      <w:pPr>
        <w:tabs>
          <w:tab w:val="left" w:pos="-180"/>
        </w:tabs>
        <w:ind w:right="115"/>
        <w:rPr>
          <w:rFonts w:cs="Times New Roman"/>
          <w:sz w:val="22"/>
          <w:szCs w:val="22"/>
        </w:rPr>
      </w:pPr>
      <w:r>
        <w:rPr>
          <w:rStyle w:val="DefaultParagraphFont0"/>
          <w:rFonts w:eastAsia="Cambria" w:cs="Times New Roman"/>
          <w:b/>
          <w:color w:val="000000"/>
          <w:sz w:val="22"/>
          <w:szCs w:val="22"/>
          <w:u w:val="single"/>
        </w:rPr>
        <w:t>Testing Tools:</w:t>
      </w:r>
      <w:r>
        <w:rPr>
          <w:rStyle w:val="DefaultParagraphFont0"/>
          <w:rFonts w:eastAsia="Cambria" w:cs="Times New Roman"/>
          <w:b/>
          <w:color w:val="000000"/>
          <w:sz w:val="22"/>
          <w:szCs w:val="22"/>
        </w:rPr>
        <w:t xml:space="preserve"> Load Runner &amp; JMeter</w:t>
      </w:r>
    </w:p>
    <w:p w:rsidR="00000000" w:rsidRDefault="00FE0CEE">
      <w:pPr>
        <w:ind w:left="720"/>
        <w:rPr>
          <w:rFonts w:cs="Times New Roman"/>
          <w:sz w:val="22"/>
          <w:szCs w:val="22"/>
        </w:rPr>
      </w:pPr>
    </w:p>
    <w:p w:rsidR="00000000" w:rsidRDefault="00FE0CEE">
      <w:pPr>
        <w:ind w:right="-1080"/>
        <w:jc w:val="both"/>
        <w:rPr>
          <w:rFonts w:cs="Times New Roman"/>
          <w:b/>
          <w:sz w:val="22"/>
          <w:szCs w:val="22"/>
        </w:rPr>
      </w:pPr>
      <w:r>
        <w:rPr>
          <w:rStyle w:val="DefaultParagraphFont0"/>
          <w:rFonts w:cs="Times New Roman"/>
          <w:b/>
          <w:bCs/>
          <w:sz w:val="22"/>
          <w:szCs w:val="22"/>
        </w:rPr>
        <w:t>IntegritySpirit, Hyderabad,Telangana</w:t>
      </w:r>
      <w:r>
        <w:rPr>
          <w:rStyle w:val="DefaultParagraphFont0"/>
          <w:rFonts w:cs="Times New Roman"/>
          <w:b/>
          <w:bCs/>
          <w:sz w:val="22"/>
          <w:szCs w:val="22"/>
        </w:rPr>
        <w:tab/>
        <w:t xml:space="preserve"> </w:t>
      </w:r>
      <w:r>
        <w:rPr>
          <w:rStyle w:val="DefaultParagraphFont0"/>
          <w:rFonts w:cs="Times New Roman"/>
          <w:b/>
          <w:bCs/>
          <w:sz w:val="22"/>
          <w:szCs w:val="22"/>
        </w:rPr>
        <w:tab/>
        <w:t xml:space="preserve">                                                         Sep’15-</w:t>
      </w:r>
      <w:r>
        <w:rPr>
          <w:rStyle w:val="DefaultParagraphFont0"/>
          <w:rFonts w:cs="Times New Roman"/>
          <w:b/>
          <w:sz w:val="22"/>
          <w:szCs w:val="22"/>
        </w:rPr>
        <w:t xml:space="preserve"> Mar’17</w:t>
      </w:r>
    </w:p>
    <w:p w:rsidR="00000000" w:rsidRDefault="00FE0CEE">
      <w:pPr>
        <w:ind w:right="-1080"/>
        <w:jc w:val="both"/>
        <w:rPr>
          <w:rFonts w:cs="Times New Roman"/>
          <w:b/>
          <w:sz w:val="22"/>
          <w:szCs w:val="22"/>
        </w:rPr>
      </w:pPr>
      <w:r>
        <w:rPr>
          <w:rFonts w:cs="Times New Roman"/>
          <w:b/>
          <w:sz w:val="22"/>
          <w:szCs w:val="22"/>
        </w:rPr>
        <w:t>Performance Tester</w:t>
      </w:r>
    </w:p>
    <w:p w:rsidR="00000000" w:rsidRDefault="00FE0CEE">
      <w:pPr>
        <w:ind w:right="-1080"/>
        <w:jc w:val="both"/>
        <w:rPr>
          <w:rFonts w:cs="Times New Roman"/>
          <w:b/>
          <w:sz w:val="22"/>
          <w:szCs w:val="22"/>
        </w:rPr>
      </w:pPr>
    </w:p>
    <w:p w:rsidR="00000000" w:rsidRDefault="00FE0CEE">
      <w:pPr>
        <w:jc w:val="both"/>
        <w:rPr>
          <w:rFonts w:cs="Times New Roman"/>
          <w:b/>
          <w:sz w:val="22"/>
          <w:szCs w:val="22"/>
        </w:rPr>
      </w:pPr>
      <w:r>
        <w:rPr>
          <w:rFonts w:cs="Times New Roman"/>
          <w:bCs/>
          <w:sz w:val="22"/>
          <w:szCs w:val="22"/>
        </w:rPr>
        <w:t>The integration of the supplier, Venders distribution and customer logistic</w:t>
      </w:r>
      <w:r>
        <w:rPr>
          <w:rFonts w:cs="Times New Roman"/>
          <w:bCs/>
          <w:sz w:val="22"/>
          <w:szCs w:val="22"/>
        </w:rPr>
        <w:t>s Requirements into one cohesive process to include demand planning, forecasting materials requisition, order processing inventory allocation, order fulfillment transportation services, receiving invoicing, and payment. Also the management and control of a</w:t>
      </w:r>
      <w:r>
        <w:rPr>
          <w:rFonts w:cs="Times New Roman"/>
          <w:bCs/>
          <w:sz w:val="22"/>
          <w:szCs w:val="22"/>
        </w:rPr>
        <w:t>ll materials, funds and related information in the logistics process from the acquisition of raw materials to the delivery of finished products to the end user.</w:t>
      </w:r>
    </w:p>
    <w:p w:rsidR="00000000" w:rsidRDefault="00FE0CEE">
      <w:pPr>
        <w:jc w:val="both"/>
        <w:rPr>
          <w:rFonts w:cs="Times New Roman"/>
          <w:b/>
          <w:sz w:val="22"/>
          <w:szCs w:val="22"/>
        </w:rPr>
      </w:pPr>
    </w:p>
    <w:p w:rsidR="00000000" w:rsidRDefault="00FE0CEE">
      <w:pPr>
        <w:jc w:val="both"/>
        <w:rPr>
          <w:rFonts w:cs="Times New Roman"/>
          <w:sz w:val="22"/>
          <w:szCs w:val="22"/>
        </w:rPr>
      </w:pPr>
      <w:r>
        <w:rPr>
          <w:rFonts w:cs="Times New Roman"/>
          <w:b/>
          <w:sz w:val="22"/>
          <w:szCs w:val="22"/>
        </w:rPr>
        <w:t>Responsibilities: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Developed solutions to performance issues using HP Load Runner.</w:t>
      </w:r>
    </w:p>
    <w:p w:rsidR="00000000" w:rsidRDefault="00FE0CEE">
      <w:pPr>
        <w:pStyle w:val="CVRHS"/>
        <w:widowControl/>
        <w:numPr>
          <w:ilvl w:val="0"/>
          <w:numId w:val="5"/>
        </w:numPr>
        <w:suppressAutoHyphens/>
        <w:spacing w:after="0"/>
        <w:rPr>
          <w:rFonts w:ascii="Times New Roman" w:hAnsi="Times New Roman"/>
          <w:color w:val="000000"/>
          <w:sz w:val="22"/>
          <w:szCs w:val="22"/>
        </w:rPr>
      </w:pPr>
      <w:r>
        <w:rPr>
          <w:rFonts w:ascii="Times New Roman" w:hAnsi="Times New Roman"/>
          <w:sz w:val="22"/>
          <w:szCs w:val="22"/>
        </w:rPr>
        <w:t>Developed an</w:t>
      </w:r>
      <w:r>
        <w:rPr>
          <w:rFonts w:ascii="Times New Roman" w:hAnsi="Times New Roman"/>
          <w:sz w:val="22"/>
          <w:szCs w:val="22"/>
        </w:rPr>
        <w:t>d maintained the performance test script in HP Load runner 9.0.</w:t>
      </w:r>
    </w:p>
    <w:p w:rsidR="00000000" w:rsidRDefault="00FE0CEE">
      <w:pPr>
        <w:pStyle w:val="CVRHS"/>
        <w:widowControl/>
        <w:numPr>
          <w:ilvl w:val="0"/>
          <w:numId w:val="5"/>
        </w:numPr>
        <w:suppressAutoHyphens/>
        <w:spacing w:after="0"/>
        <w:rPr>
          <w:rFonts w:ascii="Times New Roman" w:hAnsi="Times New Roman"/>
          <w:color w:val="000000"/>
          <w:sz w:val="22"/>
          <w:szCs w:val="22"/>
        </w:rPr>
      </w:pPr>
      <w:r>
        <w:rPr>
          <w:rFonts w:ascii="Times New Roman" w:hAnsi="Times New Roman"/>
          <w:color w:val="000000"/>
          <w:sz w:val="22"/>
          <w:szCs w:val="22"/>
        </w:rPr>
        <w:t>Analyzed the output log for the cause of errors.</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color w:val="000000"/>
          <w:sz w:val="22"/>
          <w:szCs w:val="22"/>
        </w:rPr>
        <w:t>Understood the application and wrote test cases, scripts and conditions using HP Load runner.</w:t>
      </w:r>
    </w:p>
    <w:p w:rsidR="00000000" w:rsidRDefault="00FE0CEE">
      <w:pPr>
        <w:pStyle w:val="CVRHS"/>
        <w:widowControl/>
        <w:numPr>
          <w:ilvl w:val="0"/>
          <w:numId w:val="5"/>
        </w:numPr>
        <w:suppressAutoHyphens/>
        <w:spacing w:after="0"/>
        <w:rPr>
          <w:rFonts w:ascii="Times New Roman" w:hAnsi="Times New Roman"/>
          <w:sz w:val="22"/>
          <w:szCs w:val="22"/>
        </w:rPr>
      </w:pPr>
      <w:r>
        <w:rPr>
          <w:rFonts w:ascii="Times New Roman" w:hAnsi="Times New Roman"/>
          <w:sz w:val="22"/>
          <w:szCs w:val="22"/>
        </w:rPr>
        <w:t>Experienced building performance engineering tool</w:t>
      </w:r>
      <w:r>
        <w:rPr>
          <w:rFonts w:ascii="Times New Roman" w:hAnsi="Times New Roman"/>
          <w:sz w:val="22"/>
          <w:szCs w:val="22"/>
        </w:rPr>
        <w:t xml:space="preserve"> add ins</w:t>
      </w:r>
    </w:p>
    <w:p w:rsidR="00000000" w:rsidRDefault="00FE0CEE">
      <w:pPr>
        <w:pStyle w:val="CVRHS"/>
        <w:widowControl/>
        <w:numPr>
          <w:ilvl w:val="0"/>
          <w:numId w:val="5"/>
        </w:numPr>
        <w:suppressAutoHyphens/>
        <w:spacing w:after="0"/>
        <w:rPr>
          <w:sz w:val="22"/>
          <w:szCs w:val="22"/>
        </w:rPr>
      </w:pPr>
      <w:r>
        <w:rPr>
          <w:rFonts w:ascii="Times New Roman" w:hAnsi="Times New Roman"/>
          <w:sz w:val="22"/>
          <w:szCs w:val="22"/>
        </w:rPr>
        <w:t>Build and test automated performance or load test scripts using Load Runner.</w:t>
      </w:r>
    </w:p>
    <w:p w:rsidR="00000000" w:rsidRDefault="00FE0CEE">
      <w:pPr>
        <w:widowControl/>
        <w:numPr>
          <w:ilvl w:val="0"/>
          <w:numId w:val="6"/>
        </w:numPr>
        <w:rPr>
          <w:rFonts w:cs="Times New Roman"/>
          <w:sz w:val="22"/>
          <w:szCs w:val="22"/>
        </w:rPr>
      </w:pPr>
      <w:r>
        <w:rPr>
          <w:rFonts w:cs="Times New Roman"/>
          <w:sz w:val="22"/>
          <w:szCs w:val="22"/>
        </w:rPr>
        <w:t>Involved in Total Testing Life cycle</w:t>
      </w:r>
    </w:p>
    <w:p w:rsidR="00000000" w:rsidRDefault="00FE0CEE">
      <w:pPr>
        <w:widowControl/>
        <w:numPr>
          <w:ilvl w:val="0"/>
          <w:numId w:val="6"/>
        </w:numPr>
        <w:rPr>
          <w:rFonts w:cs="Times New Roman"/>
          <w:sz w:val="22"/>
          <w:szCs w:val="22"/>
        </w:rPr>
      </w:pPr>
      <w:r>
        <w:rPr>
          <w:rFonts w:cs="Times New Roman"/>
          <w:sz w:val="22"/>
          <w:szCs w:val="22"/>
        </w:rPr>
        <w:t>Developed Test Execution Matrices during the test cycle</w:t>
      </w:r>
    </w:p>
    <w:p w:rsidR="00000000" w:rsidRDefault="00FE0CEE">
      <w:pPr>
        <w:widowControl/>
        <w:numPr>
          <w:ilvl w:val="0"/>
          <w:numId w:val="6"/>
        </w:numPr>
        <w:rPr>
          <w:rFonts w:cs="Times New Roman"/>
          <w:sz w:val="22"/>
          <w:szCs w:val="22"/>
        </w:rPr>
      </w:pPr>
      <w:r>
        <w:rPr>
          <w:rFonts w:cs="Times New Roman"/>
          <w:sz w:val="22"/>
          <w:szCs w:val="22"/>
        </w:rPr>
        <w:t>Create Test Data that satisfy the requirements</w:t>
      </w:r>
    </w:p>
    <w:p w:rsidR="00000000" w:rsidRDefault="00FE0CEE">
      <w:pPr>
        <w:pStyle w:val="CVRHS"/>
        <w:widowControl/>
        <w:numPr>
          <w:ilvl w:val="0"/>
          <w:numId w:val="6"/>
        </w:numPr>
        <w:suppressAutoHyphens/>
        <w:spacing w:after="0"/>
        <w:rPr>
          <w:sz w:val="22"/>
          <w:szCs w:val="22"/>
        </w:rPr>
      </w:pPr>
      <w:r>
        <w:rPr>
          <w:rFonts w:ascii="Times New Roman" w:hAnsi="Times New Roman"/>
          <w:sz w:val="22"/>
          <w:szCs w:val="22"/>
        </w:rPr>
        <w:t>Analyzed test cases for automa</w:t>
      </w:r>
      <w:r>
        <w:rPr>
          <w:rFonts w:ascii="Times New Roman" w:hAnsi="Times New Roman"/>
          <w:sz w:val="22"/>
          <w:szCs w:val="22"/>
        </w:rPr>
        <w:t>tion and used Quick Test Professional (QTP) to automate manual test scripts for Regression and Functional testing.</w:t>
      </w:r>
    </w:p>
    <w:p w:rsidR="00000000" w:rsidRDefault="00FE0CEE">
      <w:pPr>
        <w:pStyle w:val="CVRHS"/>
        <w:widowControl/>
        <w:numPr>
          <w:ilvl w:val="0"/>
          <w:numId w:val="6"/>
        </w:numPr>
        <w:suppressAutoHyphens/>
        <w:spacing w:after="0"/>
        <w:rPr>
          <w:sz w:val="22"/>
          <w:szCs w:val="22"/>
        </w:rPr>
      </w:pPr>
    </w:p>
    <w:p w:rsidR="00000000" w:rsidRDefault="00FE0CEE">
      <w:pPr>
        <w:tabs>
          <w:tab w:val="left" w:pos="-180"/>
        </w:tabs>
        <w:ind w:right="115"/>
        <w:rPr>
          <w:rFonts w:eastAsia="Cambria" w:cs="Times New Roman"/>
          <w:b/>
          <w:color w:val="000000"/>
          <w:sz w:val="22"/>
          <w:szCs w:val="22"/>
          <w:u w:val="single"/>
        </w:rPr>
      </w:pPr>
      <w:r>
        <w:rPr>
          <w:rStyle w:val="DefaultParagraphFont0"/>
          <w:rFonts w:eastAsia="Cambria" w:cs="Times New Roman"/>
          <w:b/>
          <w:color w:val="000000"/>
          <w:sz w:val="22"/>
          <w:szCs w:val="22"/>
          <w:u w:val="single"/>
        </w:rPr>
        <w:t xml:space="preserve">Environment: </w:t>
      </w:r>
      <w:r>
        <w:rPr>
          <w:rStyle w:val="DefaultParagraphFont0"/>
          <w:rFonts w:cs="Times New Roman"/>
          <w:sz w:val="22"/>
          <w:szCs w:val="22"/>
        </w:rPr>
        <w:t xml:space="preserve">Windows 2000 NT, UNIX, Oracle 8.x, DB2, VB 6.0, SQL, PL/SQL, Crystal Reports 8.0, SOAP UI, Web services, WSDL, </w:t>
      </w:r>
      <w:r>
        <w:rPr>
          <w:rStyle w:val="DefaultParagraphFont0"/>
          <w:rFonts w:eastAsia="Cambria" w:cs="Times New Roman"/>
          <w:color w:val="000000"/>
          <w:sz w:val="22"/>
          <w:szCs w:val="22"/>
        </w:rPr>
        <w:t>App Dynamics, QT</w:t>
      </w:r>
      <w:r>
        <w:rPr>
          <w:rStyle w:val="DefaultParagraphFont0"/>
          <w:rFonts w:eastAsia="Cambria" w:cs="Times New Roman"/>
          <w:color w:val="000000"/>
          <w:sz w:val="22"/>
          <w:szCs w:val="22"/>
        </w:rPr>
        <w:t>P</w:t>
      </w:r>
      <w:r>
        <w:rPr>
          <w:rStyle w:val="DefaultParagraphFont0"/>
          <w:rFonts w:cs="Times New Roman"/>
          <w:sz w:val="22"/>
          <w:szCs w:val="22"/>
        </w:rPr>
        <w:t>, Performance Center, Windows Scripting</w:t>
      </w:r>
      <w:r>
        <w:rPr>
          <w:rStyle w:val="DefaultParagraphFont0"/>
          <w:rFonts w:eastAsia="Cambria" w:cs="Times New Roman"/>
          <w:color w:val="000000"/>
          <w:sz w:val="22"/>
          <w:szCs w:val="22"/>
        </w:rPr>
        <w:t>,.</w:t>
      </w:r>
    </w:p>
    <w:p w:rsidR="00000000" w:rsidRDefault="00FE0CEE">
      <w:pPr>
        <w:tabs>
          <w:tab w:val="left" w:pos="-180"/>
        </w:tabs>
        <w:ind w:right="115"/>
        <w:rPr>
          <w:rFonts w:eastAsia="Cambria" w:cs="Times New Roman"/>
          <w:b/>
          <w:color w:val="000000"/>
          <w:sz w:val="22"/>
          <w:szCs w:val="22"/>
          <w:u w:val="single"/>
        </w:rPr>
      </w:pPr>
    </w:p>
    <w:p w:rsidR="00000000" w:rsidRDefault="00FE0CEE">
      <w:pPr>
        <w:tabs>
          <w:tab w:val="left" w:pos="-180"/>
        </w:tabs>
        <w:ind w:right="115"/>
        <w:rPr>
          <w:rFonts w:eastAsia="Batang" w:cs="Times New Roman"/>
          <w:bCs/>
          <w:color w:val="000000"/>
          <w:sz w:val="22"/>
          <w:szCs w:val="22"/>
        </w:rPr>
      </w:pPr>
      <w:r>
        <w:rPr>
          <w:rStyle w:val="DefaultParagraphFont0"/>
          <w:rFonts w:eastAsia="Cambria" w:cs="Times New Roman"/>
          <w:b/>
          <w:color w:val="000000"/>
          <w:sz w:val="22"/>
          <w:szCs w:val="22"/>
          <w:u w:val="single"/>
        </w:rPr>
        <w:t>Testing Tools:</w:t>
      </w:r>
      <w:r>
        <w:rPr>
          <w:rStyle w:val="DefaultParagraphFont0"/>
          <w:rFonts w:eastAsia="Cambria" w:cs="Times New Roman"/>
          <w:b/>
          <w:color w:val="000000"/>
          <w:sz w:val="22"/>
          <w:szCs w:val="22"/>
        </w:rPr>
        <w:t xml:space="preserve"> Load Runner</w:t>
      </w:r>
    </w:p>
    <w:p w:rsidR="00000000" w:rsidRDefault="00FE0CEE">
      <w:pPr>
        <w:pStyle w:val="BodyText2"/>
        <w:spacing w:after="0"/>
        <w:rPr>
          <w:rFonts w:eastAsia="Batang" w:cs="Times New Roman"/>
          <w:bCs/>
          <w:color w:val="000000"/>
          <w:sz w:val="22"/>
          <w:szCs w:val="22"/>
        </w:rPr>
      </w:pPr>
    </w:p>
    <w:p w:rsidR="00000000" w:rsidRDefault="00FE0CEE">
      <w:pPr>
        <w:ind w:right="-1080"/>
        <w:jc w:val="both"/>
      </w:pPr>
    </w:p>
    <w:p w:rsidR="00000000" w:rsidRDefault="00FE0CEE">
      <w:pPr>
        <w:ind w:right="-1080"/>
        <w:jc w:val="both"/>
        <w:rPr>
          <w:b/>
          <w:bCs/>
        </w:rPr>
      </w:pPr>
      <w:r>
        <w:rPr>
          <w:b/>
          <w:bCs/>
        </w:rPr>
        <w:t xml:space="preserve">Education </w:t>
      </w:r>
      <w:r>
        <w:t xml:space="preserve">: Bachelors degree in B.com (Foreign Trade) </w:t>
      </w:r>
    </w:p>
    <w:p w:rsidR="00000000" w:rsidRDefault="00FE0CEE">
      <w:pPr>
        <w:ind w:right="-1080"/>
        <w:jc w:val="both"/>
      </w:pPr>
      <w:r>
        <w:rPr>
          <w:b/>
          <w:bCs/>
        </w:rPr>
        <w:t>University</w:t>
      </w:r>
      <w:r>
        <w:t xml:space="preserve"> : Osmania University</w:t>
      </w:r>
    </w:p>
    <w:sectPr w:rsidR="00000000">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630" w:hanging="360"/>
      </w:pPr>
      <w:rPr>
        <w:rFonts w:ascii="Wingdings" w:hAnsi="Wingdings" w:cs="Symbol"/>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lang w:eastAsia="hi-IN" w:bidi="hi-IN"/>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Wingdings"/>
        <w:caps w:val="0"/>
        <w:smallCaps w:val="0"/>
        <w:strike w:val="0"/>
        <w:dstrike w:val="0"/>
        <w:position w:val="0"/>
        <w:sz w:val="24"/>
        <w:vertAlign w:val="baseline"/>
        <w:lang w:val="en-U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Wingdings"/>
        <w:caps w:val="0"/>
        <w:smallCaps w:val="0"/>
        <w:strike w:val="0"/>
        <w:dstrike w:val="0"/>
        <w:position w:val="0"/>
        <w:sz w:val="24"/>
        <w:vertAlign w:val="baseline"/>
        <w:lang w:val="en-U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Wingdings"/>
        <w:caps w:val="0"/>
        <w:smallCaps w:val="0"/>
        <w:strike w:val="0"/>
        <w:dstrike w:val="0"/>
        <w:position w:val="0"/>
        <w:sz w:val="24"/>
        <w:vertAlign w:val="baseline"/>
        <w:lang w:val="en-U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pacing w:val="2"/>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color w:val="000000"/>
        <w:spacing w:val="2"/>
        <w:sz w:val="20"/>
        <w:szCs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color w:val="000000"/>
        <w:spacing w:val="2"/>
        <w:sz w:val="20"/>
        <w:szCs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0"/>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aps w:val="0"/>
        <w:smallCaps w:val="0"/>
        <w:strike w:val="0"/>
        <w:dstrike w:val="0"/>
        <w:position w:val="0"/>
        <w:sz w:val="20"/>
        <w:szCs w:val="20"/>
        <w:vertAlign w:val="baseline"/>
        <w:lang w:val="en-US"/>
      </w:rPr>
    </w:lvl>
    <w:lvl w:ilvl="1">
      <w:start w:val="1"/>
      <w:numFmt w:val="decimal"/>
      <w:lvlText w:val="%2."/>
      <w:lvlJc w:val="left"/>
      <w:pPr>
        <w:tabs>
          <w:tab w:val="num" w:pos="0"/>
        </w:tabs>
        <w:ind w:left="1080" w:hanging="360"/>
      </w:pPr>
      <w:rPr>
        <w:rFonts w:ascii="Courier New" w:hAnsi="Courier New" w:cs="Courier New"/>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EE"/>
    <w:rsid w:val="00FE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5:chartTrackingRefBased/>
  <w15:docId w15:val="{34A43D7A-8EAA-486C-96EA-9BE174F5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SimSun" w:hAnsi="Wingdings" w:cs="Symbol"/>
      <w:lang w:eastAsia="hi-IN" w:bidi="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imSun" w:hAnsi="Symbol" w:cs="Symbol"/>
      <w:lang w:eastAsia="hi-IN" w:bidi="hi-IN"/>
    </w:rPr>
  </w:style>
  <w:style w:type="character" w:customStyle="1" w:styleId="WW8Num3z0">
    <w:name w:val="WW8Num3z0"/>
    <w:rPr>
      <w:rFonts w:ascii="Wingdings" w:hAnsi="Wingdings" w:cs="Wingdings"/>
      <w:caps w:val="0"/>
      <w:smallCaps w:val="0"/>
      <w:strike w:val="0"/>
      <w:dstrike w:val="0"/>
      <w:position w:val="0"/>
      <w:sz w:val="24"/>
      <w:vertAlign w:val="baseline"/>
      <w:lang w:val="en-US"/>
    </w:rPr>
  </w:style>
  <w:style w:type="character" w:customStyle="1" w:styleId="WW8Num3z1">
    <w:name w:val="WW8Num3z1"/>
  </w:style>
  <w:style w:type="character" w:customStyle="1" w:styleId="WW8Num3z2">
    <w:name w:val="WW8Num3z2"/>
  </w:style>
  <w:style w:type="character" w:customStyle="1" w:styleId="WW8Num4z0">
    <w:name w:val="WW8Num4z0"/>
    <w:rPr>
      <w:rFonts w:ascii="Symbol" w:eastAsia="Cambria" w:hAnsi="Symbol" w:cs="Symbol"/>
      <w:color w:val="000000"/>
      <w:spacing w:val="2"/>
      <w:sz w:val="20"/>
      <w:szCs w:val="20"/>
    </w:rPr>
  </w:style>
  <w:style w:type="character" w:customStyle="1" w:styleId="WW8Num4z1">
    <w:name w:val="WW8Num4z1"/>
  </w:style>
  <w:style w:type="character" w:customStyle="1" w:styleId="WW8Num4z2">
    <w:name w:val="WW8Num4z2"/>
  </w:style>
  <w:style w:type="character" w:customStyle="1" w:styleId="WW8Num5z0">
    <w:name w:val="WW8Num5z0"/>
    <w:rPr>
      <w:rFonts w:ascii="Symbol" w:hAnsi="Symbol" w:cs="Symbol"/>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aps w:val="0"/>
      <w:smallCaps w:val="0"/>
      <w:strike w:val="0"/>
      <w:dstrike w:val="0"/>
      <w:position w:val="0"/>
      <w:sz w:val="20"/>
      <w:szCs w:val="20"/>
      <w:vertAlign w:val="baseline"/>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Cambria" w:hAnsi="Symbol" w:cs="Symbol"/>
      <w:color w:val="00000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DefaultParagraphFont0">
    <w:name w:val="Default Paragraph Font"/>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widowControl/>
      <w:suppressAutoHyphens w:val="0"/>
      <w:ind w:left="720"/>
    </w:pPr>
    <w:rPr>
      <w:rFonts w:eastAsia="Times New Roman" w:cs="Times New Roman"/>
      <w:sz w:val="20"/>
      <w:szCs w:val="20"/>
      <w:lang w:eastAsia="ar-SA" w:bidi="ar-SA"/>
    </w:rPr>
  </w:style>
  <w:style w:type="paragraph" w:styleId="BodyText3">
    <w:name w:val="Body Text 3"/>
    <w:basedOn w:val="Normal"/>
    <w:pPr>
      <w:widowControl/>
      <w:suppressAutoHyphens w:val="0"/>
    </w:pPr>
    <w:rPr>
      <w:rFonts w:eastAsia="Times New Roman" w:cs="Times New Roman"/>
      <w:b/>
      <w:bCs/>
      <w:sz w:val="22"/>
      <w:szCs w:val="22"/>
      <w:lang w:eastAsia="ar-SA" w:bidi="ar-SA"/>
    </w:rPr>
  </w:style>
  <w:style w:type="paragraph" w:customStyle="1" w:styleId="CVRHS">
    <w:name w:val="CV_RHS"/>
    <w:basedOn w:val="Normal"/>
    <w:pPr>
      <w:suppressAutoHyphens w:val="0"/>
      <w:spacing w:after="60"/>
    </w:pPr>
    <w:rPr>
      <w:rFonts w:ascii="Times" w:eastAsia="Times New Roman" w:hAnsi="Times" w:cs="Times New Roman"/>
      <w:lang w:eastAsia="ar-SA" w:bidi="ar-SA"/>
    </w:rPr>
  </w:style>
  <w:style w:type="paragraph" w:styleId="BodyText2">
    <w:name w:val="Body Text 2"/>
    <w:basedOn w:val="Normal"/>
    <w:pPr>
      <w:spacing w:after="120" w:line="480" w:lineRule="auto"/>
    </w:pPr>
    <w:rPr>
      <w:rFonts w:cs="Mangal"/>
      <w:szCs w:val="21"/>
    </w:rPr>
  </w:style>
  <w:style w:type="paragraph" w:customStyle="1" w:styleId="WW-Default">
    <w:name w:val="WW-Default"/>
    <w:pPr>
      <w:suppressAutoHyphens/>
      <w:spacing w:line="100" w:lineRule="atLeast"/>
    </w:pPr>
    <w:rPr>
      <w:rFonts w:ascii="Arial" w:eastAsia="Calibri" w:hAnsi="Arial" w:cs="Arial"/>
      <w:color w:val="000000"/>
      <w:kern w:val="1"/>
      <w:sz w:val="24"/>
      <w:szCs w:val="24"/>
      <w:lang w:eastAsia="ar-SA"/>
    </w:rPr>
  </w:style>
  <w:style w:type="paragraph" w:styleId="NoSpacing">
    <w:name w:val="No Spacing"/>
    <w:qFormat/>
    <w:pPr>
      <w:suppressAutoHyphens/>
      <w:spacing w:line="100" w:lineRule="atLeast"/>
    </w:pPr>
    <w:rPr>
      <w:kern w:val="1"/>
      <w:sz w:val="24"/>
      <w:szCs w:val="24"/>
      <w:lang w:eastAsia="ar-SA"/>
    </w:rPr>
  </w:style>
  <w:style w:type="paragraph" w:customStyle="1" w:styleId="IndentedText">
    <w:name w:val="Indented Text"/>
    <w:basedOn w:val="Normal"/>
    <w:pPr>
      <w:ind w:left="360"/>
    </w:pPr>
    <w:rPr>
      <w:rFonts w:eastAsia="Times New Roman" w:cs="Times New Roman"/>
      <w:sz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2240</Words>
  <Characters>12768</Characters>
  <Application>Microsoft Office Word</Application>
  <DocSecurity>4</DocSecurity>
  <Lines>106</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cp:lastPrinted>1601-01-01T00:00:00Z</cp:lastPrinted>
  <dcterms:created xsi:type="dcterms:W3CDTF">2024-06-26T14:08:00Z</dcterms:created>
  <dcterms:modified xsi:type="dcterms:W3CDTF">2024-06-26T14:08:00Z</dcterms:modified>
</cp:coreProperties>
</file>