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D9E" w:rsidRPr="00100C3F" w:rsidRDefault="00675D9E" w:rsidP="00675D9E">
      <w:pPr>
        <w:ind w:left="-720" w:right="-720"/>
        <w:contextualSpacing/>
        <w:jc w:val="center"/>
        <w:rPr>
          <w:rFonts w:ascii="Garamond" w:hAnsi="Garamond"/>
          <w:b/>
          <w:caps/>
        </w:rPr>
      </w:pPr>
      <w:r w:rsidRPr="00100C3F">
        <w:rPr>
          <w:rFonts w:ascii="Garamond" w:hAnsi="Garamond"/>
          <w:b/>
          <w:caps/>
        </w:rPr>
        <w:t xml:space="preserve">RAVInder PAIDIGALLA      </w:t>
      </w:r>
    </w:p>
    <w:p w:rsidR="00675D9E" w:rsidRPr="00100C3F" w:rsidRDefault="00675D9E" w:rsidP="00675D9E">
      <w:pPr>
        <w:ind w:left="-720" w:right="-720"/>
        <w:contextualSpacing/>
        <w:jc w:val="center"/>
        <w:rPr>
          <w:rFonts w:ascii="Garamond" w:hAnsi="Garamond"/>
          <w:b/>
          <w:noProof/>
        </w:rPr>
      </w:pPr>
      <w:r w:rsidRPr="00100C3F">
        <w:rPr>
          <w:rFonts w:ascii="Garamond" w:hAnsi="Garamond"/>
          <w:b/>
          <w:caps/>
        </w:rPr>
        <w:t xml:space="preserve">Certified MuleSoft Developer       </w:t>
      </w:r>
    </w:p>
    <w:p w:rsidR="00675D9E" w:rsidRDefault="00B52CA6" w:rsidP="00B52CA6">
      <w:pPr>
        <w:contextualSpacing/>
        <w:jc w:val="center"/>
        <w:rPr>
          <w:rFonts w:ascii="Garamond" w:hAnsi="Garamond"/>
          <w:b/>
        </w:rPr>
      </w:pPr>
      <w:hyperlink r:id="rId7" w:history="1">
        <w:r w:rsidRPr="003209F4">
          <w:rPr>
            <w:rStyle w:val="Hyperlink"/>
            <w:rFonts w:ascii="Garamond" w:hAnsi="Garamond"/>
            <w:b/>
          </w:rPr>
          <w:t>teja@derextech.com</w:t>
        </w:r>
      </w:hyperlink>
    </w:p>
    <w:p w:rsidR="00B52CA6" w:rsidRPr="00100C3F" w:rsidRDefault="00B52CA6" w:rsidP="00B52CA6">
      <w:pPr>
        <w:contextualSpacing/>
        <w:jc w:val="center"/>
        <w:rPr>
          <w:rFonts w:ascii="Garamond" w:hAnsi="Garamond"/>
          <w:b/>
        </w:rPr>
      </w:pPr>
      <w:r w:rsidRPr="00B52CA6">
        <w:rPr>
          <w:rFonts w:ascii="Garamond" w:hAnsi="Garamond"/>
          <w:b/>
        </w:rPr>
        <w:t>973-847-5222</w:t>
      </w:r>
    </w:p>
    <w:p w:rsidR="00675D9E" w:rsidRPr="003F3A4B" w:rsidRDefault="00675D9E" w:rsidP="00675D9E">
      <w:pPr>
        <w:pBdr>
          <w:bottom w:val="single" w:sz="4" w:space="1" w:color="auto"/>
        </w:pBdr>
        <w:contextualSpacing/>
        <w:rPr>
          <w:rFonts w:ascii="Garamond" w:hAnsi="Garamond"/>
          <w:b/>
        </w:rPr>
      </w:pPr>
      <w:r w:rsidRPr="003F3A4B">
        <w:rPr>
          <w:rFonts w:ascii="Garamond" w:hAnsi="Garamond"/>
          <w:b/>
        </w:rPr>
        <w:t>PROFESSIONAL SUMMARY</w:t>
      </w:r>
    </w:p>
    <w:p w:rsidR="00675D9E" w:rsidRPr="003F3A4B" w:rsidRDefault="00675D9E" w:rsidP="00675D9E">
      <w:pPr>
        <w:contextualSpacing/>
        <w:rPr>
          <w:rFonts w:ascii="Garamond" w:hAnsi="Garamond"/>
        </w:rPr>
      </w:pPr>
    </w:p>
    <w:p w:rsidR="00675D9E" w:rsidRPr="00392EFE" w:rsidRDefault="00675D9E" w:rsidP="006D6410">
      <w:pPr>
        <w:numPr>
          <w:ilvl w:val="0"/>
          <w:numId w:val="6"/>
        </w:numPr>
        <w:spacing w:before="30" w:after="30"/>
        <w:contextualSpacing/>
        <w:jc w:val="both"/>
        <w:rPr>
          <w:rFonts w:ascii="Garamond" w:hAnsi="Garamond"/>
        </w:rPr>
      </w:pPr>
      <w:r>
        <w:rPr>
          <w:rFonts w:ascii="Garamond" w:hAnsi="Garamond"/>
          <w:b/>
          <w:bCs/>
        </w:rPr>
        <w:t>1</w:t>
      </w:r>
      <w:r w:rsidR="000E1BC9">
        <w:rPr>
          <w:rFonts w:ascii="Garamond" w:hAnsi="Garamond"/>
          <w:b/>
          <w:bCs/>
        </w:rPr>
        <w:t>1</w:t>
      </w:r>
      <w:r>
        <w:rPr>
          <w:rFonts w:ascii="Garamond" w:hAnsi="Garamond"/>
          <w:b/>
          <w:bCs/>
        </w:rPr>
        <w:t>+</w:t>
      </w:r>
      <w:r w:rsidRPr="00271D17">
        <w:rPr>
          <w:rFonts w:ascii="Garamond" w:hAnsi="Garamond"/>
          <w:b/>
          <w:bCs/>
        </w:rPr>
        <w:t xml:space="preserve"> years</w:t>
      </w:r>
      <w:r w:rsidRPr="00392EFE">
        <w:rPr>
          <w:rFonts w:ascii="Garamond" w:hAnsi="Garamond"/>
        </w:rPr>
        <w:t xml:space="preserve"> of experience in various application phases of Software Development Life Cycle including Designing, Development, Testing and Production Support.</w:t>
      </w:r>
    </w:p>
    <w:p w:rsidR="00675D9E" w:rsidRDefault="00675D9E" w:rsidP="006D6410">
      <w:pPr>
        <w:numPr>
          <w:ilvl w:val="0"/>
          <w:numId w:val="6"/>
        </w:numPr>
        <w:spacing w:before="30" w:after="30"/>
        <w:contextualSpacing/>
        <w:jc w:val="both"/>
        <w:rPr>
          <w:rFonts w:ascii="Garamond" w:hAnsi="Garamond"/>
        </w:rPr>
      </w:pPr>
      <w:r w:rsidRPr="00E91AD2">
        <w:rPr>
          <w:rFonts w:ascii="Garamond" w:hAnsi="Garamond"/>
          <w:b/>
          <w:bCs/>
        </w:rPr>
        <w:t>Around 7</w:t>
      </w:r>
      <w:r w:rsidRPr="00271D17">
        <w:rPr>
          <w:rFonts w:ascii="Garamond" w:hAnsi="Garamond"/>
          <w:b/>
          <w:bCs/>
        </w:rPr>
        <w:t xml:space="preserve"> years</w:t>
      </w:r>
      <w:r>
        <w:rPr>
          <w:rFonts w:ascii="Garamond" w:hAnsi="Garamond"/>
        </w:rPr>
        <w:t xml:space="preserve">of experience in designing Applications and Integration Development with legacy Applications and Cloud applications using </w:t>
      </w:r>
      <w:r w:rsidRPr="000B6B47">
        <w:rPr>
          <w:rFonts w:ascii="Garamond" w:hAnsi="Garamond"/>
          <w:b/>
          <w:bCs/>
        </w:rPr>
        <w:t>Mule ESB</w:t>
      </w:r>
      <w:r>
        <w:rPr>
          <w:rFonts w:ascii="Garamond" w:hAnsi="Garamond"/>
        </w:rPr>
        <w:t xml:space="preserve"> (3.x and 4.x).</w:t>
      </w:r>
    </w:p>
    <w:p w:rsidR="00675D9E" w:rsidRDefault="00675D9E" w:rsidP="006D6410">
      <w:pPr>
        <w:numPr>
          <w:ilvl w:val="0"/>
          <w:numId w:val="6"/>
        </w:numPr>
        <w:spacing w:before="30" w:after="30"/>
        <w:contextualSpacing/>
        <w:jc w:val="both"/>
        <w:rPr>
          <w:rFonts w:ascii="Garamond" w:hAnsi="Garamond"/>
        </w:rPr>
      </w:pPr>
      <w:r>
        <w:rPr>
          <w:rFonts w:ascii="Garamond" w:hAnsi="Garamond"/>
        </w:rPr>
        <w:t>Have an Experience in Telecom, Banking and Insurance Domain.</w:t>
      </w:r>
    </w:p>
    <w:p w:rsidR="00675D9E" w:rsidRPr="00C84ACB" w:rsidRDefault="00675D9E" w:rsidP="006D6410">
      <w:pPr>
        <w:numPr>
          <w:ilvl w:val="0"/>
          <w:numId w:val="6"/>
        </w:numPr>
        <w:contextualSpacing/>
        <w:rPr>
          <w:rFonts w:ascii="Garamond" w:hAnsi="Garamond"/>
        </w:rPr>
      </w:pPr>
      <w:r w:rsidRPr="003F3A4B">
        <w:rPr>
          <w:rFonts w:ascii="Garamond" w:hAnsi="Garamond"/>
        </w:rPr>
        <w:t xml:space="preserve">Extensively worked on Mule </w:t>
      </w:r>
      <w:r w:rsidRPr="003F3A4B">
        <w:rPr>
          <w:rFonts w:ascii="Garamond" w:hAnsi="Garamond"/>
          <w:b/>
          <w:bCs/>
        </w:rPr>
        <w:t>API Led architecture</w:t>
      </w:r>
      <w:r w:rsidRPr="003F3A4B">
        <w:rPr>
          <w:rFonts w:ascii="Garamond" w:hAnsi="Garamond"/>
        </w:rPr>
        <w:t xml:space="preserve"> including Cloud Hub</w:t>
      </w:r>
      <w:r>
        <w:rPr>
          <w:rFonts w:ascii="Garamond" w:hAnsi="Garamond"/>
        </w:rPr>
        <w:t>.</w:t>
      </w:r>
    </w:p>
    <w:p w:rsidR="00675D9E" w:rsidRDefault="00675D9E" w:rsidP="006D6410">
      <w:pPr>
        <w:numPr>
          <w:ilvl w:val="0"/>
          <w:numId w:val="6"/>
        </w:numPr>
        <w:spacing w:before="30" w:after="30"/>
        <w:contextualSpacing/>
        <w:jc w:val="both"/>
        <w:rPr>
          <w:rFonts w:ascii="Garamond" w:hAnsi="Garamond"/>
        </w:rPr>
      </w:pPr>
      <w:r w:rsidRPr="002C5C46">
        <w:rPr>
          <w:rFonts w:ascii="Garamond" w:hAnsi="Garamond"/>
        </w:rPr>
        <w:t>Proficient in designing and executing integration projects using API - led architecture by creating</w:t>
      </w:r>
      <w:r>
        <w:rPr>
          <w:rFonts w:ascii="Garamond" w:hAnsi="Garamond"/>
        </w:rPr>
        <w:t xml:space="preserve"> APIs</w:t>
      </w:r>
      <w:r w:rsidRPr="002C5C46">
        <w:rPr>
          <w:rFonts w:ascii="Garamond" w:hAnsi="Garamond"/>
        </w:rPr>
        <w:t xml:space="preserve"> with a fast approach for connecting and exposing reusable assets</w:t>
      </w:r>
      <w:r>
        <w:rPr>
          <w:rFonts w:ascii="Garamond" w:hAnsi="Garamond"/>
        </w:rPr>
        <w:t>.</w:t>
      </w:r>
    </w:p>
    <w:p w:rsidR="00675D9E" w:rsidRDefault="00675D9E" w:rsidP="006D6410">
      <w:pPr>
        <w:numPr>
          <w:ilvl w:val="0"/>
          <w:numId w:val="6"/>
        </w:numPr>
        <w:spacing w:before="30" w:after="30"/>
        <w:contextualSpacing/>
        <w:jc w:val="both"/>
        <w:rPr>
          <w:rFonts w:ascii="Garamond" w:hAnsi="Garamond"/>
        </w:rPr>
      </w:pPr>
      <w:r w:rsidRPr="009C1083">
        <w:rPr>
          <w:rFonts w:ascii="Garamond" w:hAnsi="Garamond"/>
        </w:rPr>
        <w:t>Strong application integration experience with different Connectors, transformations, Routingusing Mule ESB.</w:t>
      </w:r>
    </w:p>
    <w:p w:rsidR="00675D9E" w:rsidRPr="009C3617" w:rsidRDefault="00675D9E" w:rsidP="006D6410">
      <w:pPr>
        <w:numPr>
          <w:ilvl w:val="0"/>
          <w:numId w:val="6"/>
        </w:numPr>
        <w:spacing w:before="30" w:after="30"/>
        <w:contextualSpacing/>
        <w:jc w:val="both"/>
        <w:rPr>
          <w:rFonts w:ascii="Garamond" w:hAnsi="Garamond"/>
        </w:rPr>
      </w:pPr>
      <w:r w:rsidRPr="009C1083">
        <w:rPr>
          <w:rFonts w:ascii="Garamond" w:hAnsi="Garamond"/>
        </w:rPr>
        <w:t xml:space="preserve">Expertise in creating and managing APIs on an </w:t>
      </w:r>
      <w:r w:rsidRPr="000B6B47">
        <w:rPr>
          <w:rFonts w:ascii="Garamond" w:hAnsi="Garamond"/>
          <w:b/>
          <w:bCs/>
        </w:rPr>
        <w:t>Anypoint Cloud Hub</w:t>
      </w:r>
      <w:r>
        <w:rPr>
          <w:rFonts w:ascii="Garamond" w:hAnsi="Garamond"/>
        </w:rPr>
        <w:t>.</w:t>
      </w:r>
      <w:r w:rsidRPr="009C3617">
        <w:rPr>
          <w:rFonts w:ascii="Garamond" w:hAnsi="Garamond"/>
        </w:rPr>
        <w:tab/>
      </w:r>
    </w:p>
    <w:p w:rsidR="00675D9E" w:rsidRDefault="00675D9E" w:rsidP="006D6410">
      <w:pPr>
        <w:numPr>
          <w:ilvl w:val="0"/>
          <w:numId w:val="6"/>
        </w:numPr>
        <w:spacing w:before="30" w:after="30"/>
        <w:contextualSpacing/>
        <w:jc w:val="both"/>
        <w:rPr>
          <w:rFonts w:ascii="Garamond" w:hAnsi="Garamond"/>
        </w:rPr>
      </w:pPr>
      <w:r>
        <w:rPr>
          <w:rFonts w:ascii="Garamond" w:hAnsi="Garamond"/>
        </w:rPr>
        <w:t>Expertise in developing the integration workflows using an ESB framework.</w:t>
      </w:r>
    </w:p>
    <w:p w:rsidR="00675D9E" w:rsidRDefault="00675D9E" w:rsidP="006D6410">
      <w:pPr>
        <w:numPr>
          <w:ilvl w:val="0"/>
          <w:numId w:val="6"/>
        </w:numPr>
        <w:spacing w:before="30" w:after="30"/>
        <w:contextualSpacing/>
        <w:jc w:val="both"/>
        <w:rPr>
          <w:rFonts w:ascii="Garamond" w:hAnsi="Garamond"/>
        </w:rPr>
      </w:pPr>
      <w:r>
        <w:rPr>
          <w:rFonts w:ascii="Garamond" w:hAnsi="Garamond"/>
        </w:rPr>
        <w:t xml:space="preserve">Developed Mule ESB projects for the services with </w:t>
      </w:r>
      <w:r w:rsidRPr="000B6B47">
        <w:rPr>
          <w:rFonts w:ascii="Garamond" w:hAnsi="Garamond"/>
          <w:b/>
          <w:bCs/>
        </w:rPr>
        <w:t>synchronous and Asynchronous</w:t>
      </w:r>
      <w:r>
        <w:rPr>
          <w:rFonts w:ascii="Garamond" w:hAnsi="Garamond"/>
        </w:rPr>
        <w:t xml:space="preserve"> mule flows.</w:t>
      </w:r>
    </w:p>
    <w:p w:rsidR="00675D9E" w:rsidRPr="009C1083" w:rsidRDefault="00675D9E" w:rsidP="006D6410">
      <w:pPr>
        <w:numPr>
          <w:ilvl w:val="0"/>
          <w:numId w:val="6"/>
        </w:numPr>
        <w:spacing w:before="30" w:after="30"/>
        <w:contextualSpacing/>
        <w:jc w:val="both"/>
        <w:rPr>
          <w:rFonts w:ascii="Garamond" w:hAnsi="Garamond"/>
        </w:rPr>
      </w:pPr>
      <w:r w:rsidRPr="009C1083">
        <w:rPr>
          <w:rFonts w:ascii="Garamond" w:hAnsi="Garamond"/>
        </w:rPr>
        <w:t xml:space="preserve">Hands-on experience with various message queues </w:t>
      </w:r>
      <w:r>
        <w:rPr>
          <w:rFonts w:ascii="Garamond" w:hAnsi="Garamond"/>
        </w:rPr>
        <w:t>–</w:t>
      </w:r>
      <w:r w:rsidRPr="001E7EB2">
        <w:rPr>
          <w:rFonts w:ascii="Garamond" w:hAnsi="Garamond"/>
          <w:b/>
          <w:bCs/>
        </w:rPr>
        <w:t>AnypointMQ</w:t>
      </w:r>
      <w:r>
        <w:rPr>
          <w:rFonts w:ascii="Garamond" w:hAnsi="Garamond"/>
        </w:rPr>
        <w:t xml:space="preserve">, </w:t>
      </w:r>
      <w:r w:rsidRPr="001E7EB2">
        <w:rPr>
          <w:rFonts w:ascii="Garamond" w:hAnsi="Garamond"/>
          <w:b/>
          <w:bCs/>
        </w:rPr>
        <w:t>Amazon SQS</w:t>
      </w:r>
      <w:r>
        <w:rPr>
          <w:rFonts w:ascii="Garamond" w:hAnsi="Garamond"/>
        </w:rPr>
        <w:t>.</w:t>
      </w:r>
    </w:p>
    <w:p w:rsidR="00675D9E" w:rsidRPr="00CC1335" w:rsidRDefault="00675D9E" w:rsidP="006D6410">
      <w:pPr>
        <w:numPr>
          <w:ilvl w:val="0"/>
          <w:numId w:val="6"/>
        </w:numPr>
        <w:spacing w:before="30" w:after="30"/>
        <w:contextualSpacing/>
        <w:jc w:val="both"/>
        <w:rPr>
          <w:rFonts w:ascii="Garamond" w:hAnsi="Garamond"/>
        </w:rPr>
      </w:pPr>
      <w:r w:rsidRPr="002C5C46">
        <w:rPr>
          <w:rFonts w:ascii="Garamond" w:hAnsi="Garamond"/>
          <w:color w:val="000000"/>
        </w:rPr>
        <w:t>Experience with Java EE, including JSP’s, Servlets, Web Services (SOAP and REST), and Tomcat.</w:t>
      </w:r>
    </w:p>
    <w:p w:rsidR="00CC1335" w:rsidRPr="003D5B84" w:rsidRDefault="00CC1335" w:rsidP="006D6410">
      <w:pPr>
        <w:numPr>
          <w:ilvl w:val="0"/>
          <w:numId w:val="6"/>
        </w:numPr>
        <w:spacing w:before="30" w:after="30"/>
        <w:contextualSpacing/>
        <w:jc w:val="both"/>
        <w:rPr>
          <w:rFonts w:ascii="Garamond" w:hAnsi="Garamond"/>
        </w:rPr>
      </w:pPr>
      <w:r>
        <w:rPr>
          <w:rFonts w:ascii="Garamond" w:hAnsi="Garamond"/>
          <w:color w:val="000000"/>
        </w:rPr>
        <w:t>Experience on Healthcare Domain.</w:t>
      </w:r>
    </w:p>
    <w:p w:rsidR="00675D9E" w:rsidRPr="003D5B84" w:rsidRDefault="00675D9E" w:rsidP="006D6410">
      <w:pPr>
        <w:numPr>
          <w:ilvl w:val="0"/>
          <w:numId w:val="6"/>
        </w:numPr>
        <w:spacing w:before="30" w:after="30"/>
        <w:contextualSpacing/>
        <w:jc w:val="both"/>
        <w:rPr>
          <w:rFonts w:ascii="Garamond" w:hAnsi="Garamond"/>
          <w:b/>
          <w:bCs/>
        </w:rPr>
      </w:pPr>
      <w:r>
        <w:rPr>
          <w:rFonts w:ascii="Garamond" w:hAnsi="Garamond"/>
          <w:color w:val="000000"/>
        </w:rPr>
        <w:t xml:space="preserve">Good Experience on version management tools </w:t>
      </w:r>
      <w:r w:rsidRPr="003D5B84">
        <w:rPr>
          <w:rFonts w:ascii="Garamond" w:hAnsi="Garamond"/>
          <w:b/>
          <w:bCs/>
          <w:color w:val="000000"/>
        </w:rPr>
        <w:t>GIT, SVN,</w:t>
      </w:r>
      <w:r w:rsidR="009643B4" w:rsidRPr="003D5B84">
        <w:rPr>
          <w:rFonts w:ascii="Garamond" w:hAnsi="Garamond"/>
          <w:b/>
          <w:bCs/>
          <w:color w:val="000000"/>
        </w:rPr>
        <w:t>GitHub</w:t>
      </w:r>
      <w:r w:rsidRPr="003D5B84">
        <w:rPr>
          <w:rFonts w:ascii="Garamond" w:hAnsi="Garamond"/>
          <w:b/>
          <w:bCs/>
          <w:color w:val="000000"/>
        </w:rPr>
        <w:t>, AzureDevops</w:t>
      </w:r>
      <w:r>
        <w:rPr>
          <w:rFonts w:ascii="Garamond" w:hAnsi="Garamond"/>
          <w:b/>
          <w:bCs/>
          <w:color w:val="000000"/>
        </w:rPr>
        <w:t>.</w:t>
      </w:r>
    </w:p>
    <w:p w:rsidR="00675D9E" w:rsidRPr="003F3A4B" w:rsidRDefault="00675D9E" w:rsidP="006D6410">
      <w:pPr>
        <w:pStyle w:val="ListParagraph"/>
        <w:numPr>
          <w:ilvl w:val="0"/>
          <w:numId w:val="6"/>
        </w:numPr>
        <w:tabs>
          <w:tab w:val="left" w:pos="180"/>
          <w:tab w:val="left" w:pos="450"/>
        </w:tabs>
        <w:suppressAutoHyphens w:val="0"/>
        <w:autoSpaceDE w:val="0"/>
        <w:autoSpaceDN w:val="0"/>
        <w:jc w:val="both"/>
        <w:rPr>
          <w:rFonts w:ascii="Garamond" w:hAnsi="Garamond"/>
          <w:b/>
          <w:bCs/>
          <w:lang w:val="en-GB"/>
        </w:rPr>
      </w:pPr>
      <w:r w:rsidRPr="00AF3470">
        <w:rPr>
          <w:rFonts w:ascii="Garamond" w:hAnsi="Garamond"/>
          <w:lang w:val="en-US"/>
        </w:rPr>
        <w:t>Have and Experience on Web-Services as Service Providers and Consumers using</w:t>
      </w:r>
      <w:r w:rsidRPr="003F3A4B">
        <w:rPr>
          <w:rFonts w:ascii="Garamond" w:hAnsi="Garamond"/>
          <w:b/>
          <w:bCs/>
          <w:lang w:val="en-GB"/>
        </w:rPr>
        <w:t>SOAP</w:t>
      </w:r>
      <w:r>
        <w:rPr>
          <w:rFonts w:ascii="Garamond" w:hAnsi="Garamond"/>
          <w:b/>
          <w:bCs/>
          <w:lang w:val="en-GB"/>
        </w:rPr>
        <w:t>/</w:t>
      </w:r>
      <w:r w:rsidRPr="003F3A4B">
        <w:rPr>
          <w:rFonts w:ascii="Garamond" w:hAnsi="Garamond"/>
          <w:b/>
          <w:bCs/>
          <w:lang w:val="en-GB"/>
        </w:rPr>
        <w:t>WSDL.</w:t>
      </w:r>
    </w:p>
    <w:p w:rsidR="00675D9E" w:rsidRPr="003F3A4B" w:rsidRDefault="00675D9E" w:rsidP="006D6410">
      <w:pPr>
        <w:pStyle w:val="ListParagraph"/>
        <w:numPr>
          <w:ilvl w:val="0"/>
          <w:numId w:val="6"/>
        </w:numPr>
        <w:suppressAutoHyphens w:val="0"/>
        <w:spacing w:after="200"/>
        <w:jc w:val="both"/>
        <w:rPr>
          <w:rFonts w:ascii="Garamond" w:hAnsi="Garamond"/>
        </w:rPr>
      </w:pPr>
      <w:r w:rsidRPr="003F3A4B">
        <w:rPr>
          <w:rFonts w:ascii="Garamond" w:hAnsi="Garamond"/>
          <w:bCs/>
        </w:rPr>
        <w:t xml:space="preserve">Hands on experience on </w:t>
      </w:r>
      <w:r w:rsidRPr="003F3A4B">
        <w:rPr>
          <w:rFonts w:ascii="Garamond" w:hAnsi="Garamond"/>
          <w:b/>
          <w:bCs/>
        </w:rPr>
        <w:t xml:space="preserve">MVC Architecture </w:t>
      </w:r>
      <w:r w:rsidRPr="003F3A4B">
        <w:rPr>
          <w:rFonts w:ascii="Garamond" w:hAnsi="Garamond"/>
          <w:bCs/>
        </w:rPr>
        <w:t>using</w:t>
      </w:r>
      <w:r w:rsidRPr="003F3A4B">
        <w:rPr>
          <w:rFonts w:ascii="Garamond" w:hAnsi="Garamond"/>
          <w:b/>
          <w:bCs/>
        </w:rPr>
        <w:t xml:space="preserve"> Spring </w:t>
      </w:r>
      <w:r w:rsidRPr="003F3A4B">
        <w:rPr>
          <w:rFonts w:ascii="Garamond" w:hAnsi="Garamond"/>
          <w:bCs/>
        </w:rPr>
        <w:t xml:space="preserve">. </w:t>
      </w:r>
    </w:p>
    <w:p w:rsidR="00675D9E" w:rsidRPr="00A66051" w:rsidRDefault="00675D9E" w:rsidP="006D6410">
      <w:pPr>
        <w:pStyle w:val="ListParagraph"/>
        <w:numPr>
          <w:ilvl w:val="0"/>
          <w:numId w:val="6"/>
        </w:numPr>
        <w:suppressAutoHyphens w:val="0"/>
        <w:spacing w:before="100" w:beforeAutospacing="1" w:after="200"/>
        <w:jc w:val="both"/>
        <w:rPr>
          <w:rFonts w:ascii="Garamond" w:eastAsia="MS Mincho" w:hAnsi="Garamond"/>
        </w:rPr>
      </w:pPr>
      <w:r w:rsidRPr="003F3A4B">
        <w:rPr>
          <w:rFonts w:ascii="Garamond" w:hAnsi="Garamond"/>
        </w:rPr>
        <w:t>Proficient in using XML Suite of Technologies</w:t>
      </w:r>
      <w:r w:rsidRPr="003F3A4B">
        <w:rPr>
          <w:rFonts w:ascii="Garamond" w:hAnsi="Garamond"/>
          <w:b/>
          <w:bCs/>
          <w:lang w:val="en-GB"/>
        </w:rPr>
        <w:t xml:space="preserve"> (XML,</w:t>
      </w:r>
      <w:r w:rsidRPr="003F3A4B">
        <w:rPr>
          <w:rFonts w:ascii="Garamond" w:hAnsi="Garamond"/>
          <w:b/>
        </w:rPr>
        <w:t>XML Parsers</w:t>
      </w:r>
      <w:r w:rsidRPr="003F3A4B">
        <w:rPr>
          <w:rFonts w:ascii="Garamond" w:hAnsi="Garamond"/>
          <w:b/>
          <w:bCs/>
          <w:lang w:val="en-GB"/>
        </w:rPr>
        <w:t xml:space="preserve"> SAX, DOM and JAX-B,JAX-P,WSDL1.1).</w:t>
      </w:r>
    </w:p>
    <w:p w:rsidR="00675D9E" w:rsidRPr="00A66051" w:rsidRDefault="00675D9E" w:rsidP="006D6410">
      <w:pPr>
        <w:pStyle w:val="ListParagraph"/>
        <w:numPr>
          <w:ilvl w:val="0"/>
          <w:numId w:val="6"/>
        </w:numPr>
        <w:suppressAutoHyphens w:val="0"/>
        <w:spacing w:before="100" w:beforeAutospacing="1" w:after="200"/>
        <w:jc w:val="both"/>
        <w:rPr>
          <w:rFonts w:ascii="Garamond" w:eastAsia="MS Mincho" w:hAnsi="Garamond"/>
        </w:rPr>
      </w:pPr>
      <w:r w:rsidRPr="00A66051">
        <w:rPr>
          <w:rFonts w:ascii="Garamond" w:eastAsia="MS Mincho" w:hAnsi="Garamond"/>
        </w:rPr>
        <w:t>Have good experience with Continues Integration and Continues Deployment (CI/CD) tools using</w:t>
      </w:r>
      <w:r w:rsidRPr="00C10457">
        <w:rPr>
          <w:rFonts w:ascii="Garamond" w:eastAsia="MS Mincho" w:hAnsi="Garamond"/>
          <w:b/>
          <w:bCs/>
        </w:rPr>
        <w:t xml:space="preserve">Maven, Jenkins, </w:t>
      </w:r>
      <w:r w:rsidRPr="00C10457">
        <w:rPr>
          <w:rFonts w:ascii="Garamond" w:eastAsia="MS Mincho" w:hAnsi="Garamond"/>
          <w:b/>
          <w:bCs/>
          <w:lang w:val="en-IN"/>
        </w:rPr>
        <w:t xml:space="preserve">Azure DevOps </w:t>
      </w:r>
      <w:r w:rsidRPr="00C10457">
        <w:rPr>
          <w:rFonts w:ascii="Garamond" w:eastAsia="MS Mincho" w:hAnsi="Garamond"/>
          <w:b/>
          <w:bCs/>
        </w:rPr>
        <w:t>and Git</w:t>
      </w:r>
      <w:r w:rsidRPr="00A66051">
        <w:rPr>
          <w:rFonts w:ascii="Garamond" w:eastAsia="MS Mincho" w:hAnsi="Garamond"/>
        </w:rPr>
        <w:t>.</w:t>
      </w:r>
    </w:p>
    <w:p w:rsidR="00675D9E" w:rsidRPr="003F3A4B" w:rsidRDefault="00675D9E" w:rsidP="006D6410">
      <w:pPr>
        <w:pStyle w:val="NoSpacing"/>
        <w:numPr>
          <w:ilvl w:val="0"/>
          <w:numId w:val="6"/>
        </w:numPr>
        <w:contextualSpacing/>
        <w:rPr>
          <w:rFonts w:ascii="Garamond" w:hAnsi="Garamond" w:cs="Arial"/>
          <w:sz w:val="24"/>
          <w:szCs w:val="24"/>
          <w:lang w:eastAsia="ar-SA"/>
        </w:rPr>
      </w:pPr>
      <w:r>
        <w:rPr>
          <w:rFonts w:ascii="Garamond" w:hAnsi="Garamond"/>
          <w:color w:val="000000"/>
          <w:sz w:val="24"/>
          <w:szCs w:val="24"/>
          <w:lang w:val="en-IN" w:eastAsia="ar-SA"/>
        </w:rPr>
        <w:t xml:space="preserve">Responsible for </w:t>
      </w:r>
      <w:r w:rsidRPr="003F3A4B">
        <w:rPr>
          <w:rFonts w:ascii="Garamond" w:hAnsi="Garamond"/>
          <w:color w:val="000000"/>
          <w:sz w:val="24"/>
          <w:szCs w:val="24"/>
          <w:lang w:eastAsia="ar-SA"/>
        </w:rPr>
        <w:t>Code review, Design review/discussions, mentoring and documentation</w:t>
      </w:r>
      <w:r w:rsidRPr="003F3A4B">
        <w:rPr>
          <w:rFonts w:ascii="Garamond" w:hAnsi="Garamond" w:cs="Arial"/>
          <w:sz w:val="24"/>
          <w:szCs w:val="24"/>
        </w:rPr>
        <w:t xml:space="preserve">. </w:t>
      </w:r>
    </w:p>
    <w:p w:rsidR="00675D9E" w:rsidRDefault="00675D9E" w:rsidP="006D6410">
      <w:pPr>
        <w:pStyle w:val="ListParagraph"/>
        <w:numPr>
          <w:ilvl w:val="0"/>
          <w:numId w:val="6"/>
        </w:numPr>
        <w:suppressAutoHyphens w:val="0"/>
        <w:jc w:val="both"/>
        <w:rPr>
          <w:rFonts w:ascii="Garamond" w:eastAsia="Verdana" w:hAnsi="Garamond"/>
          <w:color w:val="000000"/>
          <w:lang w:val="en-GB"/>
        </w:rPr>
      </w:pPr>
      <w:r w:rsidRPr="003F3A4B">
        <w:rPr>
          <w:rFonts w:ascii="Garamond" w:eastAsia="Verdana" w:hAnsi="Garamond"/>
          <w:color w:val="000000"/>
          <w:lang w:val="en-GB"/>
        </w:rPr>
        <w:t>support</w:t>
      </w:r>
      <w:r>
        <w:rPr>
          <w:rFonts w:ascii="Garamond" w:eastAsia="Verdana" w:hAnsi="Garamond"/>
          <w:color w:val="000000"/>
          <w:lang w:val="en-GB"/>
        </w:rPr>
        <w:t>ed</w:t>
      </w:r>
      <w:r w:rsidRPr="003F3A4B">
        <w:rPr>
          <w:rFonts w:ascii="Garamond" w:eastAsia="Verdana" w:hAnsi="Garamond"/>
          <w:color w:val="000000"/>
          <w:lang w:val="en-GB"/>
        </w:rPr>
        <w:t xml:space="preserve"> the various issues addressed by the Users from the client side and providing them with required solutions after POST Go Live.</w:t>
      </w:r>
    </w:p>
    <w:p w:rsidR="00675D9E" w:rsidRDefault="00675D9E" w:rsidP="006D6410">
      <w:pPr>
        <w:pStyle w:val="ListParagraph"/>
        <w:numPr>
          <w:ilvl w:val="0"/>
          <w:numId w:val="6"/>
        </w:numPr>
        <w:suppressAutoHyphens w:val="0"/>
        <w:jc w:val="both"/>
        <w:rPr>
          <w:rFonts w:ascii="Garamond" w:eastAsia="Verdana" w:hAnsi="Garamond"/>
          <w:color w:val="000000"/>
          <w:lang w:val="en-GB"/>
        </w:rPr>
      </w:pPr>
      <w:r w:rsidRPr="00392EFE">
        <w:rPr>
          <w:rFonts w:ascii="Garamond" w:eastAsia="Verdana" w:hAnsi="Garamond"/>
          <w:color w:val="000000"/>
          <w:lang w:val="en-GB"/>
        </w:rPr>
        <w:t>Proficient both in Agile and Waterfall software development methodologies.</w:t>
      </w:r>
    </w:p>
    <w:p w:rsidR="00675D9E" w:rsidRPr="003F3A4B" w:rsidRDefault="00675D9E" w:rsidP="006D6410">
      <w:pPr>
        <w:pStyle w:val="ListParagraph"/>
        <w:numPr>
          <w:ilvl w:val="0"/>
          <w:numId w:val="6"/>
        </w:numPr>
        <w:suppressAutoHyphens w:val="0"/>
        <w:jc w:val="both"/>
        <w:rPr>
          <w:rFonts w:ascii="Garamond" w:eastAsia="Verdana" w:hAnsi="Garamond"/>
          <w:color w:val="000000"/>
          <w:lang w:val="en-GB"/>
        </w:rPr>
      </w:pPr>
      <w:r w:rsidRPr="003F3A4B">
        <w:rPr>
          <w:rFonts w:ascii="Garamond" w:hAnsi="Garamond"/>
          <w:color w:val="000000"/>
          <w:lang w:eastAsia="en-US"/>
        </w:rPr>
        <w:t>A highly motivated and hardworking individual with strong organizational skills and a good team player.</w:t>
      </w:r>
    </w:p>
    <w:p w:rsidR="00675D9E" w:rsidRPr="003F3A4B" w:rsidRDefault="00675D9E" w:rsidP="00675D9E">
      <w:pPr>
        <w:contextualSpacing/>
        <w:jc w:val="both"/>
        <w:rPr>
          <w:rFonts w:ascii="Garamond" w:hAnsi="Garamond"/>
          <w:b/>
        </w:rPr>
      </w:pPr>
    </w:p>
    <w:p w:rsidR="00675D9E" w:rsidRPr="003F3A4B" w:rsidRDefault="00675D9E" w:rsidP="00675D9E">
      <w:pPr>
        <w:pBdr>
          <w:bottom w:val="single" w:sz="4" w:space="1" w:color="auto"/>
        </w:pBdr>
        <w:contextualSpacing/>
        <w:jc w:val="both"/>
        <w:rPr>
          <w:rFonts w:ascii="Garamond" w:hAnsi="Garamond"/>
          <w:b/>
        </w:rPr>
      </w:pPr>
      <w:r w:rsidRPr="003F3A4B">
        <w:rPr>
          <w:rFonts w:ascii="Garamond" w:hAnsi="Garamond"/>
          <w:b/>
        </w:rPr>
        <w:t>EDUCATION</w:t>
      </w:r>
    </w:p>
    <w:p w:rsidR="00675D9E" w:rsidRPr="003F3A4B" w:rsidRDefault="00675D9E" w:rsidP="00675D9E">
      <w:pPr>
        <w:contextualSpacing/>
        <w:jc w:val="both"/>
        <w:rPr>
          <w:rFonts w:ascii="Garamond" w:eastAsia="MS Mincho" w:hAnsi="Garamond"/>
          <w:b/>
        </w:rPr>
      </w:pPr>
    </w:p>
    <w:p w:rsidR="00675D9E" w:rsidRPr="003F3A4B" w:rsidRDefault="00675D9E" w:rsidP="006D6410">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Master of Computer Applications (MCA)</w:t>
      </w:r>
      <w:r w:rsidRPr="00117B46">
        <w:rPr>
          <w:rFonts w:ascii="Garamond" w:hAnsi="Garamond"/>
          <w:b/>
          <w:bCs/>
          <w:color w:val="000000"/>
          <w:lang w:eastAsia="en-US"/>
        </w:rPr>
        <w:t xml:space="preserve"> in National Institute of Technology Raipur(2013)</w:t>
      </w:r>
    </w:p>
    <w:p w:rsidR="00675D9E" w:rsidRDefault="00675D9E" w:rsidP="006D6410">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lastRenderedPageBreak/>
        <w:t>Bachelor of Sciences (B. Sc)</w:t>
      </w:r>
      <w:r>
        <w:rPr>
          <w:rFonts w:ascii="Garamond" w:hAnsi="Garamond"/>
          <w:b/>
          <w:bCs/>
          <w:color w:val="000000"/>
          <w:lang w:val="en-IN" w:eastAsia="en-US"/>
        </w:rPr>
        <w:t xml:space="preserve"> in Osmania University(2010)</w:t>
      </w:r>
    </w:p>
    <w:p w:rsidR="00675D9E" w:rsidRPr="00392EFE" w:rsidRDefault="00675D9E" w:rsidP="00675D9E">
      <w:pPr>
        <w:pStyle w:val="ListParagraph"/>
        <w:suppressAutoHyphens w:val="0"/>
        <w:ind w:left="360"/>
        <w:jc w:val="both"/>
        <w:rPr>
          <w:rFonts w:ascii="Garamond" w:hAnsi="Garamond"/>
          <w:b/>
          <w:bCs/>
          <w:color w:val="000000"/>
          <w:lang w:val="en-IN" w:eastAsia="en-US"/>
        </w:rPr>
      </w:pPr>
    </w:p>
    <w:p w:rsidR="00675D9E" w:rsidRPr="003F3A4B" w:rsidRDefault="00675D9E" w:rsidP="00675D9E">
      <w:pPr>
        <w:pBdr>
          <w:bottom w:val="single" w:sz="4" w:space="1" w:color="auto"/>
        </w:pBdr>
        <w:contextualSpacing/>
        <w:jc w:val="both"/>
        <w:rPr>
          <w:rFonts w:ascii="Garamond" w:hAnsi="Garamond"/>
          <w:b/>
        </w:rPr>
      </w:pPr>
      <w:r w:rsidRPr="003F3A4B">
        <w:rPr>
          <w:rFonts w:ascii="Garamond" w:hAnsi="Garamond"/>
          <w:b/>
        </w:rPr>
        <w:t>Certifications</w:t>
      </w:r>
      <w:r w:rsidRPr="003F3A4B">
        <w:rPr>
          <w:rFonts w:ascii="Garamond" w:hAnsi="Garamond"/>
          <w:b/>
        </w:rPr>
        <w:tab/>
      </w:r>
    </w:p>
    <w:p w:rsidR="00675D9E" w:rsidRDefault="00675D9E" w:rsidP="006D6410">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 xml:space="preserve">MuleSoft Certified Developer - Level 1 (Mule 4) </w:t>
      </w:r>
    </w:p>
    <w:p w:rsidR="00675D9E" w:rsidRPr="00B1309F" w:rsidRDefault="00675D9E" w:rsidP="006D6410">
      <w:pPr>
        <w:pStyle w:val="ListParagraph"/>
        <w:numPr>
          <w:ilvl w:val="0"/>
          <w:numId w:val="6"/>
        </w:numPr>
        <w:suppressAutoHyphens w:val="0"/>
        <w:jc w:val="both"/>
        <w:rPr>
          <w:rFonts w:ascii="Garamond" w:hAnsi="Garamond"/>
          <w:b/>
          <w:bCs/>
          <w:color w:val="000000"/>
          <w:lang w:eastAsia="en-US"/>
        </w:rPr>
      </w:pPr>
      <w:r>
        <w:rPr>
          <w:rFonts w:ascii="Garamond" w:hAnsi="Garamond"/>
          <w:b/>
          <w:bCs/>
          <w:color w:val="000000"/>
          <w:lang w:val="en-IN" w:eastAsia="en-US"/>
        </w:rPr>
        <w:t>MuleSoft Integration Architect Level 1 (Mule 4)</w:t>
      </w:r>
    </w:p>
    <w:p w:rsidR="00675D9E" w:rsidRPr="000751DA" w:rsidRDefault="00675D9E" w:rsidP="000751DA">
      <w:pPr>
        <w:suppressAutoHyphens w:val="0"/>
        <w:ind w:left="360"/>
        <w:jc w:val="both"/>
        <w:rPr>
          <w:rFonts w:ascii="Garamond" w:hAnsi="Garamond"/>
          <w:b/>
          <w:bCs/>
          <w:color w:val="000000"/>
          <w:lang w:eastAsia="en-US"/>
        </w:rPr>
      </w:pPr>
    </w:p>
    <w:p w:rsidR="00675D9E" w:rsidRPr="003F3A4B" w:rsidRDefault="00675D9E" w:rsidP="00675D9E">
      <w:pPr>
        <w:pStyle w:val="ListParagraph"/>
        <w:suppressAutoHyphens w:val="0"/>
        <w:jc w:val="both"/>
        <w:rPr>
          <w:rFonts w:ascii="Garamond" w:hAnsi="Garamond"/>
          <w:b/>
          <w:bCs/>
          <w:color w:val="000000"/>
          <w:lang w:eastAsia="en-US"/>
        </w:rPr>
      </w:pPr>
    </w:p>
    <w:p w:rsidR="00675D9E" w:rsidRPr="003F3A4B" w:rsidRDefault="00675D9E" w:rsidP="00675D9E">
      <w:pPr>
        <w:spacing w:before="30" w:after="30"/>
        <w:ind w:left="720"/>
        <w:contextualSpacing/>
        <w:jc w:val="both"/>
        <w:rPr>
          <w:rFonts w:ascii="Garamond" w:hAnsi="Garamond"/>
          <w:noProof/>
        </w:rPr>
      </w:pPr>
    </w:p>
    <w:p w:rsidR="00675D9E" w:rsidRPr="003F3A4B" w:rsidRDefault="00675D9E" w:rsidP="00675D9E">
      <w:pPr>
        <w:pBdr>
          <w:bottom w:val="single" w:sz="4" w:space="1" w:color="auto"/>
        </w:pBdr>
        <w:spacing w:before="30" w:after="30"/>
        <w:contextualSpacing/>
        <w:jc w:val="both"/>
        <w:rPr>
          <w:rFonts w:ascii="Garamond" w:hAnsi="Garamond"/>
          <w:b/>
        </w:rPr>
      </w:pPr>
      <w:r w:rsidRPr="003F3A4B">
        <w:rPr>
          <w:rFonts w:ascii="Garamond" w:hAnsi="Garamond"/>
          <w:b/>
        </w:rPr>
        <w:t>Technical Skills</w:t>
      </w:r>
    </w:p>
    <w:p w:rsidR="00675D9E" w:rsidRPr="003F3A4B" w:rsidRDefault="00675D9E" w:rsidP="00675D9E">
      <w:pPr>
        <w:spacing w:before="30" w:after="30"/>
        <w:contextualSpacing/>
        <w:jc w:val="both"/>
        <w:rPr>
          <w:rFonts w:ascii="Garamond" w:hAnsi="Garamond"/>
        </w:rPr>
      </w:pPr>
    </w:p>
    <w:p w:rsidR="00675D9E" w:rsidRPr="003F3A4B" w:rsidRDefault="00675D9E" w:rsidP="006D6410">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Integration Technology</w:t>
      </w:r>
      <w:r w:rsidRPr="003F3A4B">
        <w:rPr>
          <w:rFonts w:ascii="Garamond" w:hAnsi="Garamond"/>
          <w:b/>
          <w:bCs/>
          <w:color w:val="000000"/>
          <w:lang w:eastAsia="en-US"/>
        </w:rPr>
        <w:tab/>
        <w:t>:</w:t>
      </w:r>
      <w:r w:rsidRPr="003F3A4B">
        <w:rPr>
          <w:rFonts w:ascii="Garamond" w:hAnsi="Garamond"/>
          <w:b/>
          <w:bCs/>
          <w:color w:val="000000"/>
          <w:lang w:eastAsia="en-US"/>
        </w:rPr>
        <w:tab/>
        <w:t xml:space="preserve">MuleSoft </w:t>
      </w:r>
      <w:r>
        <w:rPr>
          <w:rFonts w:ascii="Garamond" w:hAnsi="Garamond"/>
          <w:b/>
          <w:bCs/>
          <w:color w:val="000000"/>
          <w:lang w:val="en-IN" w:eastAsia="en-US"/>
        </w:rPr>
        <w:t>3</w:t>
      </w:r>
      <w:r w:rsidRPr="003F3A4B">
        <w:rPr>
          <w:rFonts w:ascii="Garamond" w:hAnsi="Garamond"/>
          <w:b/>
          <w:bCs/>
          <w:color w:val="000000"/>
          <w:lang w:eastAsia="en-US"/>
        </w:rPr>
        <w:t>&amp; MuleSoft 4</w:t>
      </w:r>
    </w:p>
    <w:p w:rsidR="00675D9E" w:rsidRPr="003F3A4B" w:rsidRDefault="00675D9E" w:rsidP="006D6410">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Programming Languages</w:t>
      </w:r>
      <w:r w:rsidRPr="003F3A4B">
        <w:rPr>
          <w:rFonts w:ascii="Garamond" w:hAnsi="Garamond"/>
          <w:b/>
          <w:bCs/>
          <w:color w:val="000000"/>
          <w:lang w:eastAsia="en-US"/>
        </w:rPr>
        <w:tab/>
        <w:t>:</w:t>
      </w:r>
      <w:r w:rsidRPr="003F3A4B">
        <w:rPr>
          <w:rFonts w:ascii="Garamond" w:hAnsi="Garamond"/>
          <w:b/>
          <w:bCs/>
          <w:color w:val="000000"/>
          <w:lang w:eastAsia="en-US"/>
        </w:rPr>
        <w:tab/>
        <w:t>Java</w:t>
      </w:r>
    </w:p>
    <w:p w:rsidR="00675D9E" w:rsidRPr="003F3A4B" w:rsidRDefault="00EA3CD3" w:rsidP="006D6410">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Distributed</w:t>
      </w:r>
      <w:r w:rsidR="00675D9E" w:rsidRPr="003F3A4B">
        <w:rPr>
          <w:rFonts w:ascii="Garamond" w:hAnsi="Garamond"/>
          <w:b/>
          <w:bCs/>
          <w:color w:val="000000"/>
          <w:lang w:eastAsia="en-US"/>
        </w:rPr>
        <w:t xml:space="preserve"> Technology</w:t>
      </w:r>
      <w:r w:rsidR="00675D9E" w:rsidRPr="003F3A4B">
        <w:rPr>
          <w:rFonts w:ascii="Garamond" w:hAnsi="Garamond"/>
          <w:b/>
          <w:bCs/>
          <w:color w:val="000000"/>
          <w:lang w:eastAsia="en-US"/>
        </w:rPr>
        <w:tab/>
        <w:t>:            JAX-WS, JAX-RS</w:t>
      </w:r>
    </w:p>
    <w:p w:rsidR="00675D9E" w:rsidRPr="003F3A4B" w:rsidRDefault="00675D9E" w:rsidP="006D6410">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Database</w:t>
      </w:r>
      <w:r w:rsidRPr="003F3A4B">
        <w:rPr>
          <w:rFonts w:ascii="Garamond" w:hAnsi="Garamond"/>
          <w:b/>
          <w:bCs/>
          <w:color w:val="000000"/>
          <w:lang w:eastAsia="en-US"/>
        </w:rPr>
        <w:tab/>
      </w:r>
      <w:r w:rsidRPr="003F3A4B">
        <w:rPr>
          <w:rFonts w:ascii="Garamond" w:hAnsi="Garamond"/>
          <w:b/>
          <w:bCs/>
          <w:color w:val="000000"/>
          <w:lang w:eastAsia="en-US"/>
        </w:rPr>
        <w:tab/>
      </w:r>
      <w:r w:rsidRPr="003F3A4B">
        <w:rPr>
          <w:rFonts w:ascii="Garamond" w:hAnsi="Garamond"/>
          <w:b/>
          <w:bCs/>
          <w:color w:val="000000"/>
          <w:lang w:eastAsia="en-US"/>
        </w:rPr>
        <w:tab/>
        <w:t>:</w:t>
      </w:r>
      <w:r w:rsidRPr="003F3A4B">
        <w:rPr>
          <w:rFonts w:ascii="Garamond" w:hAnsi="Garamond"/>
          <w:b/>
          <w:bCs/>
          <w:color w:val="000000"/>
          <w:lang w:eastAsia="en-US"/>
        </w:rPr>
        <w:tab/>
        <w:t>Oracle, MySQL</w:t>
      </w:r>
    </w:p>
    <w:p w:rsidR="00675D9E" w:rsidRPr="003F3A4B" w:rsidRDefault="00675D9E" w:rsidP="006D6410">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Java EE Technologies</w:t>
      </w:r>
      <w:r w:rsidRPr="003F3A4B">
        <w:rPr>
          <w:rFonts w:ascii="Garamond" w:hAnsi="Garamond"/>
          <w:b/>
          <w:bCs/>
          <w:color w:val="000000"/>
          <w:lang w:eastAsia="en-US"/>
        </w:rPr>
        <w:tab/>
        <w:t>:</w:t>
      </w:r>
      <w:r w:rsidRPr="003F3A4B">
        <w:rPr>
          <w:rFonts w:ascii="Garamond" w:hAnsi="Garamond"/>
          <w:b/>
          <w:bCs/>
          <w:color w:val="000000"/>
          <w:lang w:eastAsia="en-US"/>
        </w:rPr>
        <w:tab/>
        <w:t>Servlets, JSP</w:t>
      </w:r>
    </w:p>
    <w:p w:rsidR="00675D9E" w:rsidRPr="003F3A4B" w:rsidRDefault="00675D9E" w:rsidP="006D6410">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Servers</w:t>
      </w:r>
      <w:r w:rsidRPr="003F3A4B">
        <w:rPr>
          <w:rFonts w:ascii="Garamond" w:hAnsi="Garamond"/>
          <w:b/>
          <w:bCs/>
          <w:color w:val="000000"/>
          <w:lang w:eastAsia="en-US"/>
        </w:rPr>
        <w:tab/>
      </w:r>
      <w:r w:rsidRPr="003F3A4B">
        <w:rPr>
          <w:rFonts w:ascii="Garamond" w:hAnsi="Garamond"/>
          <w:b/>
          <w:bCs/>
          <w:color w:val="000000"/>
          <w:lang w:eastAsia="en-US"/>
        </w:rPr>
        <w:tab/>
      </w:r>
      <w:r w:rsidRPr="003F3A4B">
        <w:rPr>
          <w:rFonts w:ascii="Garamond" w:hAnsi="Garamond"/>
          <w:b/>
          <w:bCs/>
          <w:color w:val="000000"/>
          <w:lang w:eastAsia="en-US"/>
        </w:rPr>
        <w:tab/>
        <w:t>:</w:t>
      </w:r>
      <w:r w:rsidRPr="003F3A4B">
        <w:rPr>
          <w:rFonts w:ascii="Garamond" w:hAnsi="Garamond"/>
          <w:b/>
          <w:bCs/>
          <w:color w:val="000000"/>
          <w:lang w:eastAsia="en-US"/>
        </w:rPr>
        <w:tab/>
        <w:t>Tomcat, WebLogic</w:t>
      </w:r>
    </w:p>
    <w:p w:rsidR="00675D9E" w:rsidRPr="003F3A4B" w:rsidRDefault="00675D9E" w:rsidP="006D6410">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Markup Languages</w:t>
      </w:r>
      <w:r w:rsidRPr="003F3A4B">
        <w:rPr>
          <w:rFonts w:ascii="Garamond" w:hAnsi="Garamond"/>
          <w:b/>
          <w:bCs/>
          <w:color w:val="000000"/>
          <w:lang w:eastAsia="en-US"/>
        </w:rPr>
        <w:tab/>
      </w:r>
      <w:r w:rsidRPr="003F3A4B">
        <w:rPr>
          <w:rFonts w:ascii="Garamond" w:hAnsi="Garamond"/>
          <w:b/>
          <w:bCs/>
          <w:color w:val="000000"/>
          <w:lang w:eastAsia="en-US"/>
        </w:rPr>
        <w:tab/>
        <w:t>:</w:t>
      </w:r>
      <w:r w:rsidRPr="003F3A4B">
        <w:rPr>
          <w:rFonts w:ascii="Garamond" w:hAnsi="Garamond"/>
          <w:b/>
          <w:bCs/>
          <w:color w:val="000000"/>
          <w:lang w:eastAsia="en-US"/>
        </w:rPr>
        <w:tab/>
        <w:t xml:space="preserve">HTML, XML, XSD, JAX- P, JAX-B            </w:t>
      </w:r>
    </w:p>
    <w:p w:rsidR="00675D9E" w:rsidRPr="003F3A4B" w:rsidRDefault="00675D9E" w:rsidP="006D6410">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Frameworks</w:t>
      </w:r>
      <w:r w:rsidRPr="003F3A4B">
        <w:rPr>
          <w:rFonts w:ascii="Garamond" w:hAnsi="Garamond"/>
          <w:b/>
          <w:bCs/>
          <w:color w:val="000000"/>
          <w:lang w:eastAsia="en-US"/>
        </w:rPr>
        <w:tab/>
      </w:r>
      <w:r w:rsidRPr="003F3A4B">
        <w:rPr>
          <w:rFonts w:ascii="Garamond" w:hAnsi="Garamond"/>
          <w:b/>
          <w:bCs/>
          <w:color w:val="000000"/>
          <w:lang w:eastAsia="en-US"/>
        </w:rPr>
        <w:tab/>
      </w:r>
      <w:r w:rsidRPr="003F3A4B">
        <w:rPr>
          <w:rFonts w:ascii="Garamond" w:hAnsi="Garamond"/>
          <w:b/>
          <w:bCs/>
          <w:color w:val="000000"/>
          <w:lang w:eastAsia="en-US"/>
        </w:rPr>
        <w:tab/>
        <w:t>:</w:t>
      </w:r>
      <w:r w:rsidRPr="003F3A4B">
        <w:rPr>
          <w:rFonts w:ascii="Garamond" w:hAnsi="Garamond"/>
          <w:b/>
          <w:bCs/>
          <w:color w:val="000000"/>
          <w:lang w:eastAsia="en-US"/>
        </w:rPr>
        <w:tab/>
        <w:t>Spring 4.0</w:t>
      </w:r>
    </w:p>
    <w:p w:rsidR="00675D9E" w:rsidRPr="003F3A4B" w:rsidRDefault="00675D9E" w:rsidP="006D6410">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 xml:space="preserve">IDE </w:t>
      </w:r>
      <w:r w:rsidRPr="003F3A4B">
        <w:rPr>
          <w:rFonts w:ascii="Garamond" w:hAnsi="Garamond"/>
          <w:b/>
          <w:bCs/>
          <w:color w:val="000000"/>
          <w:lang w:eastAsia="en-US"/>
        </w:rPr>
        <w:tab/>
      </w:r>
      <w:r w:rsidRPr="003F3A4B">
        <w:rPr>
          <w:rFonts w:ascii="Garamond" w:hAnsi="Garamond"/>
          <w:b/>
          <w:bCs/>
          <w:color w:val="000000"/>
          <w:lang w:eastAsia="en-US"/>
        </w:rPr>
        <w:tab/>
      </w:r>
      <w:r w:rsidRPr="003F3A4B">
        <w:rPr>
          <w:rFonts w:ascii="Garamond" w:hAnsi="Garamond"/>
          <w:b/>
          <w:bCs/>
          <w:color w:val="000000"/>
          <w:lang w:eastAsia="en-US"/>
        </w:rPr>
        <w:tab/>
      </w:r>
      <w:r w:rsidRPr="003F3A4B">
        <w:rPr>
          <w:rFonts w:ascii="Garamond" w:hAnsi="Garamond"/>
          <w:b/>
          <w:bCs/>
          <w:color w:val="000000"/>
          <w:lang w:eastAsia="en-US"/>
        </w:rPr>
        <w:tab/>
        <w:t>:</w:t>
      </w:r>
      <w:r w:rsidRPr="003F3A4B">
        <w:rPr>
          <w:rFonts w:ascii="Garamond" w:hAnsi="Garamond"/>
          <w:b/>
          <w:bCs/>
          <w:color w:val="000000"/>
          <w:lang w:eastAsia="en-US"/>
        </w:rPr>
        <w:tab/>
        <w:t>Eclipse, Anypoint Studio</w:t>
      </w:r>
    </w:p>
    <w:p w:rsidR="00675D9E" w:rsidRPr="003F3A4B" w:rsidRDefault="00675D9E" w:rsidP="006D6410">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Build Tools</w:t>
      </w:r>
      <w:r w:rsidRPr="003F3A4B">
        <w:rPr>
          <w:rFonts w:ascii="Garamond" w:hAnsi="Garamond"/>
          <w:b/>
          <w:bCs/>
          <w:color w:val="000000"/>
          <w:lang w:eastAsia="en-US"/>
        </w:rPr>
        <w:tab/>
      </w:r>
      <w:r w:rsidRPr="003F3A4B">
        <w:rPr>
          <w:rFonts w:ascii="Garamond" w:hAnsi="Garamond"/>
          <w:b/>
          <w:bCs/>
          <w:color w:val="000000"/>
          <w:lang w:eastAsia="en-US"/>
        </w:rPr>
        <w:tab/>
      </w:r>
      <w:r w:rsidRPr="003F3A4B">
        <w:rPr>
          <w:rFonts w:ascii="Garamond" w:hAnsi="Garamond"/>
          <w:b/>
          <w:bCs/>
          <w:color w:val="000000"/>
          <w:lang w:eastAsia="en-US"/>
        </w:rPr>
        <w:tab/>
        <w:t>:</w:t>
      </w:r>
      <w:r w:rsidRPr="003F3A4B">
        <w:rPr>
          <w:rFonts w:ascii="Garamond" w:hAnsi="Garamond"/>
          <w:b/>
          <w:bCs/>
          <w:color w:val="000000"/>
          <w:lang w:eastAsia="en-US"/>
        </w:rPr>
        <w:tab/>
        <w:t>Maven, Junit, Munit</w:t>
      </w:r>
    </w:p>
    <w:p w:rsidR="00675D9E" w:rsidRPr="003F3A4B" w:rsidRDefault="00675D9E" w:rsidP="006D6410">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Source Control</w:t>
      </w:r>
      <w:r w:rsidRPr="003F3A4B">
        <w:rPr>
          <w:rFonts w:ascii="Garamond" w:hAnsi="Garamond"/>
          <w:b/>
          <w:bCs/>
          <w:color w:val="000000"/>
          <w:lang w:eastAsia="en-US"/>
        </w:rPr>
        <w:tab/>
      </w:r>
      <w:r w:rsidRPr="003F3A4B">
        <w:rPr>
          <w:rFonts w:ascii="Garamond" w:hAnsi="Garamond"/>
          <w:b/>
          <w:bCs/>
          <w:color w:val="000000"/>
          <w:lang w:eastAsia="en-US"/>
        </w:rPr>
        <w:tab/>
        <w:t>:</w:t>
      </w:r>
      <w:r w:rsidRPr="003F3A4B">
        <w:rPr>
          <w:rFonts w:ascii="Garamond" w:hAnsi="Garamond"/>
          <w:b/>
          <w:bCs/>
          <w:color w:val="000000"/>
          <w:lang w:eastAsia="en-US"/>
        </w:rPr>
        <w:tab/>
        <w:t>SVN, Bitbucket, Azure DevOps</w:t>
      </w:r>
      <w:r>
        <w:rPr>
          <w:rFonts w:ascii="Garamond" w:hAnsi="Garamond"/>
          <w:b/>
          <w:bCs/>
          <w:color w:val="000000"/>
          <w:lang w:val="en-IN" w:eastAsia="en-US"/>
        </w:rPr>
        <w:t>,codecloud</w:t>
      </w:r>
    </w:p>
    <w:p w:rsidR="00675D9E" w:rsidRDefault="00675D9E" w:rsidP="006D6410">
      <w:pPr>
        <w:pStyle w:val="ListParagraph"/>
        <w:numPr>
          <w:ilvl w:val="0"/>
          <w:numId w:val="6"/>
        </w:numPr>
        <w:suppressAutoHyphens w:val="0"/>
        <w:jc w:val="both"/>
        <w:rPr>
          <w:rFonts w:ascii="Garamond" w:hAnsi="Garamond"/>
          <w:b/>
          <w:bCs/>
          <w:color w:val="000000"/>
          <w:lang w:eastAsia="en-US"/>
        </w:rPr>
      </w:pPr>
      <w:r w:rsidRPr="003F3A4B">
        <w:rPr>
          <w:rFonts w:ascii="Garamond" w:hAnsi="Garamond"/>
          <w:b/>
          <w:bCs/>
          <w:color w:val="000000"/>
          <w:lang w:eastAsia="en-US"/>
        </w:rPr>
        <w:t>AWS Service</w:t>
      </w:r>
      <w:r w:rsidRPr="003F3A4B">
        <w:rPr>
          <w:rFonts w:ascii="Garamond" w:hAnsi="Garamond"/>
          <w:b/>
          <w:bCs/>
          <w:color w:val="000000"/>
          <w:lang w:eastAsia="en-US"/>
        </w:rPr>
        <w:tab/>
      </w:r>
      <w:r w:rsidRPr="003F3A4B">
        <w:rPr>
          <w:rFonts w:ascii="Garamond" w:hAnsi="Garamond"/>
          <w:b/>
          <w:bCs/>
          <w:color w:val="000000"/>
          <w:lang w:eastAsia="en-US"/>
        </w:rPr>
        <w:tab/>
      </w:r>
      <w:r w:rsidRPr="003F3A4B">
        <w:rPr>
          <w:rFonts w:ascii="Garamond" w:hAnsi="Garamond"/>
          <w:b/>
          <w:bCs/>
          <w:color w:val="000000"/>
          <w:lang w:eastAsia="en-US"/>
        </w:rPr>
        <w:tab/>
        <w:t>:</w:t>
      </w:r>
      <w:r w:rsidRPr="003F3A4B">
        <w:rPr>
          <w:rFonts w:ascii="Garamond" w:hAnsi="Garamond"/>
          <w:b/>
          <w:bCs/>
          <w:color w:val="000000"/>
          <w:lang w:eastAsia="en-US"/>
        </w:rPr>
        <w:tab/>
        <w:t>S3 Bucket, SQS</w:t>
      </w:r>
    </w:p>
    <w:p w:rsidR="00675D9E" w:rsidRDefault="00675D9E" w:rsidP="006D6410">
      <w:pPr>
        <w:pStyle w:val="ListParagraph"/>
        <w:numPr>
          <w:ilvl w:val="0"/>
          <w:numId w:val="6"/>
        </w:numPr>
        <w:suppressAutoHyphens w:val="0"/>
        <w:jc w:val="both"/>
        <w:rPr>
          <w:rFonts w:ascii="Garamond" w:hAnsi="Garamond"/>
          <w:b/>
          <w:bCs/>
          <w:color w:val="000000"/>
          <w:lang w:eastAsia="en-US"/>
        </w:rPr>
      </w:pPr>
      <w:r>
        <w:rPr>
          <w:rFonts w:ascii="Garamond" w:hAnsi="Garamond"/>
          <w:b/>
          <w:bCs/>
          <w:color w:val="000000"/>
          <w:lang w:val="en-IN" w:eastAsia="en-US"/>
        </w:rPr>
        <w:t>Monitoring Tool</w:t>
      </w:r>
      <w:r>
        <w:rPr>
          <w:rFonts w:ascii="Garamond" w:hAnsi="Garamond"/>
          <w:b/>
          <w:bCs/>
          <w:color w:val="000000"/>
          <w:lang w:val="en-IN" w:eastAsia="en-US"/>
        </w:rPr>
        <w:tab/>
      </w:r>
      <w:r>
        <w:rPr>
          <w:rFonts w:ascii="Garamond" w:hAnsi="Garamond"/>
          <w:b/>
          <w:bCs/>
          <w:color w:val="000000"/>
          <w:lang w:val="en-IN" w:eastAsia="en-US"/>
        </w:rPr>
        <w:tab/>
        <w:t>:           Dynatrace</w:t>
      </w:r>
    </w:p>
    <w:p w:rsidR="00675D9E" w:rsidRDefault="00675D9E" w:rsidP="00675D9E">
      <w:pPr>
        <w:pStyle w:val="ListParagraph"/>
        <w:suppressAutoHyphens w:val="0"/>
        <w:ind w:left="0"/>
        <w:jc w:val="both"/>
        <w:rPr>
          <w:rFonts w:ascii="Garamond" w:hAnsi="Garamond"/>
          <w:b/>
          <w:bCs/>
          <w:color w:val="000000"/>
          <w:lang w:eastAsia="en-US"/>
        </w:rPr>
      </w:pPr>
    </w:p>
    <w:p w:rsidR="003B2869" w:rsidRPr="003B2869" w:rsidRDefault="00675D9E" w:rsidP="003B2869">
      <w:pPr>
        <w:pStyle w:val="ListParagraph"/>
        <w:pBdr>
          <w:bottom w:val="single" w:sz="4" w:space="1" w:color="auto"/>
        </w:pBdr>
        <w:suppressAutoHyphens w:val="0"/>
        <w:ind w:left="0"/>
        <w:jc w:val="both"/>
        <w:rPr>
          <w:rFonts w:ascii="Garamond" w:hAnsi="Garamond"/>
          <w:b/>
          <w:bCs/>
          <w:color w:val="000000"/>
          <w:lang w:val="en-US" w:eastAsia="en-US"/>
        </w:rPr>
      </w:pPr>
      <w:r>
        <w:rPr>
          <w:rFonts w:ascii="Garamond" w:hAnsi="Garamond"/>
          <w:b/>
          <w:bCs/>
          <w:color w:val="000000"/>
          <w:lang w:val="en-US" w:eastAsia="en-US"/>
        </w:rPr>
        <w:t>Professional Experience:</w:t>
      </w:r>
    </w:p>
    <w:p w:rsidR="003B2869" w:rsidRDefault="003B2869" w:rsidP="00675D9E">
      <w:pPr>
        <w:pStyle w:val="ListParagraph"/>
        <w:suppressAutoHyphens w:val="0"/>
        <w:ind w:left="0"/>
        <w:jc w:val="both"/>
        <w:rPr>
          <w:rFonts w:ascii="Garamond" w:hAnsi="Garamond"/>
          <w:b/>
          <w:bCs/>
          <w:color w:val="000000"/>
          <w:lang w:val="en-IN" w:eastAsia="en-US"/>
        </w:rPr>
      </w:pPr>
    </w:p>
    <w:p w:rsidR="00D317BF" w:rsidRDefault="00D317BF" w:rsidP="00D317BF">
      <w:pPr>
        <w:pStyle w:val="ListParagraph"/>
        <w:suppressAutoHyphens w:val="0"/>
        <w:ind w:left="0"/>
        <w:jc w:val="both"/>
        <w:rPr>
          <w:rFonts w:ascii="Garamond" w:hAnsi="Garamond"/>
          <w:b/>
          <w:bCs/>
          <w:color w:val="000000"/>
          <w:lang w:val="en-IN" w:eastAsia="en-US"/>
        </w:rPr>
      </w:pPr>
      <w:r>
        <w:rPr>
          <w:rFonts w:ascii="Garamond" w:hAnsi="Garamond"/>
          <w:b/>
          <w:bCs/>
          <w:color w:val="000000"/>
          <w:lang w:val="en-IN" w:eastAsia="en-US"/>
        </w:rPr>
        <w:t>Common Spirit Health</w:t>
      </w:r>
      <w:r>
        <w:rPr>
          <w:rFonts w:ascii="Garamond" w:hAnsi="Garamond"/>
          <w:b/>
          <w:bCs/>
          <w:color w:val="000000"/>
          <w:lang w:val="en-IN" w:eastAsia="en-US"/>
        </w:rPr>
        <w:tab/>
      </w:r>
      <w:r>
        <w:rPr>
          <w:rFonts w:ascii="Garamond" w:hAnsi="Garamond"/>
          <w:b/>
          <w:bCs/>
          <w:color w:val="000000"/>
          <w:lang w:val="en-IN" w:eastAsia="en-US"/>
        </w:rPr>
        <w:tab/>
      </w:r>
      <w:r>
        <w:rPr>
          <w:rFonts w:ascii="Garamond" w:hAnsi="Garamond"/>
          <w:b/>
          <w:bCs/>
          <w:color w:val="000000"/>
          <w:lang w:val="en-IN" w:eastAsia="en-US"/>
        </w:rPr>
        <w:tab/>
      </w:r>
      <w:r>
        <w:rPr>
          <w:rFonts w:ascii="Garamond" w:hAnsi="Garamond"/>
          <w:b/>
          <w:bCs/>
          <w:color w:val="000000"/>
          <w:lang w:val="en-IN" w:eastAsia="en-US"/>
        </w:rPr>
        <w:tab/>
      </w:r>
      <w:r>
        <w:rPr>
          <w:rFonts w:ascii="Garamond" w:hAnsi="Garamond"/>
          <w:b/>
          <w:bCs/>
          <w:color w:val="000000"/>
          <w:lang w:val="en-IN" w:eastAsia="en-US"/>
        </w:rPr>
        <w:tab/>
      </w:r>
      <w:r>
        <w:rPr>
          <w:rFonts w:ascii="Garamond" w:hAnsi="Garamond"/>
          <w:b/>
          <w:bCs/>
          <w:color w:val="000000"/>
          <w:lang w:val="en-IN" w:eastAsia="en-US"/>
        </w:rPr>
        <w:tab/>
        <w:t>Feb 2024 to Present</w:t>
      </w:r>
    </w:p>
    <w:p w:rsidR="00D317BF" w:rsidRDefault="00D317BF" w:rsidP="00D317BF">
      <w:pPr>
        <w:pStyle w:val="ListParagraph"/>
        <w:suppressAutoHyphens w:val="0"/>
        <w:ind w:left="0"/>
        <w:jc w:val="both"/>
        <w:rPr>
          <w:rFonts w:ascii="Garamond" w:hAnsi="Garamond"/>
          <w:b/>
          <w:bCs/>
          <w:color w:val="000000"/>
          <w:lang w:val="en-IN" w:eastAsia="en-US"/>
        </w:rPr>
      </w:pPr>
      <w:r>
        <w:rPr>
          <w:rFonts w:ascii="Garamond" w:hAnsi="Garamond"/>
          <w:b/>
          <w:bCs/>
          <w:color w:val="000000"/>
          <w:lang w:val="en-IN" w:eastAsia="en-US"/>
        </w:rPr>
        <w:t>Sr MuleSoft Integration Developer</w:t>
      </w:r>
    </w:p>
    <w:p w:rsidR="00D317BF" w:rsidRPr="00AD0304" w:rsidRDefault="00D317BF" w:rsidP="00D317BF">
      <w:pPr>
        <w:pStyle w:val="ListParagraph"/>
        <w:suppressAutoHyphens w:val="0"/>
        <w:ind w:left="0"/>
        <w:jc w:val="both"/>
        <w:rPr>
          <w:rFonts w:ascii="Garamond" w:hAnsi="Garamond"/>
          <w:b/>
          <w:bCs/>
          <w:color w:val="000000"/>
          <w:lang w:val="en-IN" w:eastAsia="en-US"/>
        </w:rPr>
      </w:pPr>
    </w:p>
    <w:p w:rsidR="009422D7" w:rsidRDefault="009422D7" w:rsidP="00D317BF">
      <w:pPr>
        <w:pBdr>
          <w:top w:val="nil"/>
          <w:left w:val="nil"/>
          <w:bottom w:val="nil"/>
          <w:right w:val="nil"/>
          <w:between w:val="nil"/>
        </w:pBdr>
        <w:contextualSpacing/>
        <w:rPr>
          <w:rFonts w:ascii="Garamond" w:eastAsia="Calibri" w:hAnsi="Garamond"/>
          <w:lang/>
        </w:rPr>
      </w:pPr>
      <w:r w:rsidRPr="009422D7">
        <w:rPr>
          <w:rFonts w:ascii="Garamond" w:hAnsi="Garamond"/>
          <w:b/>
          <w:bCs/>
          <w:color w:val="000000"/>
          <w:lang w:val="en-IN" w:eastAsia="en-US"/>
        </w:rPr>
        <w:t>Common Spirit Health</w:t>
      </w:r>
      <w:r>
        <w:rPr>
          <w:rFonts w:ascii="Arial" w:hAnsi="Arial" w:cs="Arial"/>
          <w:color w:val="202122"/>
          <w:sz w:val="21"/>
          <w:szCs w:val="21"/>
          <w:shd w:val="clear" w:color="auto" w:fill="FFFFFF"/>
        </w:rPr>
        <w:t> </w:t>
      </w:r>
      <w:r w:rsidRPr="009422D7">
        <w:rPr>
          <w:rFonts w:ascii="Garamond" w:eastAsia="Calibri" w:hAnsi="Garamond"/>
          <w:lang/>
        </w:rPr>
        <w:t>is a health system based in the </w:t>
      </w:r>
      <w:hyperlink r:id="rId8" w:tooltip="United States" w:history="1">
        <w:r w:rsidRPr="009422D7">
          <w:rPr>
            <w:rFonts w:ascii="Garamond" w:eastAsia="Calibri" w:hAnsi="Garamond"/>
            <w:lang/>
          </w:rPr>
          <w:t>United States</w:t>
        </w:r>
      </w:hyperlink>
      <w:r w:rsidRPr="009422D7">
        <w:rPr>
          <w:rFonts w:ascii="Garamond" w:eastAsia="Calibri" w:hAnsi="Garamond"/>
          <w:lang/>
        </w:rPr>
        <w:t>, the country's largest </w:t>
      </w:r>
      <w:hyperlink r:id="rId9" w:tooltip="Catholic Church" w:history="1">
        <w:r w:rsidRPr="009422D7">
          <w:rPr>
            <w:rFonts w:ascii="Garamond" w:eastAsia="Calibri" w:hAnsi="Garamond"/>
            <w:lang/>
          </w:rPr>
          <w:t>Catholic</w:t>
        </w:r>
      </w:hyperlink>
      <w:r w:rsidRPr="009422D7">
        <w:rPr>
          <w:rFonts w:ascii="Garamond" w:eastAsia="Calibri" w:hAnsi="Garamond"/>
          <w:lang/>
        </w:rPr>
        <w:t> hospital chain and its second-largest nonprofit hospital chain</w:t>
      </w:r>
      <w:r>
        <w:rPr>
          <w:rFonts w:ascii="Garamond" w:eastAsia="Calibri" w:hAnsi="Garamond"/>
          <w:lang/>
        </w:rPr>
        <w:t>.</w:t>
      </w:r>
    </w:p>
    <w:p w:rsidR="005D18A2" w:rsidRDefault="009422D7" w:rsidP="00D317BF">
      <w:pPr>
        <w:pBdr>
          <w:top w:val="nil"/>
          <w:left w:val="nil"/>
          <w:bottom w:val="nil"/>
          <w:right w:val="nil"/>
          <w:between w:val="nil"/>
        </w:pBdr>
        <w:contextualSpacing/>
        <w:rPr>
          <w:rFonts w:ascii="Garamond" w:eastAsia="Calibri" w:hAnsi="Garamond"/>
          <w:lang/>
        </w:rPr>
      </w:pPr>
      <w:r>
        <w:rPr>
          <w:rFonts w:ascii="Garamond" w:eastAsia="Calibri" w:hAnsi="Garamond"/>
          <w:lang/>
        </w:rPr>
        <w:t>Common Spirit started integrating different markets like Dignity Health and EPIC.</w:t>
      </w:r>
    </w:p>
    <w:p w:rsidR="009422D7" w:rsidRDefault="009422D7" w:rsidP="00D317BF">
      <w:pPr>
        <w:pBdr>
          <w:top w:val="nil"/>
          <w:left w:val="nil"/>
          <w:bottom w:val="nil"/>
          <w:right w:val="nil"/>
          <w:between w:val="nil"/>
        </w:pBdr>
        <w:contextualSpacing/>
        <w:rPr>
          <w:rFonts w:ascii="Garamond" w:hAnsi="Garamond"/>
        </w:rPr>
      </w:pPr>
    </w:p>
    <w:p w:rsidR="00D317BF" w:rsidRDefault="00D317BF" w:rsidP="00D317BF">
      <w:pPr>
        <w:pBdr>
          <w:top w:val="nil"/>
          <w:left w:val="nil"/>
          <w:bottom w:val="nil"/>
          <w:right w:val="nil"/>
          <w:between w:val="nil"/>
        </w:pBdr>
        <w:contextualSpacing/>
        <w:rPr>
          <w:rFonts w:ascii="Garamond" w:hAnsi="Garamond"/>
          <w:b/>
          <w:bCs/>
          <w:color w:val="000000"/>
        </w:rPr>
      </w:pPr>
      <w:r w:rsidRPr="003F3A4B">
        <w:rPr>
          <w:rFonts w:ascii="Garamond" w:hAnsi="Garamond"/>
          <w:b/>
          <w:bCs/>
          <w:color w:val="000000"/>
        </w:rPr>
        <w:t xml:space="preserve">Roles &amp; Responsibilities: </w:t>
      </w:r>
    </w:p>
    <w:p w:rsidR="00D317BF" w:rsidRDefault="009652B3" w:rsidP="006D6410">
      <w:pPr>
        <w:numPr>
          <w:ilvl w:val="0"/>
          <w:numId w:val="7"/>
        </w:numPr>
        <w:contextualSpacing/>
        <w:rPr>
          <w:rFonts w:ascii="Garamond" w:eastAsia="Calibri" w:hAnsi="Garamond"/>
          <w:lang/>
        </w:rPr>
      </w:pPr>
      <w:r w:rsidRPr="009652B3">
        <w:rPr>
          <w:rFonts w:ascii="Garamond" w:eastAsia="Calibri" w:hAnsi="Garamond"/>
        </w:rPr>
        <w:t xml:space="preserve">Engaged in high-level mapping discussions with product </w:t>
      </w:r>
      <w:r w:rsidR="00C4379A" w:rsidRPr="009652B3">
        <w:rPr>
          <w:rFonts w:ascii="Garamond" w:eastAsia="Calibri" w:hAnsi="Garamond"/>
        </w:rPr>
        <w:t>owners.</w:t>
      </w:r>
    </w:p>
    <w:p w:rsidR="009652B3" w:rsidRPr="009652B3" w:rsidRDefault="009652B3" w:rsidP="006D6410">
      <w:pPr>
        <w:numPr>
          <w:ilvl w:val="0"/>
          <w:numId w:val="7"/>
        </w:numPr>
        <w:contextualSpacing/>
        <w:rPr>
          <w:rFonts w:ascii="Garamond" w:eastAsia="Calibri" w:hAnsi="Garamond"/>
          <w:lang/>
        </w:rPr>
      </w:pPr>
      <w:r w:rsidRPr="009652B3">
        <w:rPr>
          <w:rFonts w:ascii="Garamond" w:eastAsia="Calibri" w:hAnsi="Garamond"/>
        </w:rPr>
        <w:t>Participated in story grooming and refinement sessions.</w:t>
      </w:r>
    </w:p>
    <w:p w:rsidR="00DC422A" w:rsidRDefault="009652B3" w:rsidP="006D6410">
      <w:pPr>
        <w:numPr>
          <w:ilvl w:val="0"/>
          <w:numId w:val="7"/>
        </w:numPr>
        <w:contextualSpacing/>
        <w:rPr>
          <w:rFonts w:ascii="Garamond" w:eastAsia="Calibri" w:hAnsi="Garamond"/>
          <w:lang/>
        </w:rPr>
      </w:pPr>
      <w:r w:rsidRPr="009652B3">
        <w:rPr>
          <w:rFonts w:ascii="Garamond" w:eastAsia="Calibri" w:hAnsi="Garamond"/>
        </w:rPr>
        <w:t xml:space="preserve">Created discovery and design documents in Confluence based on mapping sheets and specification </w:t>
      </w:r>
      <w:r w:rsidR="00C4379A" w:rsidRPr="009652B3">
        <w:rPr>
          <w:rFonts w:ascii="Garamond" w:eastAsia="Calibri" w:hAnsi="Garamond"/>
        </w:rPr>
        <w:t>documents.</w:t>
      </w:r>
    </w:p>
    <w:p w:rsidR="009652B3" w:rsidRPr="009652B3" w:rsidRDefault="009652B3" w:rsidP="006D6410">
      <w:pPr>
        <w:numPr>
          <w:ilvl w:val="0"/>
          <w:numId w:val="7"/>
        </w:numPr>
        <w:contextualSpacing/>
        <w:rPr>
          <w:rFonts w:ascii="Garamond" w:eastAsia="Calibri" w:hAnsi="Garamond"/>
          <w:lang/>
        </w:rPr>
      </w:pPr>
      <w:r w:rsidRPr="009652B3">
        <w:rPr>
          <w:rFonts w:ascii="Garamond" w:eastAsia="Calibri" w:hAnsi="Garamond"/>
        </w:rPr>
        <w:t>Developed RAML according to project requirementsspecifications.</w:t>
      </w:r>
    </w:p>
    <w:p w:rsidR="002D3ECD" w:rsidRDefault="002D3ECD" w:rsidP="006D6410">
      <w:pPr>
        <w:numPr>
          <w:ilvl w:val="0"/>
          <w:numId w:val="7"/>
        </w:numPr>
        <w:contextualSpacing/>
        <w:rPr>
          <w:rFonts w:ascii="Garamond" w:eastAsia="Calibri" w:hAnsi="Garamond"/>
          <w:lang/>
        </w:rPr>
      </w:pPr>
      <w:r w:rsidRPr="002D3ECD">
        <w:rPr>
          <w:rFonts w:ascii="Garamond" w:eastAsia="Calibri" w:hAnsi="Garamond"/>
        </w:rPr>
        <w:t>Configured property files in Azure Config for API integration.</w:t>
      </w:r>
    </w:p>
    <w:p w:rsidR="002D3ECD" w:rsidRDefault="002D3ECD" w:rsidP="006D6410">
      <w:pPr>
        <w:numPr>
          <w:ilvl w:val="0"/>
          <w:numId w:val="7"/>
        </w:numPr>
        <w:contextualSpacing/>
        <w:rPr>
          <w:rFonts w:ascii="Garamond" w:eastAsia="Calibri" w:hAnsi="Garamond"/>
          <w:lang/>
        </w:rPr>
      </w:pPr>
      <w:r w:rsidRPr="002D3ECD">
        <w:rPr>
          <w:rFonts w:ascii="Garamond" w:eastAsia="Calibri" w:hAnsi="Garamond"/>
        </w:rPr>
        <w:t>Designed and developed APIs to integrate with EPIC and Cerner systems.</w:t>
      </w:r>
    </w:p>
    <w:p w:rsidR="002D3ECD" w:rsidRDefault="002D3ECD" w:rsidP="006D6410">
      <w:pPr>
        <w:numPr>
          <w:ilvl w:val="0"/>
          <w:numId w:val="7"/>
        </w:numPr>
        <w:contextualSpacing/>
        <w:rPr>
          <w:rFonts w:ascii="Garamond" w:eastAsia="Calibri" w:hAnsi="Garamond"/>
          <w:lang/>
        </w:rPr>
      </w:pPr>
      <w:r w:rsidRPr="002D3ECD">
        <w:rPr>
          <w:rFonts w:ascii="Garamond" w:eastAsia="Calibri" w:hAnsi="Garamond"/>
        </w:rPr>
        <w:t>Built an API to integrate Salesforce with end systems.</w:t>
      </w:r>
    </w:p>
    <w:p w:rsidR="002D3ECD" w:rsidRDefault="002D3ECD" w:rsidP="006D6410">
      <w:pPr>
        <w:numPr>
          <w:ilvl w:val="0"/>
          <w:numId w:val="7"/>
        </w:numPr>
        <w:contextualSpacing/>
        <w:rPr>
          <w:rFonts w:ascii="Garamond" w:eastAsia="Calibri" w:hAnsi="Garamond"/>
          <w:lang/>
        </w:rPr>
      </w:pPr>
      <w:r w:rsidRPr="002D3ECD">
        <w:rPr>
          <w:rFonts w:ascii="Garamond" w:eastAsia="Calibri" w:hAnsi="Garamond"/>
        </w:rPr>
        <w:t>Conducted performance testing on APIs using JMeter to simulate multiple requests prior to production.</w:t>
      </w:r>
    </w:p>
    <w:p w:rsidR="002D3ECD" w:rsidRDefault="002D3ECD" w:rsidP="006D6410">
      <w:pPr>
        <w:numPr>
          <w:ilvl w:val="0"/>
          <w:numId w:val="7"/>
        </w:numPr>
        <w:contextualSpacing/>
        <w:rPr>
          <w:rFonts w:ascii="Garamond" w:eastAsia="Calibri" w:hAnsi="Garamond"/>
          <w:lang/>
        </w:rPr>
      </w:pPr>
      <w:r w:rsidRPr="002D3ECD">
        <w:rPr>
          <w:rFonts w:ascii="Garamond" w:eastAsia="Calibri" w:hAnsi="Garamond"/>
        </w:rPr>
        <w:lastRenderedPageBreak/>
        <w:t>Implemented standardized error handling for page size validation and pagination.</w:t>
      </w:r>
    </w:p>
    <w:p w:rsidR="001726E2" w:rsidRDefault="002D3ECD" w:rsidP="001726E2">
      <w:pPr>
        <w:contextualSpacing/>
        <w:rPr>
          <w:rFonts w:ascii="Garamond" w:eastAsia="Calibri" w:hAnsi="Garamond"/>
        </w:rPr>
      </w:pPr>
      <w:r w:rsidRPr="002D3ECD">
        <w:rPr>
          <w:rFonts w:ascii="Garamond" w:eastAsia="Calibri" w:hAnsi="Garamond"/>
        </w:rPr>
        <w:t>Attended daily scrum meetings to track project progress, resolve blockers, and discuss solutions.</w:t>
      </w:r>
    </w:p>
    <w:p w:rsidR="002D3ECD" w:rsidRDefault="002D3ECD" w:rsidP="001726E2">
      <w:pPr>
        <w:contextualSpacing/>
        <w:rPr>
          <w:rFonts w:ascii="Garamond" w:eastAsia="Calibri" w:hAnsi="Garamond"/>
          <w:lang/>
        </w:rPr>
      </w:pPr>
    </w:p>
    <w:p w:rsidR="001726E2" w:rsidRDefault="001726E2" w:rsidP="001726E2">
      <w:pPr>
        <w:contextualSpacing/>
        <w:rPr>
          <w:rFonts w:ascii="Garamond" w:eastAsia="Calibri" w:hAnsi="Garamond"/>
          <w:lang/>
        </w:rPr>
      </w:pPr>
      <w:r w:rsidRPr="003F3A4B">
        <w:rPr>
          <w:rFonts w:ascii="Garamond" w:hAnsi="Garamond"/>
          <w:b/>
          <w:bCs/>
        </w:rPr>
        <w:t>Technologies Used</w:t>
      </w:r>
      <w:r w:rsidRPr="003F3A4B">
        <w:rPr>
          <w:rFonts w:ascii="Garamond" w:hAnsi="Garamond"/>
        </w:rPr>
        <w:t xml:space="preserve">: </w:t>
      </w:r>
      <w:r w:rsidRPr="003F3A4B">
        <w:rPr>
          <w:rFonts w:ascii="Garamond" w:hAnsi="Garamond"/>
          <w:color w:val="000000"/>
          <w:lang w:eastAsia="en-US"/>
        </w:rPr>
        <w:t>Mule 4.</w:t>
      </w:r>
      <w:r>
        <w:rPr>
          <w:rFonts w:ascii="Garamond" w:hAnsi="Garamond"/>
          <w:color w:val="000000"/>
          <w:lang w:eastAsia="en-US"/>
        </w:rPr>
        <w:t>4</w:t>
      </w:r>
      <w:r w:rsidRPr="003F3A4B">
        <w:rPr>
          <w:rFonts w:ascii="Garamond" w:hAnsi="Garamond"/>
          <w:color w:val="000000"/>
          <w:lang w:eastAsia="en-US"/>
        </w:rPr>
        <w:t xml:space="preserve">, Any point Studio, </w:t>
      </w:r>
      <w:r>
        <w:rPr>
          <w:rFonts w:ascii="Garamond" w:hAnsi="Garamond"/>
          <w:color w:val="000000"/>
          <w:lang w:eastAsia="en-US"/>
        </w:rPr>
        <w:t>Azure DevOps</w:t>
      </w:r>
      <w:r w:rsidRPr="003F3A4B">
        <w:rPr>
          <w:rFonts w:ascii="Garamond" w:hAnsi="Garamond"/>
          <w:color w:val="000000"/>
          <w:lang w:eastAsia="en-US"/>
        </w:rPr>
        <w:t>, GitHub Desktop Tool, Postman Tool</w:t>
      </w:r>
      <w:r>
        <w:rPr>
          <w:rFonts w:ascii="Garamond" w:hAnsi="Garamond"/>
          <w:color w:val="000000"/>
          <w:lang w:eastAsia="en-US"/>
        </w:rPr>
        <w:t>,</w:t>
      </w:r>
      <w:r w:rsidRPr="003F3A4B">
        <w:rPr>
          <w:rFonts w:ascii="Garamond" w:hAnsi="Garamond"/>
          <w:color w:val="000000"/>
          <w:lang w:eastAsia="en-US"/>
        </w:rPr>
        <w:t xml:space="preserve"> Any point platform,</w:t>
      </w:r>
      <w:r w:rsidR="00F71B48">
        <w:rPr>
          <w:rFonts w:ascii="Garamond" w:hAnsi="Garamond"/>
          <w:color w:val="000000"/>
          <w:lang w:eastAsia="en-US"/>
        </w:rPr>
        <w:t>JMeter</w:t>
      </w:r>
      <w:r w:rsidRPr="003F3A4B">
        <w:rPr>
          <w:rFonts w:ascii="Garamond" w:hAnsi="Garamond"/>
          <w:color w:val="000000"/>
          <w:lang w:eastAsia="en-US"/>
        </w:rPr>
        <w:t xml:space="preserve"> Maven</w:t>
      </w:r>
      <w:r>
        <w:rPr>
          <w:rFonts w:ascii="Garamond" w:hAnsi="Garamond"/>
          <w:color w:val="000000"/>
          <w:lang w:eastAsia="en-US"/>
        </w:rPr>
        <w:t>.</w:t>
      </w:r>
    </w:p>
    <w:p w:rsidR="007C3CCD" w:rsidRPr="00DC422A" w:rsidRDefault="007C3CCD" w:rsidP="007C3CCD">
      <w:pPr>
        <w:ind w:left="360"/>
        <w:contextualSpacing/>
        <w:rPr>
          <w:rFonts w:ascii="Garamond" w:eastAsia="Calibri" w:hAnsi="Garamond"/>
          <w:lang/>
        </w:rPr>
      </w:pPr>
    </w:p>
    <w:p w:rsidR="00DC422A" w:rsidRPr="009422D7" w:rsidRDefault="00DC422A" w:rsidP="00DC422A">
      <w:pPr>
        <w:ind w:left="720"/>
        <w:contextualSpacing/>
        <w:rPr>
          <w:rFonts w:ascii="Garamond" w:eastAsia="Calibri" w:hAnsi="Garamond"/>
          <w:lang/>
        </w:rPr>
      </w:pPr>
    </w:p>
    <w:p w:rsidR="00D317BF" w:rsidRDefault="00D317BF" w:rsidP="00675D9E">
      <w:pPr>
        <w:pStyle w:val="ListParagraph"/>
        <w:suppressAutoHyphens w:val="0"/>
        <w:ind w:left="0"/>
        <w:jc w:val="both"/>
        <w:rPr>
          <w:rFonts w:ascii="Garamond" w:hAnsi="Garamond"/>
          <w:b/>
          <w:bCs/>
          <w:color w:val="000000"/>
          <w:lang w:val="en-IN" w:eastAsia="en-US"/>
        </w:rPr>
      </w:pPr>
    </w:p>
    <w:p w:rsidR="00675D9E" w:rsidRDefault="00675D9E" w:rsidP="00675D9E">
      <w:pPr>
        <w:pStyle w:val="ListParagraph"/>
        <w:suppressAutoHyphens w:val="0"/>
        <w:ind w:left="0"/>
        <w:jc w:val="both"/>
        <w:rPr>
          <w:rFonts w:ascii="Garamond" w:hAnsi="Garamond"/>
          <w:b/>
          <w:bCs/>
          <w:color w:val="000000"/>
          <w:lang w:val="en-IN" w:eastAsia="en-US"/>
        </w:rPr>
      </w:pPr>
      <w:r>
        <w:rPr>
          <w:rFonts w:ascii="Garamond" w:hAnsi="Garamond"/>
          <w:b/>
          <w:bCs/>
          <w:color w:val="000000"/>
          <w:lang w:val="en-IN" w:eastAsia="en-US"/>
        </w:rPr>
        <w:t>DirecTV, El Segundo, CA</w:t>
      </w:r>
      <w:r>
        <w:rPr>
          <w:rFonts w:ascii="Garamond" w:hAnsi="Garamond"/>
          <w:b/>
          <w:bCs/>
          <w:color w:val="000000"/>
          <w:lang w:val="en-IN" w:eastAsia="en-US"/>
        </w:rPr>
        <w:tab/>
      </w:r>
      <w:r>
        <w:rPr>
          <w:rFonts w:ascii="Garamond" w:hAnsi="Garamond"/>
          <w:b/>
          <w:bCs/>
          <w:color w:val="000000"/>
          <w:lang w:val="en-IN" w:eastAsia="en-US"/>
        </w:rPr>
        <w:tab/>
      </w:r>
      <w:r>
        <w:rPr>
          <w:rFonts w:ascii="Garamond" w:hAnsi="Garamond"/>
          <w:b/>
          <w:bCs/>
          <w:color w:val="000000"/>
          <w:lang w:val="en-IN" w:eastAsia="en-US"/>
        </w:rPr>
        <w:tab/>
      </w:r>
      <w:r>
        <w:rPr>
          <w:rFonts w:ascii="Garamond" w:hAnsi="Garamond"/>
          <w:b/>
          <w:bCs/>
          <w:color w:val="000000"/>
          <w:lang w:val="en-IN" w:eastAsia="en-US"/>
        </w:rPr>
        <w:tab/>
      </w:r>
      <w:r>
        <w:rPr>
          <w:rFonts w:ascii="Garamond" w:hAnsi="Garamond"/>
          <w:b/>
          <w:bCs/>
          <w:color w:val="000000"/>
          <w:lang w:val="en-IN" w:eastAsia="en-US"/>
        </w:rPr>
        <w:tab/>
      </w:r>
      <w:r>
        <w:rPr>
          <w:rFonts w:ascii="Garamond" w:hAnsi="Garamond"/>
          <w:b/>
          <w:bCs/>
          <w:color w:val="000000"/>
          <w:lang w:val="en-IN" w:eastAsia="en-US"/>
        </w:rPr>
        <w:tab/>
        <w:t xml:space="preserve">June 2023 to </w:t>
      </w:r>
      <w:r w:rsidR="006A7EB3">
        <w:rPr>
          <w:rFonts w:ascii="Garamond" w:hAnsi="Garamond"/>
          <w:b/>
          <w:bCs/>
          <w:color w:val="000000"/>
          <w:lang w:val="en-IN" w:eastAsia="en-US"/>
        </w:rPr>
        <w:t>Jan 2024</w:t>
      </w:r>
    </w:p>
    <w:p w:rsidR="00675D9E" w:rsidRDefault="00675D9E" w:rsidP="00675D9E">
      <w:pPr>
        <w:pStyle w:val="ListParagraph"/>
        <w:suppressAutoHyphens w:val="0"/>
        <w:ind w:left="0"/>
        <w:jc w:val="both"/>
        <w:rPr>
          <w:rFonts w:ascii="Garamond" w:hAnsi="Garamond"/>
          <w:b/>
          <w:bCs/>
          <w:color w:val="000000"/>
          <w:lang w:val="en-IN" w:eastAsia="en-US"/>
        </w:rPr>
      </w:pPr>
      <w:r>
        <w:rPr>
          <w:rFonts w:ascii="Garamond" w:hAnsi="Garamond"/>
          <w:b/>
          <w:bCs/>
          <w:color w:val="000000"/>
          <w:lang w:val="en-IN" w:eastAsia="en-US"/>
        </w:rPr>
        <w:t>Sr MuleSoft Integration Developer</w:t>
      </w:r>
    </w:p>
    <w:p w:rsidR="00675D9E" w:rsidRPr="00AD0304" w:rsidRDefault="00675D9E" w:rsidP="00675D9E">
      <w:pPr>
        <w:pStyle w:val="ListParagraph"/>
        <w:suppressAutoHyphens w:val="0"/>
        <w:ind w:left="0"/>
        <w:jc w:val="both"/>
        <w:rPr>
          <w:rFonts w:ascii="Garamond" w:hAnsi="Garamond"/>
          <w:b/>
          <w:bCs/>
          <w:color w:val="000000"/>
          <w:lang w:val="en-IN" w:eastAsia="en-US"/>
        </w:rPr>
      </w:pPr>
    </w:p>
    <w:p w:rsidR="00675D9E" w:rsidRDefault="00675D9E" w:rsidP="00675D9E">
      <w:pPr>
        <w:contextualSpacing/>
        <w:rPr>
          <w:rFonts w:ascii="Garamond" w:hAnsi="Garamond"/>
        </w:rPr>
      </w:pPr>
      <w:r w:rsidRPr="00DF78F8">
        <w:rPr>
          <w:rFonts w:ascii="Garamond" w:hAnsi="Garamond"/>
        </w:rPr>
        <w:t>DirecTV is an American </w:t>
      </w:r>
      <w:hyperlink r:id="rId10" w:tooltip="Multichannel television in the United States" w:history="1">
        <w:r w:rsidRPr="00DF78F8">
          <w:rPr>
            <w:rFonts w:ascii="Garamond" w:hAnsi="Garamond"/>
          </w:rPr>
          <w:t>multichannel video programming distributor</w:t>
        </w:r>
      </w:hyperlink>
      <w:r w:rsidRPr="00DF78F8">
        <w:rPr>
          <w:rFonts w:ascii="Garamond" w:hAnsi="Garamond"/>
        </w:rPr>
        <w:t> based in </w:t>
      </w:r>
      <w:hyperlink r:id="rId11" w:tooltip="El Segundo, California" w:history="1">
        <w:r w:rsidRPr="00DF78F8">
          <w:rPr>
            <w:rFonts w:ascii="Garamond" w:hAnsi="Garamond"/>
          </w:rPr>
          <w:t>El Segundo</w:t>
        </w:r>
      </w:hyperlink>
      <w:r w:rsidRPr="00DF78F8">
        <w:rPr>
          <w:rFonts w:ascii="Garamond" w:hAnsi="Garamond"/>
        </w:rPr>
        <w:t>, </w:t>
      </w:r>
      <w:hyperlink r:id="rId12" w:tooltip="California" w:history="1">
        <w:r w:rsidRPr="00DF78F8">
          <w:rPr>
            <w:rFonts w:ascii="Garamond" w:hAnsi="Garamond"/>
          </w:rPr>
          <w:t>California</w:t>
        </w:r>
      </w:hyperlink>
      <w:r w:rsidRPr="00DF78F8">
        <w:rPr>
          <w:rFonts w:ascii="Garamond" w:hAnsi="Garamond"/>
        </w:rPr>
        <w:t>.</w:t>
      </w:r>
      <w:r>
        <w:rPr>
          <w:rFonts w:ascii="Arial" w:hAnsi="Arial" w:cs="Arial"/>
          <w:color w:val="202122"/>
          <w:sz w:val="21"/>
          <w:szCs w:val="21"/>
          <w:shd w:val="clear" w:color="auto" w:fill="FFFFFF"/>
        </w:rPr>
        <w:t> </w:t>
      </w:r>
      <w:r w:rsidRPr="00DF78F8">
        <w:rPr>
          <w:rFonts w:ascii="Garamond" w:hAnsi="Garamond"/>
        </w:rPr>
        <w:t>It also provides traditional linear television service delivered by IP through its </w:t>
      </w:r>
      <w:hyperlink r:id="rId13" w:tooltip="U-verse TV" w:history="1">
        <w:r w:rsidRPr="00DF78F8">
          <w:rPr>
            <w:rFonts w:ascii="Garamond" w:hAnsi="Garamond"/>
          </w:rPr>
          <w:t>U-verse TV</w:t>
        </w:r>
      </w:hyperlink>
      <w:r w:rsidRPr="00DF78F8">
        <w:rPr>
          <w:rFonts w:ascii="Garamond" w:hAnsi="Garamond"/>
        </w:rPr>
        <w:t> brand and a </w:t>
      </w:r>
      <w:hyperlink r:id="rId14" w:anchor="Virtual_MVPD,_TV_Everywhere,_and_over-the-top_media_services" w:tooltip="Multichannel television in the United States" w:history="1">
        <w:r w:rsidRPr="00DF78F8">
          <w:rPr>
            <w:rFonts w:ascii="Garamond" w:hAnsi="Garamond"/>
          </w:rPr>
          <w:t>Virtual MVPD</w:t>
        </w:r>
      </w:hyperlink>
      <w:r w:rsidRPr="00DF78F8">
        <w:rPr>
          <w:rFonts w:ascii="Garamond" w:hAnsi="Garamond"/>
        </w:rPr>
        <w:t> service through its </w:t>
      </w:r>
      <w:hyperlink r:id="rId15" w:tooltip="DirecTV Stream" w:history="1">
        <w:r w:rsidRPr="00DF78F8">
          <w:rPr>
            <w:rFonts w:ascii="Garamond" w:hAnsi="Garamond"/>
          </w:rPr>
          <w:t>DirecTV Stream</w:t>
        </w:r>
      </w:hyperlink>
      <w:r w:rsidRPr="00DF78F8">
        <w:rPr>
          <w:rFonts w:ascii="Garamond" w:hAnsi="Garamond"/>
        </w:rPr>
        <w:t> brand.</w:t>
      </w:r>
    </w:p>
    <w:p w:rsidR="00675D9E" w:rsidRDefault="00675D9E" w:rsidP="00675D9E">
      <w:pPr>
        <w:contextualSpacing/>
        <w:rPr>
          <w:rFonts w:ascii="Garamond" w:hAnsi="Garamond"/>
        </w:rPr>
      </w:pPr>
      <w:r>
        <w:rPr>
          <w:rFonts w:ascii="Garamond" w:hAnsi="Garamond"/>
        </w:rPr>
        <w:t>It contains different value streams</w:t>
      </w:r>
    </w:p>
    <w:p w:rsidR="00675D9E" w:rsidRDefault="00675D9E" w:rsidP="006D6410">
      <w:pPr>
        <w:numPr>
          <w:ilvl w:val="0"/>
          <w:numId w:val="10"/>
        </w:numPr>
        <w:contextualSpacing/>
        <w:rPr>
          <w:rFonts w:ascii="Garamond" w:hAnsi="Garamond"/>
        </w:rPr>
      </w:pPr>
      <w:r>
        <w:rPr>
          <w:rFonts w:ascii="Garamond" w:hAnsi="Garamond"/>
        </w:rPr>
        <w:t>Billing and payments</w:t>
      </w:r>
    </w:p>
    <w:p w:rsidR="00675D9E" w:rsidRDefault="00675D9E" w:rsidP="006D6410">
      <w:pPr>
        <w:numPr>
          <w:ilvl w:val="0"/>
          <w:numId w:val="10"/>
        </w:numPr>
        <w:contextualSpacing/>
        <w:rPr>
          <w:rFonts w:ascii="Garamond" w:hAnsi="Garamond"/>
        </w:rPr>
      </w:pPr>
      <w:r>
        <w:rPr>
          <w:rFonts w:ascii="Garamond" w:hAnsi="Garamond"/>
        </w:rPr>
        <w:t>Offers</w:t>
      </w:r>
    </w:p>
    <w:p w:rsidR="00675D9E" w:rsidRDefault="00675D9E" w:rsidP="006D6410">
      <w:pPr>
        <w:numPr>
          <w:ilvl w:val="0"/>
          <w:numId w:val="10"/>
        </w:numPr>
        <w:contextualSpacing/>
        <w:rPr>
          <w:rFonts w:ascii="Garamond" w:hAnsi="Garamond"/>
        </w:rPr>
      </w:pPr>
      <w:r>
        <w:rPr>
          <w:rFonts w:ascii="Garamond" w:hAnsi="Garamond"/>
        </w:rPr>
        <w:t>Acquisition</w:t>
      </w:r>
    </w:p>
    <w:p w:rsidR="00675D9E" w:rsidRDefault="00675D9E" w:rsidP="006D6410">
      <w:pPr>
        <w:numPr>
          <w:ilvl w:val="0"/>
          <w:numId w:val="10"/>
        </w:numPr>
        <w:contextualSpacing/>
        <w:rPr>
          <w:rFonts w:ascii="Garamond" w:hAnsi="Garamond"/>
        </w:rPr>
      </w:pPr>
      <w:r>
        <w:rPr>
          <w:rFonts w:ascii="Garamond" w:hAnsi="Garamond"/>
        </w:rPr>
        <w:t>Existing Customer Life Cycle</w:t>
      </w:r>
    </w:p>
    <w:p w:rsidR="00675D9E" w:rsidRDefault="00675D9E" w:rsidP="00675D9E">
      <w:pPr>
        <w:pBdr>
          <w:top w:val="nil"/>
          <w:left w:val="nil"/>
          <w:bottom w:val="nil"/>
          <w:right w:val="nil"/>
          <w:between w:val="nil"/>
        </w:pBdr>
        <w:contextualSpacing/>
        <w:rPr>
          <w:rFonts w:ascii="Garamond" w:hAnsi="Garamond"/>
          <w:b/>
          <w:bCs/>
          <w:color w:val="000000"/>
        </w:rPr>
      </w:pPr>
      <w:r w:rsidRPr="003F3A4B">
        <w:rPr>
          <w:rFonts w:ascii="Garamond" w:hAnsi="Garamond"/>
          <w:b/>
          <w:bCs/>
          <w:color w:val="000000"/>
        </w:rPr>
        <w:t xml:space="preserve">Roles &amp; Responsibilities: </w:t>
      </w:r>
    </w:p>
    <w:p w:rsidR="00A26B10" w:rsidRPr="00A26B10" w:rsidRDefault="00A26B10" w:rsidP="006D6410">
      <w:pPr>
        <w:numPr>
          <w:ilvl w:val="0"/>
          <w:numId w:val="7"/>
        </w:numPr>
        <w:contextualSpacing/>
        <w:rPr>
          <w:rFonts w:ascii="Garamond" w:eastAsia="Calibri" w:hAnsi="Garamond"/>
          <w:lang/>
        </w:rPr>
      </w:pPr>
      <w:r w:rsidRPr="00A26B10">
        <w:rPr>
          <w:rFonts w:ascii="Garamond" w:eastAsia="Calibri" w:hAnsi="Garamond"/>
        </w:rPr>
        <w:t>Engaged in high-level product transition discussions with product owners.</w:t>
      </w:r>
    </w:p>
    <w:p w:rsidR="00675D9E" w:rsidRDefault="00A26B10" w:rsidP="006D6410">
      <w:pPr>
        <w:numPr>
          <w:ilvl w:val="0"/>
          <w:numId w:val="7"/>
        </w:numPr>
        <w:contextualSpacing/>
        <w:rPr>
          <w:rFonts w:ascii="Garamond" w:eastAsia="Calibri" w:hAnsi="Garamond"/>
          <w:lang/>
        </w:rPr>
      </w:pPr>
      <w:r w:rsidRPr="00A26B10">
        <w:rPr>
          <w:rFonts w:ascii="Garamond" w:eastAsia="Calibri" w:hAnsi="Garamond"/>
        </w:rPr>
        <w:t>Participated in client discussions on enhancements and new project requirements.</w:t>
      </w:r>
    </w:p>
    <w:p w:rsidR="00A26B10" w:rsidRPr="00A26B10" w:rsidRDefault="00A26B10" w:rsidP="006D6410">
      <w:pPr>
        <w:numPr>
          <w:ilvl w:val="0"/>
          <w:numId w:val="7"/>
        </w:numPr>
        <w:contextualSpacing/>
        <w:rPr>
          <w:rFonts w:ascii="Garamond" w:eastAsia="Calibri" w:hAnsi="Garamond"/>
          <w:lang/>
        </w:rPr>
      </w:pPr>
      <w:r w:rsidRPr="00A26B10">
        <w:rPr>
          <w:rFonts w:ascii="Garamond" w:eastAsia="Calibri" w:hAnsi="Garamond"/>
        </w:rPr>
        <w:t>Reviewed annual system security alerts and security documents in the Consolidated Compliance Data Repository (CCDR).</w:t>
      </w:r>
    </w:p>
    <w:p w:rsidR="00675D9E" w:rsidRPr="00A26B10" w:rsidRDefault="00A26B10" w:rsidP="006D6410">
      <w:pPr>
        <w:numPr>
          <w:ilvl w:val="0"/>
          <w:numId w:val="7"/>
        </w:numPr>
        <w:contextualSpacing/>
        <w:rPr>
          <w:rFonts w:ascii="Garamond" w:eastAsia="Calibri" w:hAnsi="Garamond"/>
          <w:lang/>
        </w:rPr>
      </w:pPr>
      <w:r w:rsidRPr="00A26B10">
        <w:rPr>
          <w:rFonts w:ascii="Garamond" w:eastAsia="Calibri" w:hAnsi="Garamond"/>
        </w:rPr>
        <w:t>Conducted daily meetings with the offshore team to discuss work activities and assign tasks, ensuring effective coordination during offshore hours.</w:t>
      </w:r>
    </w:p>
    <w:p w:rsidR="00A26B10" w:rsidRPr="00A26B10" w:rsidRDefault="00A26B10" w:rsidP="006D6410">
      <w:pPr>
        <w:numPr>
          <w:ilvl w:val="0"/>
          <w:numId w:val="7"/>
        </w:numPr>
        <w:contextualSpacing/>
        <w:rPr>
          <w:rFonts w:ascii="Garamond" w:hAnsi="Garamond"/>
        </w:rPr>
      </w:pPr>
      <w:r w:rsidRPr="00A26B10">
        <w:rPr>
          <w:rFonts w:ascii="Garamond" w:eastAsia="Calibri" w:hAnsi="Garamond"/>
        </w:rPr>
        <w:t>Implemented RAML specifications based on API requirements.</w:t>
      </w:r>
    </w:p>
    <w:p w:rsidR="00A26B10" w:rsidRDefault="00A26B10" w:rsidP="006D6410">
      <w:pPr>
        <w:numPr>
          <w:ilvl w:val="0"/>
          <w:numId w:val="7"/>
        </w:numPr>
        <w:contextualSpacing/>
        <w:rPr>
          <w:rFonts w:ascii="Garamond" w:hAnsi="Garamond"/>
        </w:rPr>
      </w:pPr>
      <w:r w:rsidRPr="00A26B10">
        <w:rPr>
          <w:rFonts w:ascii="Garamond" w:hAnsi="Garamond"/>
        </w:rPr>
        <w:t>Collaborated closely with team members and developers from other teams for seamless project implementation.</w:t>
      </w:r>
    </w:p>
    <w:p w:rsidR="00A26B10" w:rsidRDefault="00A26B10" w:rsidP="006D6410">
      <w:pPr>
        <w:numPr>
          <w:ilvl w:val="0"/>
          <w:numId w:val="7"/>
        </w:numPr>
        <w:contextualSpacing/>
        <w:rPr>
          <w:rFonts w:ascii="Garamond" w:hAnsi="Garamond"/>
        </w:rPr>
      </w:pPr>
      <w:r w:rsidRPr="00A26B10">
        <w:rPr>
          <w:rFonts w:ascii="Garamond" w:hAnsi="Garamond"/>
        </w:rPr>
        <w:t>Experienced in using iTrack for project tracking and coordination.</w:t>
      </w:r>
    </w:p>
    <w:p w:rsidR="00A26B10" w:rsidRPr="00A26B10" w:rsidRDefault="00A26B10" w:rsidP="006D6410">
      <w:pPr>
        <w:numPr>
          <w:ilvl w:val="0"/>
          <w:numId w:val="7"/>
        </w:numPr>
        <w:contextualSpacing/>
        <w:rPr>
          <w:rFonts w:ascii="Garamond" w:eastAsia="Calibri" w:hAnsi="Garamond"/>
          <w:lang/>
        </w:rPr>
      </w:pPr>
      <w:r w:rsidRPr="00A26B10">
        <w:rPr>
          <w:rFonts w:ascii="Garamond" w:hAnsi="Garamond"/>
        </w:rPr>
        <w:t>Joined client discussions to gather details on new enhancements and feature requests.</w:t>
      </w:r>
    </w:p>
    <w:p w:rsidR="00675D9E" w:rsidRPr="00A26B10" w:rsidRDefault="00A26B10" w:rsidP="006D6410">
      <w:pPr>
        <w:pStyle w:val="ListParagraph"/>
        <w:numPr>
          <w:ilvl w:val="0"/>
          <w:numId w:val="7"/>
        </w:numPr>
        <w:rPr>
          <w:rFonts w:ascii="Garamond" w:hAnsi="Garamond"/>
        </w:rPr>
      </w:pPr>
      <w:r w:rsidRPr="00A26B10">
        <w:rPr>
          <w:rFonts w:ascii="Garamond" w:eastAsia="Calibri" w:hAnsi="Garamond"/>
        </w:rPr>
        <w:t>Deployed service components to Dev, QA, and Pre-production environments using Code Cloud and Jenkins CI/CD pipelines.</w:t>
      </w:r>
    </w:p>
    <w:p w:rsidR="00675D9E" w:rsidRDefault="00675D9E" w:rsidP="00675D9E">
      <w:pPr>
        <w:contextualSpacing/>
        <w:rPr>
          <w:rFonts w:ascii="Garamond" w:hAnsi="Garamond"/>
        </w:rPr>
      </w:pPr>
    </w:p>
    <w:p w:rsidR="00675D9E" w:rsidRPr="003F3A4B" w:rsidRDefault="00675D9E" w:rsidP="00675D9E">
      <w:pPr>
        <w:contextualSpacing/>
        <w:rPr>
          <w:rFonts w:ascii="Garamond" w:eastAsia="Calibri" w:hAnsi="Garamond"/>
          <w:lang/>
        </w:rPr>
      </w:pPr>
      <w:r w:rsidRPr="003F3A4B">
        <w:rPr>
          <w:rFonts w:ascii="Garamond" w:hAnsi="Garamond"/>
          <w:b/>
          <w:bCs/>
        </w:rPr>
        <w:t>Technologies Used</w:t>
      </w:r>
      <w:r w:rsidRPr="003F3A4B">
        <w:rPr>
          <w:rFonts w:ascii="Garamond" w:hAnsi="Garamond"/>
        </w:rPr>
        <w:t xml:space="preserve">: </w:t>
      </w:r>
      <w:r w:rsidRPr="003F3A4B">
        <w:rPr>
          <w:rFonts w:ascii="Garamond" w:hAnsi="Garamond"/>
          <w:color w:val="000000"/>
          <w:lang w:eastAsia="en-US"/>
        </w:rPr>
        <w:t xml:space="preserve">Mule 4.3, Any point Studio, </w:t>
      </w:r>
      <w:r>
        <w:rPr>
          <w:rFonts w:ascii="Garamond" w:hAnsi="Garamond"/>
          <w:color w:val="000000"/>
          <w:lang w:eastAsia="en-US"/>
        </w:rPr>
        <w:t>codecloud</w:t>
      </w:r>
      <w:r w:rsidRPr="003F3A4B">
        <w:rPr>
          <w:rFonts w:ascii="Garamond" w:hAnsi="Garamond"/>
          <w:color w:val="000000"/>
          <w:lang w:eastAsia="en-US"/>
        </w:rPr>
        <w:t xml:space="preserve">, GitHub Desktop Tool, SoapUI, Postman Tool, </w:t>
      </w:r>
      <w:r w:rsidR="002A215B">
        <w:rPr>
          <w:rFonts w:ascii="Garamond" w:hAnsi="Garamond"/>
          <w:color w:val="000000"/>
          <w:lang w:eastAsia="en-US"/>
        </w:rPr>
        <w:t>iTrack,</w:t>
      </w:r>
      <w:r w:rsidR="002A215B" w:rsidRPr="003F3A4B">
        <w:rPr>
          <w:rFonts w:ascii="Garamond" w:hAnsi="Garamond"/>
          <w:color w:val="000000"/>
          <w:lang w:eastAsia="en-US"/>
        </w:rPr>
        <w:t xml:space="preserve"> AWS</w:t>
      </w:r>
      <w:r w:rsidRPr="003F3A4B">
        <w:rPr>
          <w:rFonts w:ascii="Garamond" w:hAnsi="Garamond"/>
          <w:color w:val="000000"/>
          <w:lang w:eastAsia="en-US"/>
        </w:rPr>
        <w:t xml:space="preserve"> S3 Bucket, AWS SQS, Splunk, Jira. Any point platform, Maven</w:t>
      </w:r>
      <w:r>
        <w:rPr>
          <w:rFonts w:ascii="Garamond" w:hAnsi="Garamond"/>
          <w:color w:val="000000"/>
          <w:lang w:eastAsia="en-US"/>
        </w:rPr>
        <w:t>, Dynatrace.</w:t>
      </w:r>
    </w:p>
    <w:p w:rsidR="00675D9E" w:rsidRPr="00DF78F8" w:rsidRDefault="00675D9E" w:rsidP="00675D9E">
      <w:pPr>
        <w:contextualSpacing/>
        <w:rPr>
          <w:rFonts w:ascii="Garamond" w:hAnsi="Garamond"/>
        </w:rPr>
      </w:pPr>
    </w:p>
    <w:p w:rsidR="00675D9E" w:rsidRPr="003F3A4B" w:rsidRDefault="00675D9E" w:rsidP="00675D9E">
      <w:pPr>
        <w:pBdr>
          <w:bottom w:val="single" w:sz="4" w:space="1" w:color="auto"/>
        </w:pBdr>
        <w:contextualSpacing/>
        <w:rPr>
          <w:rFonts w:ascii="Garamond" w:hAnsi="Garamond"/>
        </w:rPr>
      </w:pPr>
    </w:p>
    <w:p w:rsidR="00675D9E" w:rsidRDefault="00675D9E" w:rsidP="00675D9E">
      <w:pPr>
        <w:pStyle w:val="ListParagraph"/>
        <w:suppressAutoHyphens w:val="0"/>
        <w:ind w:left="0"/>
        <w:jc w:val="both"/>
        <w:rPr>
          <w:rFonts w:ascii="Garamond" w:hAnsi="Garamond"/>
          <w:b/>
          <w:bCs/>
          <w:color w:val="000000"/>
          <w:lang w:eastAsia="en-US"/>
        </w:rPr>
      </w:pPr>
    </w:p>
    <w:p w:rsidR="00675D9E" w:rsidRPr="003F3A4B" w:rsidRDefault="00675D9E" w:rsidP="00675D9E">
      <w:pPr>
        <w:pStyle w:val="ListParagraph"/>
        <w:suppressAutoHyphens w:val="0"/>
        <w:ind w:left="0"/>
        <w:jc w:val="both"/>
        <w:rPr>
          <w:rFonts w:ascii="Garamond" w:hAnsi="Garamond"/>
          <w:b/>
          <w:bCs/>
          <w:color w:val="000000"/>
          <w:lang w:eastAsia="en-US"/>
        </w:rPr>
      </w:pPr>
    </w:p>
    <w:p w:rsidR="00675D9E" w:rsidRDefault="00675D9E" w:rsidP="00675D9E">
      <w:pPr>
        <w:contextualSpacing/>
        <w:jc w:val="both"/>
        <w:rPr>
          <w:rFonts w:ascii="Garamond" w:hAnsi="Garamond"/>
          <w:b/>
        </w:rPr>
      </w:pPr>
      <w:r w:rsidRPr="003F3A4B">
        <w:rPr>
          <w:rFonts w:ascii="Garamond" w:hAnsi="Garamond"/>
          <w:b/>
        </w:rPr>
        <w:t xml:space="preserve">Pacific Life, </w:t>
      </w:r>
      <w:hyperlink r:id="rId16" w:tooltip="Newport Beach, California" w:history="1">
        <w:r w:rsidRPr="003F3A4B">
          <w:rPr>
            <w:rFonts w:ascii="Garamond" w:hAnsi="Garamond"/>
            <w:b/>
          </w:rPr>
          <w:t>Newport Beach, C</w:t>
        </w:r>
      </w:hyperlink>
      <w:r w:rsidRPr="003F3A4B">
        <w:rPr>
          <w:rFonts w:ascii="Garamond" w:hAnsi="Garamond"/>
          <w:b/>
        </w:rPr>
        <w:t xml:space="preserve">A                                                    </w:t>
      </w:r>
      <w:r>
        <w:rPr>
          <w:rFonts w:ascii="Garamond" w:hAnsi="Garamond"/>
          <w:b/>
        </w:rPr>
        <w:tab/>
        <w:t>April</w:t>
      </w:r>
      <w:r w:rsidRPr="003F3A4B">
        <w:rPr>
          <w:rFonts w:ascii="Garamond" w:hAnsi="Garamond"/>
          <w:b/>
        </w:rPr>
        <w:t xml:space="preserve"> 202</w:t>
      </w:r>
      <w:r>
        <w:rPr>
          <w:rFonts w:ascii="Garamond" w:hAnsi="Garamond"/>
          <w:b/>
        </w:rPr>
        <w:t>1</w:t>
      </w:r>
      <w:r w:rsidRPr="003F3A4B">
        <w:rPr>
          <w:rFonts w:ascii="Garamond" w:hAnsi="Garamond"/>
          <w:b/>
        </w:rPr>
        <w:t xml:space="preserve"> to</w:t>
      </w:r>
      <w:r>
        <w:rPr>
          <w:rFonts w:ascii="Garamond" w:hAnsi="Garamond"/>
          <w:b/>
        </w:rPr>
        <w:t xml:space="preserve"> April 2023</w:t>
      </w:r>
    </w:p>
    <w:p w:rsidR="00675D9E" w:rsidRPr="003F3A4B" w:rsidRDefault="00675D9E" w:rsidP="00675D9E">
      <w:pPr>
        <w:contextualSpacing/>
        <w:jc w:val="both"/>
        <w:rPr>
          <w:rFonts w:ascii="Garamond" w:hAnsi="Garamond"/>
          <w:b/>
        </w:rPr>
      </w:pPr>
      <w:r>
        <w:rPr>
          <w:rFonts w:ascii="Garamond" w:hAnsi="Garamond"/>
          <w:b/>
        </w:rPr>
        <w:t xml:space="preserve">Sr MuleSoft Integration Developer </w:t>
      </w:r>
    </w:p>
    <w:p w:rsidR="00675D9E" w:rsidRDefault="00675D9E" w:rsidP="00675D9E">
      <w:pPr>
        <w:contextualSpacing/>
        <w:rPr>
          <w:rFonts w:ascii="Garamond" w:hAnsi="Garamond"/>
        </w:rPr>
      </w:pPr>
    </w:p>
    <w:p w:rsidR="00675D9E" w:rsidRPr="003F3A4B" w:rsidRDefault="00675D9E" w:rsidP="00675D9E">
      <w:pPr>
        <w:contextualSpacing/>
        <w:rPr>
          <w:rFonts w:ascii="Garamond" w:hAnsi="Garamond"/>
        </w:rPr>
      </w:pPr>
      <w:r w:rsidRPr="003F3A4B">
        <w:rPr>
          <w:rFonts w:ascii="Garamond" w:hAnsi="Garamond"/>
        </w:rPr>
        <w:lastRenderedPageBreak/>
        <w:t>Pacific Life Insurance Company is an American insurance company providing life insurance products, annuities, and mutual funds, and offers a variety of investment products and services to individuals, businesses, and pension plans.</w:t>
      </w:r>
    </w:p>
    <w:p w:rsidR="00675D9E" w:rsidRPr="003F3A4B" w:rsidRDefault="00675D9E" w:rsidP="00675D9E">
      <w:pPr>
        <w:contextualSpacing/>
        <w:rPr>
          <w:rFonts w:ascii="Garamond" w:hAnsi="Garamond"/>
        </w:rPr>
      </w:pPr>
    </w:p>
    <w:p w:rsidR="00675D9E" w:rsidRDefault="00675D9E" w:rsidP="00675D9E">
      <w:pPr>
        <w:pBdr>
          <w:top w:val="nil"/>
          <w:left w:val="nil"/>
          <w:bottom w:val="nil"/>
          <w:right w:val="nil"/>
          <w:between w:val="nil"/>
        </w:pBdr>
        <w:contextualSpacing/>
        <w:rPr>
          <w:rFonts w:ascii="Garamond" w:hAnsi="Garamond"/>
          <w:b/>
          <w:bCs/>
          <w:color w:val="000000"/>
        </w:rPr>
      </w:pPr>
      <w:r w:rsidRPr="003F3A4B">
        <w:rPr>
          <w:rFonts w:ascii="Garamond" w:hAnsi="Garamond"/>
          <w:b/>
          <w:bCs/>
          <w:color w:val="000000"/>
        </w:rPr>
        <w:t xml:space="preserve">Roles &amp; Responsibilities: </w:t>
      </w:r>
    </w:p>
    <w:p w:rsidR="00675D9E" w:rsidRDefault="00675D9E" w:rsidP="006D6410">
      <w:pPr>
        <w:numPr>
          <w:ilvl w:val="0"/>
          <w:numId w:val="7"/>
        </w:numPr>
        <w:contextualSpacing/>
        <w:rPr>
          <w:rFonts w:ascii="Garamond" w:eastAsia="Calibri" w:hAnsi="Garamond"/>
          <w:lang/>
        </w:rPr>
      </w:pPr>
      <w:r>
        <w:rPr>
          <w:rFonts w:ascii="Garamond" w:eastAsia="Calibri" w:hAnsi="Garamond"/>
          <w:lang/>
        </w:rPr>
        <w:t>Design and Develop enterprise services API Specification using RAML and REST Schema.</w:t>
      </w:r>
    </w:p>
    <w:p w:rsidR="00675D9E" w:rsidRPr="001A60F6" w:rsidRDefault="00675D9E" w:rsidP="006D6410">
      <w:pPr>
        <w:numPr>
          <w:ilvl w:val="0"/>
          <w:numId w:val="7"/>
        </w:numPr>
        <w:contextualSpacing/>
        <w:rPr>
          <w:rFonts w:ascii="Garamond" w:eastAsia="Calibri" w:hAnsi="Garamond"/>
          <w:lang/>
        </w:rPr>
      </w:pPr>
      <w:r>
        <w:rPr>
          <w:rFonts w:ascii="Garamond" w:eastAsia="Calibri" w:hAnsi="Garamond"/>
          <w:lang/>
        </w:rPr>
        <w:t xml:space="preserve">Created Some POC before Implementing in </w:t>
      </w:r>
      <w:r w:rsidRPr="00B03A7B">
        <w:rPr>
          <w:rFonts w:ascii="Garamond" w:eastAsia="Calibri" w:hAnsi="Garamond"/>
          <w:b/>
          <w:bCs/>
          <w:lang/>
        </w:rPr>
        <w:t>API Custom Policy</w:t>
      </w:r>
      <w:r>
        <w:rPr>
          <w:rFonts w:ascii="Garamond" w:eastAsia="Calibri" w:hAnsi="Garamond"/>
          <w:lang/>
        </w:rPr>
        <w:t xml:space="preserve"> in Our Application.</w:t>
      </w:r>
    </w:p>
    <w:p w:rsidR="00675D9E" w:rsidRPr="003F3A4B" w:rsidRDefault="00675D9E" w:rsidP="006D6410">
      <w:pPr>
        <w:numPr>
          <w:ilvl w:val="0"/>
          <w:numId w:val="7"/>
        </w:numPr>
        <w:contextualSpacing/>
        <w:rPr>
          <w:rFonts w:ascii="Garamond" w:eastAsia="Calibri" w:hAnsi="Garamond"/>
          <w:lang/>
        </w:rPr>
      </w:pPr>
      <w:r w:rsidRPr="003F3A4B">
        <w:rPr>
          <w:rFonts w:ascii="Garamond" w:eastAsia="Calibri" w:hAnsi="Garamond"/>
          <w:lang/>
        </w:rPr>
        <w:t>Implement</w:t>
      </w:r>
      <w:r>
        <w:rPr>
          <w:rFonts w:ascii="Garamond" w:eastAsia="Calibri" w:hAnsi="Garamond"/>
          <w:lang/>
        </w:rPr>
        <w:t xml:space="preserve">ed </w:t>
      </w:r>
      <w:r w:rsidRPr="007B0852">
        <w:rPr>
          <w:rFonts w:ascii="Garamond" w:eastAsia="Calibri" w:hAnsi="Garamond"/>
          <w:b/>
          <w:bCs/>
          <w:lang/>
        </w:rPr>
        <w:t>AWS S3 bucket</w:t>
      </w:r>
      <w:r>
        <w:rPr>
          <w:rFonts w:ascii="Garamond" w:eastAsia="Calibri" w:hAnsi="Garamond"/>
          <w:lang/>
        </w:rPr>
        <w:t xml:space="preserve">Connector </w:t>
      </w:r>
      <w:r w:rsidRPr="003F3A4B">
        <w:rPr>
          <w:rFonts w:ascii="Garamond" w:eastAsia="Calibri" w:hAnsi="Garamond"/>
          <w:lang/>
        </w:rPr>
        <w:t xml:space="preserve">and </w:t>
      </w:r>
      <w:r w:rsidRPr="007B0852">
        <w:rPr>
          <w:rFonts w:ascii="Garamond" w:eastAsia="Calibri" w:hAnsi="Garamond"/>
          <w:b/>
          <w:bCs/>
          <w:lang/>
        </w:rPr>
        <w:t>SQS services</w:t>
      </w:r>
      <w:r w:rsidRPr="003F3A4B">
        <w:rPr>
          <w:rFonts w:ascii="Garamond" w:eastAsia="Calibri" w:hAnsi="Garamond"/>
          <w:lang/>
        </w:rPr>
        <w:t xml:space="preserve"> in our API’s</w:t>
      </w:r>
    </w:p>
    <w:p w:rsidR="00675D9E" w:rsidRPr="003F3A4B" w:rsidRDefault="00675D9E" w:rsidP="006D6410">
      <w:pPr>
        <w:numPr>
          <w:ilvl w:val="0"/>
          <w:numId w:val="7"/>
        </w:numPr>
        <w:contextualSpacing/>
        <w:rPr>
          <w:rFonts w:ascii="Garamond" w:eastAsia="Calibri" w:hAnsi="Garamond"/>
          <w:lang/>
        </w:rPr>
      </w:pPr>
      <w:r w:rsidRPr="003F3A4B">
        <w:rPr>
          <w:rFonts w:ascii="Garamond" w:eastAsia="Calibri" w:hAnsi="Garamond"/>
          <w:lang/>
        </w:rPr>
        <w:t>migrat</w:t>
      </w:r>
      <w:r>
        <w:rPr>
          <w:rFonts w:ascii="Garamond" w:eastAsia="Calibri" w:hAnsi="Garamond"/>
          <w:lang/>
        </w:rPr>
        <w:t>ed</w:t>
      </w:r>
      <w:r w:rsidRPr="003F3A4B">
        <w:rPr>
          <w:rFonts w:ascii="Garamond" w:eastAsia="Calibri" w:hAnsi="Garamond"/>
          <w:lang/>
        </w:rPr>
        <w:t xml:space="preserve"> normal API’s. into Maven archetype API’s.</w:t>
      </w:r>
    </w:p>
    <w:p w:rsidR="00675D9E" w:rsidRPr="003F3A4B" w:rsidRDefault="00675D9E" w:rsidP="006D6410">
      <w:pPr>
        <w:numPr>
          <w:ilvl w:val="0"/>
          <w:numId w:val="7"/>
        </w:numPr>
        <w:contextualSpacing/>
        <w:rPr>
          <w:rFonts w:ascii="Garamond" w:eastAsia="Calibri" w:hAnsi="Garamond"/>
          <w:lang/>
        </w:rPr>
      </w:pPr>
      <w:r w:rsidRPr="003F3A4B">
        <w:rPr>
          <w:rFonts w:ascii="Garamond" w:eastAsia="Calibri" w:hAnsi="Garamond"/>
          <w:lang/>
        </w:rPr>
        <w:t xml:space="preserve">Implemented </w:t>
      </w:r>
      <w:r w:rsidRPr="00F56A24">
        <w:rPr>
          <w:rFonts w:ascii="Garamond" w:eastAsia="Calibri" w:hAnsi="Garamond"/>
          <w:b/>
          <w:bCs/>
          <w:lang/>
        </w:rPr>
        <w:t>Healthcheckdependencies</w:t>
      </w:r>
      <w:r w:rsidRPr="003F3A4B">
        <w:rPr>
          <w:rFonts w:ascii="Garamond" w:eastAsia="Calibri" w:hAnsi="Garamond"/>
          <w:lang/>
        </w:rPr>
        <w:t xml:space="preserve"> to our APIs to check dependent API’s status.</w:t>
      </w:r>
    </w:p>
    <w:p w:rsidR="00675D9E" w:rsidRPr="003F3A4B" w:rsidRDefault="00675D9E" w:rsidP="006D6410">
      <w:pPr>
        <w:numPr>
          <w:ilvl w:val="0"/>
          <w:numId w:val="7"/>
        </w:numPr>
        <w:contextualSpacing/>
        <w:rPr>
          <w:rFonts w:ascii="Garamond" w:eastAsia="Calibri" w:hAnsi="Garamond"/>
          <w:lang/>
        </w:rPr>
      </w:pPr>
      <w:r>
        <w:rPr>
          <w:rFonts w:ascii="Garamond" w:eastAsia="Calibri" w:hAnsi="Garamond"/>
          <w:lang/>
        </w:rPr>
        <w:t>Responsible for Implementing RAML in Design Center Based on API Spec.</w:t>
      </w:r>
    </w:p>
    <w:p w:rsidR="00675D9E" w:rsidRPr="003F3A4B" w:rsidRDefault="00675D9E" w:rsidP="006D6410">
      <w:pPr>
        <w:numPr>
          <w:ilvl w:val="0"/>
          <w:numId w:val="7"/>
        </w:numPr>
        <w:contextualSpacing/>
        <w:rPr>
          <w:rFonts w:ascii="Garamond" w:hAnsi="Garamond"/>
        </w:rPr>
      </w:pPr>
      <w:r>
        <w:rPr>
          <w:rFonts w:ascii="Garamond" w:hAnsi="Garamond"/>
        </w:rPr>
        <w:t>I</w:t>
      </w:r>
      <w:r w:rsidRPr="003F3A4B">
        <w:rPr>
          <w:rFonts w:ascii="Garamond" w:hAnsi="Garamond"/>
        </w:rPr>
        <w:t>mplement</w:t>
      </w:r>
      <w:r>
        <w:rPr>
          <w:rFonts w:ascii="Garamond" w:hAnsi="Garamond"/>
        </w:rPr>
        <w:t>ed</w:t>
      </w:r>
      <w:r w:rsidRPr="00975230">
        <w:rPr>
          <w:rFonts w:ascii="Garamond" w:hAnsi="Garamond"/>
          <w:b/>
          <w:bCs/>
        </w:rPr>
        <w:t>Teams Notifications</w:t>
      </w:r>
      <w:r w:rsidRPr="003F3A4B">
        <w:rPr>
          <w:rFonts w:ascii="Garamond" w:hAnsi="Garamond"/>
        </w:rPr>
        <w:t xml:space="preserve"> in the APIs.</w:t>
      </w:r>
    </w:p>
    <w:p w:rsidR="00675D9E" w:rsidRPr="00C21B28" w:rsidRDefault="00675D9E" w:rsidP="006D6410">
      <w:pPr>
        <w:numPr>
          <w:ilvl w:val="0"/>
          <w:numId w:val="7"/>
        </w:numPr>
        <w:contextualSpacing/>
        <w:rPr>
          <w:rFonts w:ascii="Garamond" w:hAnsi="Garamond"/>
        </w:rPr>
      </w:pPr>
      <w:r>
        <w:rPr>
          <w:rFonts w:ascii="Garamond" w:hAnsi="Garamond"/>
        </w:rPr>
        <w:t>I</w:t>
      </w:r>
      <w:r w:rsidRPr="003F3A4B">
        <w:rPr>
          <w:rFonts w:ascii="Garamond" w:hAnsi="Garamond"/>
        </w:rPr>
        <w:t>mprov</w:t>
      </w:r>
      <w:r>
        <w:rPr>
          <w:rFonts w:ascii="Garamond" w:hAnsi="Garamond"/>
        </w:rPr>
        <w:t>ed</w:t>
      </w:r>
      <w:r w:rsidRPr="003F3A4B">
        <w:rPr>
          <w:rFonts w:ascii="Garamond" w:hAnsi="Garamond"/>
        </w:rPr>
        <w:t xml:space="preserve"> error handling responses based on client required format.</w:t>
      </w:r>
    </w:p>
    <w:p w:rsidR="00675D9E" w:rsidRPr="003F3A4B" w:rsidRDefault="00675D9E" w:rsidP="006D6410">
      <w:pPr>
        <w:numPr>
          <w:ilvl w:val="0"/>
          <w:numId w:val="7"/>
        </w:numPr>
        <w:contextualSpacing/>
        <w:rPr>
          <w:rFonts w:ascii="Garamond" w:hAnsi="Garamond"/>
        </w:rPr>
      </w:pPr>
      <w:r w:rsidRPr="003F3A4B">
        <w:rPr>
          <w:rFonts w:ascii="Garamond" w:hAnsi="Garamond"/>
        </w:rPr>
        <w:t>Developed Mule flows to integrate Data from various sources into Database</w:t>
      </w:r>
      <w:r>
        <w:rPr>
          <w:rFonts w:ascii="Garamond" w:hAnsi="Garamond"/>
        </w:rPr>
        <w:t xml:space="preserve"> (</w:t>
      </w:r>
      <w:r w:rsidRPr="00516933">
        <w:rPr>
          <w:rFonts w:ascii="Garamond" w:hAnsi="Garamond"/>
          <w:b/>
          <w:bCs/>
        </w:rPr>
        <w:t>SQL</w:t>
      </w:r>
      <w:r>
        <w:rPr>
          <w:rFonts w:ascii="Garamond" w:hAnsi="Garamond"/>
        </w:rPr>
        <w:t>)</w:t>
      </w:r>
      <w:r w:rsidRPr="003F3A4B">
        <w:rPr>
          <w:rFonts w:ascii="Garamond" w:hAnsi="Garamond"/>
        </w:rPr>
        <w:t xml:space="preserve"> from AnypointMQ and queues some transformations were also done at the Integration Layer.</w:t>
      </w:r>
    </w:p>
    <w:p w:rsidR="00675D9E" w:rsidRDefault="00675D9E" w:rsidP="006D6410">
      <w:pPr>
        <w:numPr>
          <w:ilvl w:val="0"/>
          <w:numId w:val="7"/>
        </w:numPr>
        <w:contextualSpacing/>
        <w:rPr>
          <w:rFonts w:ascii="Garamond" w:hAnsi="Garamond"/>
        </w:rPr>
      </w:pPr>
      <w:r w:rsidRPr="003F3A4B">
        <w:rPr>
          <w:rFonts w:ascii="Garamond" w:hAnsi="Garamond"/>
        </w:rPr>
        <w:t>Implemented API Migration into Maven archetype Project.</w:t>
      </w:r>
    </w:p>
    <w:p w:rsidR="00A16620" w:rsidRDefault="008B5659" w:rsidP="006D6410">
      <w:pPr>
        <w:numPr>
          <w:ilvl w:val="0"/>
          <w:numId w:val="7"/>
        </w:numPr>
        <w:contextualSpacing/>
        <w:rPr>
          <w:rFonts w:ascii="Garamond" w:hAnsi="Garamond"/>
        </w:rPr>
      </w:pPr>
      <w:r>
        <w:rPr>
          <w:rFonts w:ascii="Garamond" w:hAnsi="Garamond"/>
        </w:rPr>
        <w:t xml:space="preserve">Integrated with </w:t>
      </w:r>
      <w:r w:rsidRPr="008B5659">
        <w:rPr>
          <w:rFonts w:ascii="Garamond" w:hAnsi="Garamond"/>
          <w:b/>
          <w:bCs/>
        </w:rPr>
        <w:t>CICS Transaction Gateway</w:t>
      </w:r>
      <w:r>
        <w:rPr>
          <w:rFonts w:ascii="Garamond" w:hAnsi="Garamond"/>
        </w:rPr>
        <w:t xml:space="preserve"> in our APIs to connect with CICS systems data exchange between modern applications and legacy mainframe environments.</w:t>
      </w:r>
    </w:p>
    <w:p w:rsidR="00517D8D" w:rsidRPr="00B82B97" w:rsidRDefault="008B5659" w:rsidP="006D6410">
      <w:pPr>
        <w:numPr>
          <w:ilvl w:val="0"/>
          <w:numId w:val="7"/>
        </w:numPr>
        <w:contextualSpacing/>
        <w:rPr>
          <w:rFonts w:ascii="Garamond" w:hAnsi="Garamond"/>
        </w:rPr>
      </w:pPr>
      <w:r>
        <w:rPr>
          <w:rFonts w:ascii="Garamond" w:hAnsi="Garamond"/>
        </w:rPr>
        <w:t xml:space="preserve">Developed different APIs using CICS connector to get </w:t>
      </w:r>
      <w:r w:rsidRPr="008B5659">
        <w:rPr>
          <w:rFonts w:ascii="Garamond" w:hAnsi="Garamond"/>
          <w:b/>
          <w:bCs/>
        </w:rPr>
        <w:t xml:space="preserve">COBOL </w:t>
      </w:r>
      <w:r w:rsidR="00517D8D">
        <w:rPr>
          <w:rFonts w:ascii="Garamond" w:hAnsi="Garamond"/>
          <w:b/>
          <w:bCs/>
        </w:rPr>
        <w:t>Copybook</w:t>
      </w:r>
      <w:r>
        <w:rPr>
          <w:rFonts w:ascii="Garamond" w:hAnsi="Garamond"/>
        </w:rPr>
        <w:t xml:space="preserve"> Format into flat files.</w:t>
      </w:r>
    </w:p>
    <w:p w:rsidR="00675D9E" w:rsidRDefault="00675D9E" w:rsidP="006D6410">
      <w:pPr>
        <w:numPr>
          <w:ilvl w:val="0"/>
          <w:numId w:val="7"/>
        </w:numPr>
        <w:contextualSpacing/>
        <w:rPr>
          <w:rFonts w:ascii="Garamond" w:hAnsi="Garamond"/>
        </w:rPr>
      </w:pPr>
      <w:r w:rsidRPr="003F3A4B">
        <w:rPr>
          <w:rFonts w:ascii="Garamond" w:hAnsi="Garamond"/>
        </w:rPr>
        <w:t xml:space="preserve">Migrated APIs from Cloud hub to </w:t>
      </w:r>
      <w:r w:rsidRPr="0083438C">
        <w:rPr>
          <w:rFonts w:ascii="Garamond" w:hAnsi="Garamond"/>
          <w:b/>
          <w:bCs/>
        </w:rPr>
        <w:t>RTF (Runtime Fabric</w:t>
      </w:r>
      <w:r w:rsidRPr="003F3A4B">
        <w:rPr>
          <w:rFonts w:ascii="Garamond" w:hAnsi="Garamond"/>
        </w:rPr>
        <w:t>)</w:t>
      </w:r>
      <w:r>
        <w:rPr>
          <w:rFonts w:ascii="Garamond" w:hAnsi="Garamond"/>
        </w:rPr>
        <w:t>.</w:t>
      </w:r>
    </w:p>
    <w:p w:rsidR="00675D9E" w:rsidRPr="003F3A4B" w:rsidRDefault="00675D9E" w:rsidP="006D6410">
      <w:pPr>
        <w:numPr>
          <w:ilvl w:val="0"/>
          <w:numId w:val="7"/>
        </w:numPr>
        <w:contextualSpacing/>
        <w:rPr>
          <w:rFonts w:ascii="Garamond" w:hAnsi="Garamond"/>
        </w:rPr>
      </w:pPr>
      <w:r w:rsidRPr="003F3A4B">
        <w:rPr>
          <w:rFonts w:ascii="Garamond" w:hAnsi="Garamond"/>
        </w:rPr>
        <w:t>Created a New API to create update and delete Buckets and objects in the AWS Platform</w:t>
      </w:r>
    </w:p>
    <w:p w:rsidR="00675D9E" w:rsidRPr="003F3A4B" w:rsidRDefault="00675D9E" w:rsidP="006D6410">
      <w:pPr>
        <w:numPr>
          <w:ilvl w:val="0"/>
          <w:numId w:val="7"/>
        </w:numPr>
        <w:contextualSpacing/>
        <w:rPr>
          <w:rFonts w:ascii="Garamond" w:hAnsi="Garamond"/>
        </w:rPr>
      </w:pPr>
      <w:r>
        <w:rPr>
          <w:rFonts w:ascii="Garamond" w:hAnsi="Garamond"/>
        </w:rPr>
        <w:t xml:space="preserve">Proposed to client to Implement </w:t>
      </w:r>
      <w:r w:rsidRPr="003C7DBD">
        <w:rPr>
          <w:rFonts w:ascii="Garamond" w:hAnsi="Garamond"/>
          <w:b/>
          <w:bCs/>
        </w:rPr>
        <w:t xml:space="preserve">instance </w:t>
      </w:r>
      <w:r w:rsidRPr="00C744C0">
        <w:rPr>
          <w:rFonts w:ascii="Garamond" w:hAnsi="Garamond"/>
          <w:b/>
          <w:bCs/>
        </w:rPr>
        <w:t>Label</w:t>
      </w:r>
      <w:r w:rsidRPr="003F3A4B">
        <w:rPr>
          <w:rFonts w:ascii="Garamond" w:hAnsi="Garamond"/>
        </w:rPr>
        <w:t xml:space="preserve"> concept</w:t>
      </w:r>
      <w:r>
        <w:rPr>
          <w:rFonts w:ascii="Garamond" w:hAnsi="Garamond"/>
        </w:rPr>
        <w:t xml:space="preserve"> and Implemented All the APIs with the help of Junior Resources</w:t>
      </w:r>
      <w:r w:rsidRPr="003F3A4B">
        <w:rPr>
          <w:rFonts w:ascii="Garamond" w:hAnsi="Garamond"/>
        </w:rPr>
        <w:t>.</w:t>
      </w:r>
    </w:p>
    <w:p w:rsidR="00675D9E" w:rsidRDefault="00675D9E" w:rsidP="006D6410">
      <w:pPr>
        <w:numPr>
          <w:ilvl w:val="0"/>
          <w:numId w:val="7"/>
        </w:numPr>
        <w:contextualSpacing/>
        <w:rPr>
          <w:rFonts w:ascii="Garamond" w:hAnsi="Garamond"/>
        </w:rPr>
      </w:pPr>
      <w:r w:rsidRPr="003F3A4B">
        <w:rPr>
          <w:rFonts w:ascii="Garamond" w:hAnsi="Garamond"/>
        </w:rPr>
        <w:t>Collaborate with developers within my team and from other team members for effective implementation of projects.</w:t>
      </w:r>
    </w:p>
    <w:p w:rsidR="00675D9E" w:rsidRDefault="00675D9E" w:rsidP="006D6410">
      <w:pPr>
        <w:numPr>
          <w:ilvl w:val="0"/>
          <w:numId w:val="7"/>
        </w:numPr>
        <w:contextualSpacing/>
        <w:rPr>
          <w:rFonts w:ascii="Garamond" w:hAnsi="Garamond"/>
        </w:rPr>
      </w:pPr>
      <w:r>
        <w:rPr>
          <w:rFonts w:ascii="Garamond" w:hAnsi="Garamond"/>
        </w:rPr>
        <w:t xml:space="preserve">Implemented security mechanisms like Security certificates, key Exchange encryption decryption an OAuth Authentication &amp; Authorization using Access Token.  </w:t>
      </w:r>
    </w:p>
    <w:p w:rsidR="00675D9E" w:rsidRDefault="00675D9E" w:rsidP="006D6410">
      <w:pPr>
        <w:numPr>
          <w:ilvl w:val="0"/>
          <w:numId w:val="7"/>
        </w:numPr>
        <w:contextualSpacing/>
        <w:rPr>
          <w:rFonts w:ascii="Garamond" w:hAnsi="Garamond"/>
        </w:rPr>
      </w:pPr>
      <w:r w:rsidRPr="003F5D3E">
        <w:rPr>
          <w:rFonts w:ascii="Garamond" w:hAnsi="Garamond"/>
        </w:rPr>
        <w:t>Create an Integration Component with third party application using Mule ESB.</w:t>
      </w:r>
    </w:p>
    <w:p w:rsidR="00675D9E" w:rsidRPr="003F3A4B" w:rsidRDefault="00675D9E" w:rsidP="006D6410">
      <w:pPr>
        <w:numPr>
          <w:ilvl w:val="0"/>
          <w:numId w:val="7"/>
        </w:numPr>
        <w:contextualSpacing/>
        <w:rPr>
          <w:rFonts w:ascii="Garamond" w:hAnsi="Garamond"/>
        </w:rPr>
      </w:pPr>
      <w:r>
        <w:rPr>
          <w:rFonts w:ascii="Garamond" w:hAnsi="Garamond"/>
        </w:rPr>
        <w:t>Implemented FTP to send files from one Location to another location.</w:t>
      </w:r>
    </w:p>
    <w:p w:rsidR="00675D9E" w:rsidRDefault="00675D9E" w:rsidP="006D6410">
      <w:pPr>
        <w:numPr>
          <w:ilvl w:val="0"/>
          <w:numId w:val="7"/>
        </w:numPr>
        <w:contextualSpacing/>
        <w:rPr>
          <w:rFonts w:ascii="Garamond" w:hAnsi="Garamond"/>
        </w:rPr>
      </w:pPr>
      <w:r w:rsidRPr="003F3A4B">
        <w:rPr>
          <w:rFonts w:ascii="Garamond" w:hAnsi="Garamond"/>
        </w:rPr>
        <w:t>Constant touch with project scrum masters for better understanding of critical project stories/tasks for better deliverables in time.</w:t>
      </w:r>
    </w:p>
    <w:p w:rsidR="00675D9E" w:rsidRDefault="00675D9E" w:rsidP="006D6410">
      <w:pPr>
        <w:numPr>
          <w:ilvl w:val="0"/>
          <w:numId w:val="7"/>
        </w:numPr>
        <w:contextualSpacing/>
        <w:rPr>
          <w:rFonts w:ascii="Garamond" w:eastAsia="Calibri" w:hAnsi="Garamond"/>
          <w:lang/>
        </w:rPr>
      </w:pPr>
      <w:r>
        <w:rPr>
          <w:rFonts w:ascii="Garamond" w:eastAsia="Calibri" w:hAnsi="Garamond"/>
          <w:lang/>
        </w:rPr>
        <w:t>Participate in daily scrum meetings to discuss the progress of the project and any blockage of the work and the solutions of the block.</w:t>
      </w:r>
    </w:p>
    <w:p w:rsidR="00675D9E" w:rsidRPr="00265B15" w:rsidRDefault="00675D9E" w:rsidP="006D6410">
      <w:pPr>
        <w:numPr>
          <w:ilvl w:val="0"/>
          <w:numId w:val="7"/>
        </w:numPr>
        <w:contextualSpacing/>
        <w:rPr>
          <w:rFonts w:ascii="Garamond" w:eastAsia="Calibri" w:hAnsi="Garamond"/>
          <w:lang/>
        </w:rPr>
      </w:pPr>
      <w:r w:rsidRPr="00265B15">
        <w:rPr>
          <w:rFonts w:ascii="Garamond" w:eastAsia="Calibri" w:hAnsi="Garamond"/>
          <w:lang/>
        </w:rPr>
        <w:t xml:space="preserve">responsible for deploying the service components to the Dev, QA and Preprod environmentsthrough </w:t>
      </w:r>
      <w:r>
        <w:rPr>
          <w:rFonts w:ascii="Garamond" w:eastAsia="Calibri" w:hAnsi="Garamond"/>
          <w:lang/>
        </w:rPr>
        <w:t xml:space="preserve">Azure DevOps </w:t>
      </w:r>
      <w:r w:rsidRPr="00265B15">
        <w:rPr>
          <w:rFonts w:ascii="Garamond" w:eastAsia="Calibri" w:hAnsi="Garamond"/>
          <w:lang/>
        </w:rPr>
        <w:t>CI/CD pipeline.</w:t>
      </w:r>
    </w:p>
    <w:p w:rsidR="00675D9E" w:rsidRDefault="00675D9E" w:rsidP="00675D9E">
      <w:pPr>
        <w:contextualSpacing/>
        <w:rPr>
          <w:rFonts w:ascii="Garamond" w:hAnsi="Garamond"/>
        </w:rPr>
      </w:pPr>
    </w:p>
    <w:p w:rsidR="00675D9E" w:rsidRPr="003F3A4B" w:rsidRDefault="00675D9E" w:rsidP="00675D9E">
      <w:pPr>
        <w:contextualSpacing/>
        <w:rPr>
          <w:rFonts w:ascii="Garamond" w:eastAsia="Calibri" w:hAnsi="Garamond"/>
          <w:lang/>
        </w:rPr>
      </w:pPr>
      <w:r w:rsidRPr="003F3A4B">
        <w:rPr>
          <w:rFonts w:ascii="Garamond" w:hAnsi="Garamond"/>
          <w:b/>
          <w:bCs/>
        </w:rPr>
        <w:t>Technologies Used</w:t>
      </w:r>
      <w:r w:rsidRPr="003F3A4B">
        <w:rPr>
          <w:rFonts w:ascii="Garamond" w:hAnsi="Garamond"/>
        </w:rPr>
        <w:t xml:space="preserve">: </w:t>
      </w:r>
      <w:r w:rsidRPr="003F3A4B">
        <w:rPr>
          <w:rFonts w:ascii="Garamond" w:hAnsi="Garamond"/>
          <w:color w:val="000000"/>
          <w:lang w:eastAsia="en-US"/>
        </w:rPr>
        <w:t>Mule 4.3, Any point Studio, Azure Dev</w:t>
      </w:r>
      <w:r>
        <w:rPr>
          <w:rFonts w:ascii="Garamond" w:hAnsi="Garamond"/>
          <w:color w:val="000000"/>
          <w:lang w:eastAsia="en-US"/>
        </w:rPr>
        <w:t>O</w:t>
      </w:r>
      <w:r w:rsidRPr="003F3A4B">
        <w:rPr>
          <w:rFonts w:ascii="Garamond" w:hAnsi="Garamond"/>
          <w:color w:val="000000"/>
          <w:lang w:eastAsia="en-US"/>
        </w:rPr>
        <w:t>ps, GitHub Desktop Tool, SoapUI, Postman Tool, AWS S3 Bucket, AWS SQS, Splunk, Jira. Any point platform, Maven, Microsoft SQL Server.</w:t>
      </w:r>
    </w:p>
    <w:p w:rsidR="00675D9E" w:rsidRPr="003F3A4B" w:rsidRDefault="00675D9E" w:rsidP="00675D9E">
      <w:pPr>
        <w:pBdr>
          <w:bottom w:val="single" w:sz="4" w:space="1" w:color="auto"/>
        </w:pBdr>
        <w:contextualSpacing/>
        <w:rPr>
          <w:rFonts w:ascii="Garamond" w:hAnsi="Garamond"/>
        </w:rPr>
      </w:pPr>
    </w:p>
    <w:p w:rsidR="00675D9E" w:rsidRPr="003F3A4B" w:rsidRDefault="00675D9E" w:rsidP="00675D9E">
      <w:pPr>
        <w:ind w:left="720"/>
        <w:contextualSpacing/>
        <w:rPr>
          <w:rFonts w:ascii="Garamond" w:hAnsi="Garamond"/>
        </w:rPr>
      </w:pPr>
    </w:p>
    <w:p w:rsidR="00675D9E" w:rsidRPr="003F3A4B" w:rsidRDefault="00675D9E" w:rsidP="00675D9E">
      <w:pPr>
        <w:contextualSpacing/>
        <w:rPr>
          <w:rFonts w:ascii="Garamond" w:hAnsi="Garamond"/>
          <w:b/>
          <w:bCs/>
        </w:rPr>
      </w:pPr>
      <w:r>
        <w:rPr>
          <w:b/>
          <w:sz w:val="22"/>
          <w:szCs w:val="22"/>
        </w:rPr>
        <w:t xml:space="preserve">Mars, </w:t>
      </w:r>
      <w:r w:rsidRPr="003C154A">
        <w:rPr>
          <w:b/>
          <w:sz w:val="22"/>
          <w:szCs w:val="22"/>
        </w:rPr>
        <w:t>India</w:t>
      </w:r>
      <w:r>
        <w:rPr>
          <w:b/>
          <w:sz w:val="22"/>
          <w:szCs w:val="22"/>
        </w:rPr>
        <w:tab/>
      </w:r>
      <w:r>
        <w:rPr>
          <w:b/>
          <w:sz w:val="22"/>
          <w:szCs w:val="22"/>
        </w:rPr>
        <w:tab/>
      </w:r>
      <w:r>
        <w:rPr>
          <w:b/>
          <w:sz w:val="22"/>
          <w:szCs w:val="22"/>
        </w:rPr>
        <w:tab/>
      </w:r>
      <w:r w:rsidRPr="003F3A4B">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eastAsia="Meiryo" w:hAnsi="Garamond"/>
          <w:b/>
          <w:bCs/>
        </w:rPr>
        <w:t xml:space="preserve">Jan </w:t>
      </w:r>
      <w:r w:rsidRPr="003F3A4B">
        <w:rPr>
          <w:rFonts w:ascii="Garamond" w:eastAsia="Meiryo" w:hAnsi="Garamond"/>
          <w:b/>
          <w:bCs/>
        </w:rPr>
        <w:t>201</w:t>
      </w:r>
      <w:r>
        <w:rPr>
          <w:rFonts w:ascii="Garamond" w:eastAsia="Meiryo" w:hAnsi="Garamond"/>
          <w:b/>
          <w:bCs/>
        </w:rPr>
        <w:t>9</w:t>
      </w:r>
      <w:r w:rsidRPr="003F3A4B">
        <w:rPr>
          <w:rFonts w:ascii="Garamond" w:eastAsia="Meiryo" w:hAnsi="Garamond"/>
          <w:b/>
          <w:bCs/>
        </w:rPr>
        <w:t xml:space="preserve"> to </w:t>
      </w:r>
      <w:r>
        <w:rPr>
          <w:rFonts w:ascii="Garamond" w:eastAsia="Meiryo" w:hAnsi="Garamond"/>
          <w:b/>
          <w:bCs/>
        </w:rPr>
        <w:t>Mar</w:t>
      </w:r>
      <w:r w:rsidRPr="003F3A4B">
        <w:rPr>
          <w:rFonts w:ascii="Garamond" w:eastAsia="Meiryo" w:hAnsi="Garamond"/>
          <w:b/>
          <w:bCs/>
        </w:rPr>
        <w:t xml:space="preserve"> 202</w:t>
      </w:r>
      <w:r>
        <w:rPr>
          <w:rFonts w:ascii="Garamond" w:eastAsia="Meiryo" w:hAnsi="Garamond"/>
          <w:b/>
          <w:bCs/>
        </w:rPr>
        <w:t>1</w:t>
      </w:r>
    </w:p>
    <w:p w:rsidR="00675D9E" w:rsidRPr="003F3A4B" w:rsidRDefault="00675D9E" w:rsidP="00675D9E">
      <w:pPr>
        <w:contextualSpacing/>
        <w:rPr>
          <w:rFonts w:ascii="Garamond" w:hAnsi="Garamond"/>
          <w:b/>
          <w:bCs/>
        </w:rPr>
      </w:pPr>
      <w:r w:rsidRPr="003F3A4B">
        <w:rPr>
          <w:rFonts w:ascii="Garamond" w:hAnsi="Garamond"/>
          <w:b/>
          <w:bCs/>
        </w:rPr>
        <w:t xml:space="preserve">MuleSoft </w:t>
      </w:r>
      <w:r>
        <w:rPr>
          <w:rFonts w:ascii="Garamond" w:hAnsi="Garamond"/>
          <w:b/>
          <w:bCs/>
        </w:rPr>
        <w:t xml:space="preserve">Integration </w:t>
      </w:r>
      <w:r w:rsidRPr="003F3A4B">
        <w:rPr>
          <w:rFonts w:ascii="Garamond" w:hAnsi="Garamond"/>
          <w:b/>
          <w:bCs/>
        </w:rPr>
        <w:t xml:space="preserve">Developer </w:t>
      </w:r>
    </w:p>
    <w:p w:rsidR="00675D9E" w:rsidRDefault="00675D9E" w:rsidP="00675D9E">
      <w:pPr>
        <w:contextualSpacing/>
        <w:rPr>
          <w:rFonts w:ascii="Garamond" w:hAnsi="Garamond"/>
        </w:rPr>
      </w:pPr>
    </w:p>
    <w:p w:rsidR="00675D9E" w:rsidRPr="003F3A4B" w:rsidRDefault="00675D9E" w:rsidP="00675D9E">
      <w:pPr>
        <w:contextualSpacing/>
        <w:rPr>
          <w:rFonts w:ascii="Garamond" w:hAnsi="Garamond"/>
        </w:rPr>
      </w:pPr>
      <w:r w:rsidRPr="003F3A4B">
        <w:rPr>
          <w:rFonts w:ascii="Garamond" w:hAnsi="Garamond"/>
          <w:b/>
          <w:bCs/>
        </w:rPr>
        <w:lastRenderedPageBreak/>
        <w:t>Mars</w:t>
      </w:r>
      <w:r w:rsidRPr="003F3A4B">
        <w:rPr>
          <w:rFonts w:ascii="Garamond" w:hAnsi="Garamond"/>
        </w:rPr>
        <w:t xml:space="preserve"> is evolving as a digital business which will exponentially increase the number of new integrations.  To facilitate this, Integration Hub was formed who takes a pervasive approach to integration.</w:t>
      </w:r>
    </w:p>
    <w:p w:rsidR="00675D9E" w:rsidRPr="003F3A4B" w:rsidRDefault="00675D9E" w:rsidP="00675D9E">
      <w:pPr>
        <w:pBdr>
          <w:top w:val="nil"/>
          <w:left w:val="nil"/>
          <w:bottom w:val="nil"/>
          <w:right w:val="nil"/>
          <w:between w:val="nil"/>
        </w:pBdr>
        <w:contextualSpacing/>
        <w:rPr>
          <w:rFonts w:ascii="Garamond" w:hAnsi="Garamond"/>
          <w:b/>
          <w:bCs/>
          <w:color w:val="000000"/>
        </w:rPr>
      </w:pPr>
    </w:p>
    <w:p w:rsidR="00675D9E" w:rsidRDefault="00675D9E" w:rsidP="00675D9E">
      <w:pPr>
        <w:pBdr>
          <w:top w:val="nil"/>
          <w:left w:val="nil"/>
          <w:bottom w:val="nil"/>
          <w:right w:val="nil"/>
          <w:between w:val="nil"/>
        </w:pBdr>
        <w:contextualSpacing/>
        <w:rPr>
          <w:rFonts w:ascii="Garamond" w:hAnsi="Garamond"/>
          <w:b/>
          <w:bCs/>
          <w:color w:val="000000"/>
        </w:rPr>
      </w:pPr>
      <w:r w:rsidRPr="003F3A4B">
        <w:rPr>
          <w:rFonts w:ascii="Garamond" w:hAnsi="Garamond"/>
          <w:b/>
          <w:bCs/>
          <w:color w:val="000000"/>
        </w:rPr>
        <w:t xml:space="preserve">Roles &amp; Responsibilities: </w:t>
      </w:r>
    </w:p>
    <w:p w:rsidR="00675D9E" w:rsidRPr="003F3A4B" w:rsidRDefault="00675D9E" w:rsidP="006D6410">
      <w:pPr>
        <w:numPr>
          <w:ilvl w:val="0"/>
          <w:numId w:val="8"/>
        </w:numPr>
        <w:contextualSpacing/>
        <w:rPr>
          <w:rFonts w:ascii="Garamond" w:eastAsia="Calibri" w:hAnsi="Garamond"/>
          <w:lang/>
        </w:rPr>
      </w:pPr>
      <w:r w:rsidRPr="003F3A4B">
        <w:rPr>
          <w:rFonts w:ascii="Garamond" w:eastAsia="Calibri" w:hAnsi="Garamond"/>
          <w:lang/>
        </w:rPr>
        <w:t>Analyzed Business Requirements and understanding the scope of Integration using Mule ESB.</w:t>
      </w:r>
    </w:p>
    <w:p w:rsidR="00675D9E" w:rsidRPr="003F3A4B" w:rsidRDefault="00675D9E" w:rsidP="006D6410">
      <w:pPr>
        <w:numPr>
          <w:ilvl w:val="0"/>
          <w:numId w:val="8"/>
        </w:numPr>
        <w:contextualSpacing/>
        <w:rPr>
          <w:rFonts w:ascii="Garamond" w:eastAsia="Calibri" w:hAnsi="Garamond"/>
          <w:lang/>
        </w:rPr>
      </w:pPr>
      <w:r w:rsidRPr="003F3A4B">
        <w:rPr>
          <w:rFonts w:ascii="Garamond" w:eastAsia="Calibri" w:hAnsi="Garamond"/>
          <w:lang/>
        </w:rPr>
        <w:t xml:space="preserve">Implementing </w:t>
      </w:r>
      <w:r w:rsidRPr="003F3A4B">
        <w:rPr>
          <w:rFonts w:ascii="Garamond" w:eastAsia="Calibri" w:hAnsi="Garamond"/>
          <w:b/>
          <w:bCs/>
          <w:lang/>
        </w:rPr>
        <w:t>Pub Sub Pattern &amp; Circuit Breaker</w:t>
      </w:r>
      <w:r w:rsidRPr="003F3A4B">
        <w:rPr>
          <w:rFonts w:ascii="Garamond" w:eastAsia="Calibri" w:hAnsi="Garamond"/>
          <w:lang/>
        </w:rPr>
        <w:t xml:space="preserve"> for different API’s.</w:t>
      </w:r>
    </w:p>
    <w:p w:rsidR="00675D9E" w:rsidRPr="003F3A4B" w:rsidRDefault="00675D9E" w:rsidP="006D6410">
      <w:pPr>
        <w:numPr>
          <w:ilvl w:val="0"/>
          <w:numId w:val="8"/>
        </w:numPr>
        <w:contextualSpacing/>
        <w:rPr>
          <w:rFonts w:ascii="Garamond" w:eastAsia="Calibri" w:hAnsi="Garamond"/>
          <w:lang/>
        </w:rPr>
      </w:pPr>
      <w:r w:rsidRPr="003F3A4B">
        <w:rPr>
          <w:rFonts w:ascii="Garamond" w:eastAsia="Calibri" w:hAnsi="Garamond"/>
          <w:lang/>
        </w:rPr>
        <w:t>Implementing new APIs based on Client Requirement.</w:t>
      </w:r>
    </w:p>
    <w:p w:rsidR="00675D9E" w:rsidRPr="003F3A4B" w:rsidRDefault="00675D9E" w:rsidP="006D6410">
      <w:pPr>
        <w:numPr>
          <w:ilvl w:val="0"/>
          <w:numId w:val="8"/>
        </w:numPr>
        <w:contextualSpacing/>
        <w:rPr>
          <w:rFonts w:ascii="Garamond" w:eastAsia="Calibri" w:hAnsi="Garamond"/>
          <w:lang/>
        </w:rPr>
      </w:pPr>
      <w:r w:rsidRPr="003F3A4B">
        <w:rPr>
          <w:rFonts w:ascii="Garamond" w:eastAsia="Calibri" w:hAnsi="Garamond"/>
          <w:lang/>
        </w:rPr>
        <w:t>Implement</w:t>
      </w:r>
      <w:r>
        <w:rPr>
          <w:rFonts w:ascii="Garamond" w:eastAsia="Calibri" w:hAnsi="Garamond"/>
          <w:lang/>
        </w:rPr>
        <w:t>ed</w:t>
      </w:r>
      <w:r w:rsidRPr="003F3A4B">
        <w:rPr>
          <w:rFonts w:ascii="Garamond" w:eastAsia="Calibri" w:hAnsi="Garamond"/>
          <w:b/>
          <w:bCs/>
          <w:lang/>
        </w:rPr>
        <w:t>OKTA Authentication</w:t>
      </w:r>
      <w:r w:rsidRPr="003F3A4B">
        <w:rPr>
          <w:rFonts w:ascii="Garamond" w:eastAsia="Calibri" w:hAnsi="Garamond"/>
          <w:lang/>
        </w:rPr>
        <w:t xml:space="preserve"> Mechanism for API.</w:t>
      </w:r>
    </w:p>
    <w:p w:rsidR="00675D9E" w:rsidRPr="003F3A4B" w:rsidRDefault="00675D9E" w:rsidP="006D6410">
      <w:pPr>
        <w:numPr>
          <w:ilvl w:val="0"/>
          <w:numId w:val="8"/>
        </w:numPr>
        <w:contextualSpacing/>
        <w:rPr>
          <w:rFonts w:ascii="Garamond" w:eastAsia="Calibri" w:hAnsi="Garamond"/>
          <w:lang/>
        </w:rPr>
      </w:pPr>
      <w:r w:rsidRPr="003F3A4B">
        <w:rPr>
          <w:rFonts w:ascii="Garamond" w:eastAsia="Calibri" w:hAnsi="Garamond"/>
          <w:lang/>
        </w:rPr>
        <w:t>Implementing MUnits (</w:t>
      </w:r>
      <w:r w:rsidRPr="003F3A4B">
        <w:rPr>
          <w:rFonts w:ascii="Garamond" w:eastAsia="Calibri" w:hAnsi="Garamond"/>
          <w:b/>
          <w:bCs/>
          <w:lang/>
        </w:rPr>
        <w:t>Assert, Mock, Spy</w:t>
      </w:r>
      <w:r w:rsidRPr="003F3A4B">
        <w:rPr>
          <w:rFonts w:ascii="Garamond" w:eastAsia="Calibri" w:hAnsi="Garamond"/>
          <w:lang/>
        </w:rPr>
        <w:t>) Components as part of unit testing and functional testing.</w:t>
      </w:r>
    </w:p>
    <w:p w:rsidR="00675D9E" w:rsidRPr="003F3A4B" w:rsidRDefault="00675D9E" w:rsidP="006D6410">
      <w:pPr>
        <w:numPr>
          <w:ilvl w:val="0"/>
          <w:numId w:val="8"/>
        </w:numPr>
        <w:contextualSpacing/>
        <w:rPr>
          <w:rFonts w:ascii="Garamond" w:eastAsia="Calibri" w:hAnsi="Garamond"/>
          <w:lang/>
        </w:rPr>
      </w:pPr>
      <w:r>
        <w:rPr>
          <w:rFonts w:ascii="Garamond" w:eastAsia="Calibri" w:hAnsi="Garamond"/>
          <w:lang/>
        </w:rPr>
        <w:t xml:space="preserve">Implemented </w:t>
      </w:r>
      <w:r w:rsidRPr="007B0852">
        <w:rPr>
          <w:rFonts w:ascii="Garamond" w:eastAsia="Calibri" w:hAnsi="Garamond"/>
          <w:b/>
          <w:bCs/>
          <w:lang/>
        </w:rPr>
        <w:t>Anypoint MQ</w:t>
      </w:r>
      <w:r w:rsidRPr="003F3A4B">
        <w:rPr>
          <w:rFonts w:ascii="Garamond" w:eastAsia="Calibri" w:hAnsi="Garamond"/>
          <w:lang/>
        </w:rPr>
        <w:t xml:space="preserve"> in </w:t>
      </w:r>
      <w:r>
        <w:rPr>
          <w:rFonts w:ascii="Garamond" w:eastAsia="Calibri" w:hAnsi="Garamond"/>
          <w:lang/>
        </w:rPr>
        <w:t xml:space="preserve">API and </w:t>
      </w:r>
      <w:r w:rsidRPr="003F3A4B">
        <w:rPr>
          <w:rFonts w:ascii="Garamond" w:eastAsia="Calibri" w:hAnsi="Garamond"/>
          <w:lang/>
        </w:rPr>
        <w:t>Runtime Manager</w:t>
      </w:r>
      <w:r>
        <w:rPr>
          <w:rFonts w:ascii="Garamond" w:eastAsia="Calibri" w:hAnsi="Garamond"/>
          <w:lang/>
        </w:rPr>
        <w:t>.</w:t>
      </w:r>
    </w:p>
    <w:p w:rsidR="00675D9E" w:rsidRPr="003F3A4B" w:rsidRDefault="00675D9E" w:rsidP="006D6410">
      <w:pPr>
        <w:numPr>
          <w:ilvl w:val="0"/>
          <w:numId w:val="8"/>
        </w:numPr>
        <w:contextualSpacing/>
        <w:rPr>
          <w:rFonts w:ascii="Garamond" w:eastAsia="Calibri" w:hAnsi="Garamond"/>
          <w:lang/>
        </w:rPr>
      </w:pPr>
      <w:r>
        <w:rPr>
          <w:rFonts w:ascii="Garamond" w:eastAsia="Calibri" w:hAnsi="Garamond"/>
          <w:lang/>
        </w:rPr>
        <w:t>Attended</w:t>
      </w:r>
      <w:r w:rsidRPr="003F3A4B">
        <w:rPr>
          <w:rFonts w:ascii="Garamond" w:eastAsia="Calibri" w:hAnsi="Garamond"/>
          <w:lang/>
        </w:rPr>
        <w:t xml:space="preserve"> regression E2E </w:t>
      </w:r>
      <w:r>
        <w:rPr>
          <w:rFonts w:ascii="Garamond" w:eastAsia="Calibri" w:hAnsi="Garamond"/>
          <w:lang/>
        </w:rPr>
        <w:t xml:space="preserve">Testing </w:t>
      </w:r>
      <w:r w:rsidRPr="003F3A4B">
        <w:rPr>
          <w:rFonts w:ascii="Garamond" w:eastAsia="Calibri" w:hAnsi="Garamond"/>
          <w:lang/>
        </w:rPr>
        <w:t>with Client</w:t>
      </w:r>
      <w:r>
        <w:rPr>
          <w:rFonts w:ascii="Garamond" w:eastAsia="Calibri" w:hAnsi="Garamond"/>
          <w:lang/>
        </w:rPr>
        <w:t>.</w:t>
      </w:r>
    </w:p>
    <w:p w:rsidR="00675D9E" w:rsidRPr="003F3A4B" w:rsidRDefault="00675D9E" w:rsidP="006D6410">
      <w:pPr>
        <w:numPr>
          <w:ilvl w:val="0"/>
          <w:numId w:val="8"/>
        </w:numPr>
        <w:contextualSpacing/>
        <w:rPr>
          <w:rFonts w:ascii="Garamond" w:eastAsia="Calibri" w:hAnsi="Garamond"/>
          <w:lang/>
        </w:rPr>
      </w:pPr>
      <w:r w:rsidRPr="003F3A4B">
        <w:rPr>
          <w:rFonts w:ascii="Garamond" w:eastAsia="Calibri" w:hAnsi="Garamond"/>
          <w:lang/>
        </w:rPr>
        <w:t>Developed Munit 2.0 test flows to reach test standard coverage</w:t>
      </w:r>
      <w:r>
        <w:rPr>
          <w:rFonts w:ascii="Garamond" w:eastAsia="Calibri" w:hAnsi="Garamond"/>
          <w:lang/>
        </w:rPr>
        <w:t>.</w:t>
      </w:r>
    </w:p>
    <w:p w:rsidR="00675D9E" w:rsidRPr="003F3A4B" w:rsidRDefault="00675D9E" w:rsidP="006D6410">
      <w:pPr>
        <w:numPr>
          <w:ilvl w:val="0"/>
          <w:numId w:val="8"/>
        </w:numPr>
        <w:contextualSpacing/>
        <w:rPr>
          <w:rFonts w:ascii="Garamond" w:eastAsia="Calibri" w:hAnsi="Garamond"/>
          <w:lang/>
        </w:rPr>
      </w:pPr>
      <w:r w:rsidRPr="003F3A4B">
        <w:rPr>
          <w:rFonts w:ascii="Garamond" w:eastAsia="Calibri" w:hAnsi="Garamond"/>
          <w:lang/>
        </w:rPr>
        <w:t>Designed and implemented caching strategies for improved performance.</w:t>
      </w:r>
    </w:p>
    <w:p w:rsidR="00675D9E" w:rsidRDefault="00675D9E" w:rsidP="006D6410">
      <w:pPr>
        <w:numPr>
          <w:ilvl w:val="0"/>
          <w:numId w:val="8"/>
        </w:numPr>
        <w:contextualSpacing/>
        <w:rPr>
          <w:rFonts w:ascii="Garamond" w:eastAsia="Calibri" w:hAnsi="Garamond"/>
          <w:lang/>
        </w:rPr>
      </w:pPr>
      <w:r w:rsidRPr="003F3A4B">
        <w:rPr>
          <w:rFonts w:ascii="Garamond" w:eastAsia="Calibri" w:hAnsi="Garamond"/>
          <w:lang/>
        </w:rPr>
        <w:t>Working on deploying the applications from on-premises and cloud into Run Time Fabric cluster.</w:t>
      </w:r>
    </w:p>
    <w:p w:rsidR="00675D9E" w:rsidRDefault="00675D9E" w:rsidP="006D6410">
      <w:pPr>
        <w:numPr>
          <w:ilvl w:val="0"/>
          <w:numId w:val="8"/>
        </w:numPr>
        <w:contextualSpacing/>
        <w:rPr>
          <w:rFonts w:ascii="Garamond" w:eastAsia="Calibri" w:hAnsi="Garamond"/>
          <w:lang/>
        </w:rPr>
      </w:pPr>
      <w:r>
        <w:rPr>
          <w:rFonts w:ascii="Garamond" w:eastAsia="Calibri" w:hAnsi="Garamond"/>
          <w:lang/>
        </w:rPr>
        <w:t xml:space="preserve">File send different locations using </w:t>
      </w:r>
      <w:r w:rsidRPr="00EB1A04">
        <w:rPr>
          <w:rFonts w:ascii="Garamond" w:eastAsia="Calibri" w:hAnsi="Garamond"/>
          <w:b/>
          <w:bCs/>
          <w:lang/>
        </w:rPr>
        <w:t>SFTP Connector</w:t>
      </w:r>
      <w:r>
        <w:rPr>
          <w:rFonts w:ascii="Garamond" w:eastAsia="Calibri" w:hAnsi="Garamond"/>
          <w:b/>
          <w:bCs/>
          <w:lang/>
        </w:rPr>
        <w:t>.</w:t>
      </w:r>
    </w:p>
    <w:p w:rsidR="00675D9E" w:rsidRDefault="00675D9E" w:rsidP="006D6410">
      <w:pPr>
        <w:numPr>
          <w:ilvl w:val="0"/>
          <w:numId w:val="8"/>
        </w:numPr>
        <w:contextualSpacing/>
        <w:rPr>
          <w:rFonts w:ascii="Garamond" w:eastAsia="Calibri" w:hAnsi="Garamond"/>
          <w:lang/>
        </w:rPr>
      </w:pPr>
      <w:r w:rsidRPr="00DB7C7C">
        <w:rPr>
          <w:rFonts w:ascii="Garamond" w:eastAsia="Calibri" w:hAnsi="Garamond"/>
          <w:lang/>
        </w:rPr>
        <w:t>Attending peer reviews, daily status meetings &amp; frequent team meetings.</w:t>
      </w:r>
    </w:p>
    <w:p w:rsidR="00675D9E" w:rsidRDefault="00675D9E" w:rsidP="006D6410">
      <w:pPr>
        <w:numPr>
          <w:ilvl w:val="0"/>
          <w:numId w:val="8"/>
        </w:numPr>
        <w:contextualSpacing/>
        <w:rPr>
          <w:rFonts w:ascii="Garamond" w:eastAsia="Calibri" w:hAnsi="Garamond"/>
          <w:lang/>
        </w:rPr>
      </w:pPr>
      <w:r w:rsidRPr="000479A2">
        <w:rPr>
          <w:rFonts w:ascii="Garamond" w:eastAsia="Calibri" w:hAnsi="Garamond"/>
          <w:lang/>
        </w:rPr>
        <w:t xml:space="preserve"> Creat</w:t>
      </w:r>
      <w:r>
        <w:rPr>
          <w:rFonts w:ascii="Garamond" w:eastAsia="Calibri" w:hAnsi="Garamond"/>
          <w:lang/>
        </w:rPr>
        <w:t xml:space="preserve">ed </w:t>
      </w:r>
      <w:r w:rsidRPr="000479A2">
        <w:rPr>
          <w:rFonts w:ascii="Garamond" w:eastAsia="Calibri" w:hAnsi="Garamond"/>
          <w:lang/>
        </w:rPr>
        <w:t>postman collections</w:t>
      </w:r>
      <w:r>
        <w:rPr>
          <w:rFonts w:ascii="Garamond" w:eastAsia="Calibri" w:hAnsi="Garamond"/>
          <w:lang/>
        </w:rPr>
        <w:t xml:space="preserve"> for All the API’s</w:t>
      </w:r>
      <w:r w:rsidRPr="000479A2">
        <w:rPr>
          <w:rFonts w:ascii="Garamond" w:eastAsia="Calibri" w:hAnsi="Garamond"/>
          <w:lang/>
        </w:rPr>
        <w:t>.</w:t>
      </w:r>
    </w:p>
    <w:p w:rsidR="00675D9E" w:rsidRPr="003F3A4B" w:rsidRDefault="00675D9E" w:rsidP="006D6410">
      <w:pPr>
        <w:numPr>
          <w:ilvl w:val="0"/>
          <w:numId w:val="8"/>
        </w:numPr>
        <w:contextualSpacing/>
        <w:rPr>
          <w:rFonts w:ascii="Garamond" w:eastAsia="Calibri" w:hAnsi="Garamond"/>
          <w:lang/>
        </w:rPr>
      </w:pPr>
      <w:r>
        <w:rPr>
          <w:rFonts w:ascii="Garamond" w:eastAsia="Calibri" w:hAnsi="Garamond"/>
          <w:lang/>
        </w:rPr>
        <w:t xml:space="preserve">Implemented </w:t>
      </w:r>
      <w:r w:rsidRPr="00AE3928">
        <w:rPr>
          <w:rFonts w:ascii="Garamond" w:eastAsia="Calibri" w:hAnsi="Garamond"/>
          <w:b/>
          <w:bCs/>
          <w:lang/>
        </w:rPr>
        <w:t>Salesforce integration</w:t>
      </w:r>
      <w:r>
        <w:rPr>
          <w:rFonts w:ascii="Garamond" w:eastAsia="Calibri" w:hAnsi="Garamond"/>
          <w:lang/>
        </w:rPr>
        <w:t xml:space="preserve"> to send data from SAP IDOC to salesforce.</w:t>
      </w:r>
    </w:p>
    <w:p w:rsidR="00675D9E" w:rsidRDefault="00675D9E" w:rsidP="00675D9E">
      <w:pPr>
        <w:contextualSpacing/>
        <w:rPr>
          <w:rFonts w:ascii="Garamond" w:hAnsi="Garamond"/>
        </w:rPr>
      </w:pPr>
    </w:p>
    <w:p w:rsidR="00675D9E" w:rsidRDefault="00675D9E" w:rsidP="00675D9E">
      <w:pPr>
        <w:pBdr>
          <w:bottom w:val="single" w:sz="4" w:space="1" w:color="auto"/>
        </w:pBdr>
        <w:contextualSpacing/>
        <w:rPr>
          <w:rFonts w:ascii="Garamond" w:hAnsi="Garamond"/>
          <w:color w:val="000000"/>
          <w:lang w:eastAsia="en-US"/>
        </w:rPr>
      </w:pPr>
      <w:r w:rsidRPr="003F3A4B">
        <w:rPr>
          <w:rFonts w:ascii="Garamond" w:hAnsi="Garamond"/>
          <w:b/>
          <w:bCs/>
        </w:rPr>
        <w:t>Technologies Used</w:t>
      </w:r>
      <w:r w:rsidRPr="003F3A4B">
        <w:rPr>
          <w:rFonts w:ascii="Garamond" w:hAnsi="Garamond"/>
        </w:rPr>
        <w:t xml:space="preserve">: </w:t>
      </w:r>
      <w:r w:rsidRPr="003F3A4B">
        <w:rPr>
          <w:rFonts w:ascii="Garamond" w:hAnsi="Garamond"/>
          <w:color w:val="000000"/>
          <w:lang w:eastAsia="en-US"/>
        </w:rPr>
        <w:t>Mule 4, Anypoint Studio, Bit Bucket, Git GUI, SoapUI, Postman Tool, Jenkins, Anypoint MQ, Splunk, Maven, SharePoint.</w:t>
      </w:r>
    </w:p>
    <w:p w:rsidR="00675D9E" w:rsidRDefault="00675D9E" w:rsidP="00675D9E">
      <w:pPr>
        <w:pBdr>
          <w:bottom w:val="single" w:sz="4" w:space="1" w:color="auto"/>
        </w:pBdr>
        <w:contextualSpacing/>
        <w:rPr>
          <w:rFonts w:ascii="Garamond" w:hAnsi="Garamond"/>
          <w:color w:val="000000"/>
          <w:lang w:eastAsia="en-US"/>
        </w:rPr>
      </w:pPr>
    </w:p>
    <w:p w:rsidR="00675D9E" w:rsidRPr="003F3A4B" w:rsidRDefault="00675D9E" w:rsidP="00675D9E">
      <w:pPr>
        <w:pBdr>
          <w:bottom w:val="single" w:sz="4" w:space="1" w:color="auto"/>
        </w:pBdr>
        <w:contextualSpacing/>
        <w:rPr>
          <w:rFonts w:ascii="Garamond" w:eastAsia="Calibri" w:hAnsi="Garamond"/>
          <w:lang/>
        </w:rPr>
      </w:pPr>
    </w:p>
    <w:p w:rsidR="00675D9E" w:rsidRDefault="00675D9E" w:rsidP="00675D9E">
      <w:pPr>
        <w:contextualSpacing/>
        <w:rPr>
          <w:rFonts w:ascii="Garamond" w:hAnsi="Garamond"/>
        </w:rPr>
      </w:pPr>
    </w:p>
    <w:p w:rsidR="00675D9E" w:rsidRDefault="00675D9E" w:rsidP="00675D9E">
      <w:pPr>
        <w:contextualSpacing/>
        <w:rPr>
          <w:b/>
          <w:sz w:val="22"/>
          <w:szCs w:val="22"/>
        </w:rPr>
      </w:pPr>
    </w:p>
    <w:p w:rsidR="00675D9E" w:rsidRDefault="00675D9E" w:rsidP="00675D9E">
      <w:pPr>
        <w:contextualSpacing/>
        <w:rPr>
          <w:b/>
          <w:sz w:val="22"/>
          <w:szCs w:val="22"/>
        </w:rPr>
      </w:pPr>
    </w:p>
    <w:p w:rsidR="00675D9E" w:rsidRDefault="00675D9E" w:rsidP="00675D9E">
      <w:pPr>
        <w:contextualSpacing/>
        <w:rPr>
          <w:b/>
          <w:sz w:val="22"/>
          <w:szCs w:val="22"/>
        </w:rPr>
      </w:pPr>
    </w:p>
    <w:p w:rsidR="00675D9E" w:rsidRDefault="00675D9E" w:rsidP="00675D9E">
      <w:pPr>
        <w:contextualSpacing/>
        <w:rPr>
          <w:b/>
          <w:sz w:val="22"/>
          <w:szCs w:val="22"/>
        </w:rPr>
      </w:pPr>
    </w:p>
    <w:p w:rsidR="00675D9E" w:rsidRPr="003F3A4B" w:rsidRDefault="00675D9E" w:rsidP="00675D9E">
      <w:pPr>
        <w:contextualSpacing/>
        <w:rPr>
          <w:rFonts w:ascii="Garamond" w:hAnsi="Garamond"/>
          <w:b/>
          <w:bCs/>
        </w:rPr>
      </w:pPr>
      <w:r>
        <w:rPr>
          <w:b/>
          <w:sz w:val="22"/>
          <w:szCs w:val="22"/>
        </w:rPr>
        <w:t>T-Mobile (Sprint)</w:t>
      </w:r>
      <w:r w:rsidRPr="003C154A">
        <w:rPr>
          <w:b/>
          <w:sz w:val="22"/>
          <w:szCs w:val="22"/>
        </w:rPr>
        <w:t>,</w:t>
      </w:r>
      <w:r>
        <w:rPr>
          <w:b/>
          <w:sz w:val="22"/>
          <w:szCs w:val="22"/>
        </w:rPr>
        <w:t xml:space="preserve"> India</w:t>
      </w:r>
      <w:r>
        <w:rPr>
          <w:b/>
          <w:sz w:val="22"/>
          <w:szCs w:val="22"/>
        </w:rPr>
        <w:tab/>
      </w:r>
      <w:r>
        <w:rPr>
          <w:b/>
          <w:sz w:val="22"/>
          <w:szCs w:val="22"/>
        </w:rPr>
        <w:tab/>
      </w:r>
      <w:r w:rsidRPr="003F3A4B">
        <w:rPr>
          <w:rFonts w:ascii="Garamond" w:hAnsi="Garamond"/>
          <w:b/>
          <w:bCs/>
          <w:color w:val="000000"/>
        </w:rPr>
        <w:tab/>
      </w:r>
      <w:r w:rsidRPr="003F3A4B">
        <w:rPr>
          <w:rFonts w:ascii="Garamond" w:hAnsi="Garamond"/>
          <w:b/>
          <w:bCs/>
          <w:color w:val="000000"/>
        </w:rPr>
        <w:tab/>
      </w:r>
      <w:r w:rsidRPr="003F3A4B">
        <w:rPr>
          <w:rFonts w:ascii="Garamond" w:hAnsi="Garamond"/>
          <w:b/>
          <w:bCs/>
          <w:color w:val="000000"/>
        </w:rPr>
        <w:tab/>
      </w:r>
      <w:r>
        <w:rPr>
          <w:rFonts w:ascii="Garamond" w:hAnsi="Garamond"/>
          <w:b/>
          <w:bCs/>
          <w:color w:val="000000"/>
        </w:rPr>
        <w:tab/>
      </w:r>
      <w:r>
        <w:rPr>
          <w:rFonts w:ascii="Garamond" w:eastAsia="Meiryo" w:hAnsi="Garamond"/>
          <w:b/>
          <w:bCs/>
        </w:rPr>
        <w:t>Mar</w:t>
      </w:r>
      <w:r w:rsidRPr="003F3A4B">
        <w:rPr>
          <w:rFonts w:ascii="Garamond" w:eastAsia="Meiryo" w:hAnsi="Garamond"/>
          <w:b/>
          <w:bCs/>
        </w:rPr>
        <w:t xml:space="preserve"> 201</w:t>
      </w:r>
      <w:r>
        <w:rPr>
          <w:rFonts w:ascii="Garamond" w:eastAsia="Meiryo" w:hAnsi="Garamond"/>
          <w:b/>
          <w:bCs/>
        </w:rPr>
        <w:t>7</w:t>
      </w:r>
      <w:r w:rsidRPr="003F3A4B">
        <w:rPr>
          <w:rFonts w:ascii="Garamond" w:eastAsia="Meiryo" w:hAnsi="Garamond"/>
          <w:b/>
          <w:bCs/>
        </w:rPr>
        <w:t xml:space="preserve"> to </w:t>
      </w:r>
      <w:r>
        <w:rPr>
          <w:rFonts w:ascii="Garamond" w:eastAsia="Meiryo" w:hAnsi="Garamond"/>
          <w:b/>
          <w:bCs/>
        </w:rPr>
        <w:t>Dec</w:t>
      </w:r>
      <w:r w:rsidRPr="003F3A4B">
        <w:rPr>
          <w:rFonts w:ascii="Garamond" w:eastAsia="Meiryo" w:hAnsi="Garamond"/>
          <w:b/>
          <w:bCs/>
        </w:rPr>
        <w:t xml:space="preserve"> 201</w:t>
      </w:r>
      <w:r>
        <w:rPr>
          <w:rFonts w:ascii="Garamond" w:eastAsia="Meiryo" w:hAnsi="Garamond"/>
          <w:b/>
          <w:bCs/>
        </w:rPr>
        <w:t>8</w:t>
      </w:r>
      <w:r w:rsidRPr="003F3A4B">
        <w:rPr>
          <w:rFonts w:ascii="Garamond" w:eastAsia="Meiryo" w:hAnsi="Garamond"/>
          <w:b/>
          <w:bCs/>
        </w:rPr>
        <w:tab/>
      </w:r>
    </w:p>
    <w:p w:rsidR="00675D9E" w:rsidRPr="003F3A4B" w:rsidRDefault="00675D9E" w:rsidP="00675D9E">
      <w:pPr>
        <w:contextualSpacing/>
        <w:rPr>
          <w:rFonts w:ascii="Garamond" w:eastAsia="Calibri" w:hAnsi="Garamond"/>
          <w:b/>
          <w:bCs/>
          <w:lang/>
        </w:rPr>
      </w:pPr>
      <w:r w:rsidRPr="003F3A4B">
        <w:rPr>
          <w:rFonts w:ascii="Garamond" w:eastAsia="Calibri" w:hAnsi="Garamond"/>
          <w:b/>
          <w:bCs/>
          <w:lang/>
        </w:rPr>
        <w:t xml:space="preserve">MuleSoft </w:t>
      </w:r>
      <w:r>
        <w:rPr>
          <w:rFonts w:ascii="Garamond" w:eastAsia="Calibri" w:hAnsi="Garamond"/>
          <w:b/>
          <w:bCs/>
          <w:lang/>
        </w:rPr>
        <w:t xml:space="preserve">Integration </w:t>
      </w:r>
      <w:r w:rsidRPr="003F3A4B">
        <w:rPr>
          <w:rFonts w:ascii="Garamond" w:eastAsia="Calibri" w:hAnsi="Garamond"/>
          <w:b/>
          <w:bCs/>
          <w:lang/>
        </w:rPr>
        <w:t>Developer</w:t>
      </w:r>
    </w:p>
    <w:p w:rsidR="00675D9E" w:rsidRDefault="00675D9E" w:rsidP="00675D9E">
      <w:pPr>
        <w:contextualSpacing/>
        <w:rPr>
          <w:rFonts w:ascii="Garamond" w:eastAsia="Calibri" w:hAnsi="Garamond"/>
          <w:lang/>
        </w:rPr>
      </w:pPr>
    </w:p>
    <w:p w:rsidR="00675D9E" w:rsidRDefault="00675D9E" w:rsidP="00675D9E">
      <w:pPr>
        <w:contextualSpacing/>
        <w:rPr>
          <w:rFonts w:ascii="Garamond" w:eastAsia="Calibri" w:hAnsi="Garamond"/>
          <w:lang/>
        </w:rPr>
      </w:pPr>
      <w:r w:rsidRPr="003F3A4B">
        <w:rPr>
          <w:rFonts w:ascii="Garamond" w:hAnsi="Garamond"/>
          <w:b/>
          <w:bCs/>
          <w:color w:val="000000"/>
        </w:rPr>
        <w:t>AIVA (Artificial Intelligence Virtual Agent)</w:t>
      </w:r>
      <w:r w:rsidRPr="003F3A4B">
        <w:rPr>
          <w:rFonts w:ascii="Garamond" w:eastAsia="Calibri" w:hAnsi="Garamond"/>
          <w:lang/>
        </w:rPr>
        <w:t>Sprint is a telecommunications company which is the third largest wireless telecommunications network in United States. Sprint has its own website i.e., “www.sprint.com” which acts as a store front where a user can perform different actions like purchasing devices, premium content etc...</w:t>
      </w:r>
    </w:p>
    <w:p w:rsidR="00675D9E" w:rsidRPr="003F3A4B" w:rsidRDefault="00675D9E" w:rsidP="00675D9E">
      <w:pPr>
        <w:contextualSpacing/>
        <w:rPr>
          <w:rFonts w:ascii="Garamond" w:eastAsia="Calibri" w:hAnsi="Garamond"/>
          <w:lang/>
        </w:rPr>
      </w:pPr>
      <w:r w:rsidRPr="003F3A4B">
        <w:rPr>
          <w:rFonts w:ascii="Garamond" w:eastAsia="Calibri" w:hAnsi="Garamond"/>
          <w:lang/>
        </w:rPr>
        <w:t xml:space="preserve">Artificial Intelligence Virtual Agent (AIVA) as a MuleSoft </w:t>
      </w:r>
      <w:r>
        <w:rPr>
          <w:rFonts w:ascii="Garamond" w:eastAsia="Calibri" w:hAnsi="Garamond"/>
          <w:lang/>
        </w:rPr>
        <w:t>API</w:t>
      </w:r>
      <w:r w:rsidRPr="003F3A4B">
        <w:rPr>
          <w:rFonts w:ascii="Garamond" w:eastAsia="Calibri" w:hAnsi="Garamond"/>
          <w:lang/>
        </w:rPr>
        <w:t xml:space="preserve"> to integrate the IBM Watson, Chat Platform &amp; JBoss services.</w:t>
      </w:r>
    </w:p>
    <w:p w:rsidR="00675D9E" w:rsidRPr="003F3A4B" w:rsidRDefault="00675D9E" w:rsidP="00675D9E">
      <w:pPr>
        <w:pBdr>
          <w:top w:val="nil"/>
          <w:left w:val="nil"/>
          <w:bottom w:val="nil"/>
          <w:right w:val="nil"/>
          <w:between w:val="nil"/>
        </w:pBdr>
        <w:contextualSpacing/>
        <w:rPr>
          <w:rFonts w:ascii="Garamond" w:hAnsi="Garamond"/>
          <w:b/>
          <w:bCs/>
          <w:color w:val="000000"/>
        </w:rPr>
      </w:pPr>
    </w:p>
    <w:p w:rsidR="00675D9E" w:rsidRDefault="00675D9E" w:rsidP="00675D9E">
      <w:pPr>
        <w:pBdr>
          <w:top w:val="nil"/>
          <w:left w:val="nil"/>
          <w:bottom w:val="nil"/>
          <w:right w:val="nil"/>
          <w:between w:val="nil"/>
        </w:pBdr>
        <w:contextualSpacing/>
        <w:rPr>
          <w:rFonts w:ascii="Garamond" w:hAnsi="Garamond"/>
          <w:b/>
          <w:bCs/>
          <w:color w:val="000000"/>
        </w:rPr>
      </w:pPr>
      <w:r w:rsidRPr="003F3A4B">
        <w:rPr>
          <w:rFonts w:ascii="Garamond" w:hAnsi="Garamond"/>
          <w:b/>
          <w:bCs/>
          <w:color w:val="000000"/>
        </w:rPr>
        <w:t xml:space="preserve">Roles &amp; Responsibilities: </w:t>
      </w:r>
    </w:p>
    <w:p w:rsidR="00675D9E" w:rsidRPr="003F3A4B" w:rsidRDefault="00675D9E" w:rsidP="006D6410">
      <w:pPr>
        <w:numPr>
          <w:ilvl w:val="0"/>
          <w:numId w:val="9"/>
        </w:numPr>
        <w:contextualSpacing/>
        <w:rPr>
          <w:rFonts w:ascii="Garamond" w:eastAsia="Calibri" w:hAnsi="Garamond"/>
          <w:lang/>
        </w:rPr>
      </w:pPr>
      <w:r w:rsidRPr="003F3A4B">
        <w:rPr>
          <w:rFonts w:ascii="Garamond" w:eastAsia="Calibri" w:hAnsi="Garamond"/>
          <w:lang/>
        </w:rPr>
        <w:t>Analyzed Business Requirements and understanding the scope of Integration using Mule ESB.</w:t>
      </w:r>
    </w:p>
    <w:p w:rsidR="00675D9E" w:rsidRPr="003F3A4B" w:rsidRDefault="00675D9E" w:rsidP="006D6410">
      <w:pPr>
        <w:numPr>
          <w:ilvl w:val="0"/>
          <w:numId w:val="9"/>
        </w:numPr>
        <w:contextualSpacing/>
        <w:rPr>
          <w:rFonts w:ascii="Garamond" w:eastAsia="Calibri" w:hAnsi="Garamond"/>
          <w:lang/>
        </w:rPr>
      </w:pPr>
      <w:r w:rsidRPr="003F3A4B">
        <w:rPr>
          <w:rFonts w:ascii="Garamond" w:eastAsia="Calibri" w:hAnsi="Garamond"/>
          <w:lang/>
        </w:rPr>
        <w:t>Designed RESTful webservices using RAML and shared with internal clients.</w:t>
      </w:r>
    </w:p>
    <w:p w:rsidR="00675D9E" w:rsidRPr="003F3A4B" w:rsidRDefault="00675D9E" w:rsidP="006D6410">
      <w:pPr>
        <w:pStyle w:val="m6476425219214576382gmail-xmsonormal"/>
        <w:numPr>
          <w:ilvl w:val="0"/>
          <w:numId w:val="9"/>
        </w:numPr>
        <w:shd w:val="clear" w:color="auto" w:fill="FFFFFF"/>
        <w:spacing w:before="0" w:beforeAutospacing="0" w:after="0" w:afterAutospacing="0"/>
        <w:contextualSpacing/>
        <w:jc w:val="both"/>
        <w:rPr>
          <w:rFonts w:ascii="Garamond" w:hAnsi="Garamond"/>
        </w:rPr>
      </w:pPr>
      <w:r w:rsidRPr="003F3A4B">
        <w:rPr>
          <w:rFonts w:ascii="Garamond" w:eastAsia="Calibri" w:hAnsi="Garamond"/>
          <w:lang w:eastAsia="ar-SA"/>
        </w:rPr>
        <w:lastRenderedPageBreak/>
        <w:t>Always adhered to the development best practices include naming and routing standards</w:t>
      </w:r>
      <w:r w:rsidRPr="003F3A4B">
        <w:rPr>
          <w:rFonts w:ascii="Garamond" w:hAnsi="Garamond"/>
        </w:rPr>
        <w:t>.</w:t>
      </w:r>
    </w:p>
    <w:p w:rsidR="00675D9E" w:rsidRPr="003F3A4B" w:rsidRDefault="00675D9E" w:rsidP="006D6410">
      <w:pPr>
        <w:numPr>
          <w:ilvl w:val="0"/>
          <w:numId w:val="9"/>
        </w:numPr>
        <w:contextualSpacing/>
        <w:rPr>
          <w:rFonts w:ascii="Garamond" w:eastAsia="Calibri" w:hAnsi="Garamond"/>
          <w:lang/>
        </w:rPr>
      </w:pPr>
      <w:r w:rsidRPr="003F3A4B">
        <w:rPr>
          <w:rFonts w:ascii="Garamond" w:eastAsia="Calibri" w:hAnsi="Garamond"/>
          <w:lang/>
        </w:rPr>
        <w:t>Created MUnits as part of unit testing and functional testing.</w:t>
      </w:r>
    </w:p>
    <w:p w:rsidR="00675D9E" w:rsidRPr="003F3A4B" w:rsidRDefault="00675D9E" w:rsidP="006D6410">
      <w:pPr>
        <w:numPr>
          <w:ilvl w:val="0"/>
          <w:numId w:val="9"/>
        </w:numPr>
        <w:contextualSpacing/>
        <w:rPr>
          <w:rFonts w:ascii="Garamond" w:eastAsia="Calibri" w:hAnsi="Garamond"/>
          <w:lang/>
        </w:rPr>
      </w:pPr>
      <w:r w:rsidRPr="003F3A4B">
        <w:rPr>
          <w:rFonts w:ascii="Garamond" w:eastAsia="Calibri" w:hAnsi="Garamond"/>
          <w:lang/>
        </w:rPr>
        <w:t>Coordinated with testers during Integration and Functional Testing.</w:t>
      </w:r>
    </w:p>
    <w:p w:rsidR="00675D9E" w:rsidRPr="003F3A4B" w:rsidRDefault="00675D9E" w:rsidP="006D6410">
      <w:pPr>
        <w:numPr>
          <w:ilvl w:val="0"/>
          <w:numId w:val="9"/>
        </w:numPr>
        <w:contextualSpacing/>
        <w:rPr>
          <w:rFonts w:ascii="Garamond" w:eastAsia="Calibri" w:hAnsi="Garamond"/>
          <w:lang/>
        </w:rPr>
      </w:pPr>
      <w:r w:rsidRPr="003F3A4B">
        <w:rPr>
          <w:rFonts w:ascii="Garamond" w:eastAsia="Calibri" w:hAnsi="Garamond"/>
          <w:lang/>
        </w:rPr>
        <w:t>Developing MuleSoft orchestrations, schemas, error handling and libraries for connecting internal and external systems and delivering high quality, low defect features on schedule.</w:t>
      </w:r>
    </w:p>
    <w:p w:rsidR="00675D9E" w:rsidRPr="003F3A4B" w:rsidRDefault="00675D9E" w:rsidP="006D6410">
      <w:pPr>
        <w:numPr>
          <w:ilvl w:val="0"/>
          <w:numId w:val="9"/>
        </w:numPr>
        <w:contextualSpacing/>
        <w:rPr>
          <w:rFonts w:ascii="Garamond" w:eastAsia="Calibri" w:hAnsi="Garamond"/>
          <w:lang/>
        </w:rPr>
      </w:pPr>
      <w:r w:rsidRPr="003F3A4B">
        <w:rPr>
          <w:rFonts w:ascii="Garamond" w:eastAsia="Calibri" w:hAnsi="Garamond"/>
          <w:lang/>
        </w:rPr>
        <w:t>Code walk-throughs, Mule Debugging, and Error fixing.</w:t>
      </w:r>
    </w:p>
    <w:p w:rsidR="00675D9E" w:rsidRDefault="00675D9E" w:rsidP="00675D9E">
      <w:pPr>
        <w:pBdr>
          <w:bottom w:val="single" w:sz="4" w:space="1" w:color="auto"/>
        </w:pBdr>
        <w:contextualSpacing/>
        <w:rPr>
          <w:rFonts w:ascii="Garamond" w:eastAsia="Calibri" w:hAnsi="Garamond"/>
          <w:lang/>
        </w:rPr>
      </w:pPr>
    </w:p>
    <w:p w:rsidR="00675D9E" w:rsidRPr="00C43FE4" w:rsidRDefault="00675D9E" w:rsidP="00675D9E">
      <w:pPr>
        <w:pBdr>
          <w:bottom w:val="single" w:sz="4" w:space="1" w:color="auto"/>
        </w:pBdr>
        <w:contextualSpacing/>
        <w:rPr>
          <w:rFonts w:ascii="Garamond" w:eastAsia="Calibri" w:hAnsi="Garamond"/>
          <w:lang/>
        </w:rPr>
      </w:pPr>
      <w:r w:rsidRPr="003F3A4B">
        <w:rPr>
          <w:rFonts w:ascii="Garamond" w:hAnsi="Garamond"/>
          <w:b/>
          <w:bCs/>
        </w:rPr>
        <w:t>Technologies Used</w:t>
      </w:r>
      <w:r w:rsidRPr="003F3A4B">
        <w:rPr>
          <w:rFonts w:ascii="Garamond" w:hAnsi="Garamond"/>
        </w:rPr>
        <w:t xml:space="preserve">: </w:t>
      </w:r>
      <w:r w:rsidRPr="003F3A4B">
        <w:rPr>
          <w:rFonts w:ascii="Garamond" w:hAnsi="Garamond"/>
          <w:color w:val="000000"/>
          <w:lang w:eastAsia="en-US"/>
        </w:rPr>
        <w:t>Mule 3</w:t>
      </w:r>
      <w:r>
        <w:rPr>
          <w:rFonts w:ascii="Garamond" w:hAnsi="Garamond"/>
          <w:color w:val="000000"/>
          <w:lang w:eastAsia="en-US"/>
        </w:rPr>
        <w:t>,</w:t>
      </w:r>
      <w:r w:rsidRPr="003F3A4B">
        <w:rPr>
          <w:rFonts w:ascii="Garamond" w:hAnsi="Garamond"/>
          <w:color w:val="000000"/>
          <w:lang w:eastAsia="en-US"/>
        </w:rPr>
        <w:t xml:space="preserve"> JBoss Rules, Anypoint Studio, Source Tree</w:t>
      </w:r>
    </w:p>
    <w:p w:rsidR="00675D9E" w:rsidRPr="003C4A49" w:rsidRDefault="00675D9E" w:rsidP="00675D9E">
      <w:pPr>
        <w:pBdr>
          <w:bottom w:val="single" w:sz="4" w:space="1" w:color="auto"/>
        </w:pBdr>
        <w:contextualSpacing/>
        <w:rPr>
          <w:rFonts w:ascii="Garamond" w:hAnsi="Garamond"/>
          <w:b/>
          <w:bCs/>
        </w:rPr>
      </w:pPr>
    </w:p>
    <w:p w:rsidR="00675D9E" w:rsidRDefault="00675D9E" w:rsidP="00675D9E">
      <w:pPr>
        <w:contextualSpacing/>
        <w:rPr>
          <w:b/>
          <w:sz w:val="22"/>
          <w:szCs w:val="22"/>
        </w:rPr>
      </w:pPr>
    </w:p>
    <w:p w:rsidR="00675D9E" w:rsidRDefault="00675D9E" w:rsidP="00675D9E">
      <w:pPr>
        <w:contextualSpacing/>
        <w:rPr>
          <w:b/>
          <w:sz w:val="22"/>
          <w:szCs w:val="22"/>
        </w:rPr>
      </w:pPr>
    </w:p>
    <w:p w:rsidR="00675D9E" w:rsidRDefault="00675D9E" w:rsidP="00675D9E">
      <w:pPr>
        <w:contextualSpacing/>
        <w:rPr>
          <w:rFonts w:ascii="Garamond" w:hAnsi="Garamond"/>
        </w:rPr>
      </w:pPr>
      <w:r w:rsidRPr="003C154A">
        <w:rPr>
          <w:b/>
          <w:sz w:val="22"/>
          <w:szCs w:val="22"/>
        </w:rPr>
        <w:t>Integra Micro Software Services, Bangalore</w:t>
      </w:r>
      <w:r>
        <w:rPr>
          <w:rFonts w:ascii="Garamond" w:eastAsia="Meiryo" w:hAnsi="Garamond"/>
          <w:b/>
          <w:bCs/>
        </w:rPr>
        <w:t>June</w:t>
      </w:r>
      <w:r w:rsidRPr="003C4A49">
        <w:rPr>
          <w:rFonts w:ascii="Garamond" w:eastAsia="Meiryo" w:hAnsi="Garamond"/>
          <w:b/>
          <w:bCs/>
        </w:rPr>
        <w:t xml:space="preserve"> 201</w:t>
      </w:r>
      <w:r>
        <w:rPr>
          <w:rFonts w:ascii="Garamond" w:eastAsia="Meiryo" w:hAnsi="Garamond"/>
          <w:b/>
          <w:bCs/>
        </w:rPr>
        <w:t>6</w:t>
      </w:r>
      <w:r w:rsidRPr="003C4A49">
        <w:rPr>
          <w:rFonts w:ascii="Garamond" w:eastAsia="Meiryo" w:hAnsi="Garamond"/>
          <w:b/>
          <w:bCs/>
        </w:rPr>
        <w:t xml:space="preserve"> to </w:t>
      </w:r>
      <w:r>
        <w:rPr>
          <w:rFonts w:ascii="Garamond" w:eastAsia="Meiryo" w:hAnsi="Garamond"/>
          <w:b/>
          <w:bCs/>
        </w:rPr>
        <w:t>Jan</w:t>
      </w:r>
      <w:r w:rsidRPr="003C4A49">
        <w:rPr>
          <w:rFonts w:ascii="Garamond" w:eastAsia="Meiryo" w:hAnsi="Garamond"/>
          <w:b/>
          <w:bCs/>
        </w:rPr>
        <w:t xml:space="preserve"> 201</w:t>
      </w:r>
      <w:r>
        <w:rPr>
          <w:rFonts w:ascii="Garamond" w:eastAsia="Meiryo" w:hAnsi="Garamond"/>
          <w:b/>
          <w:bCs/>
        </w:rPr>
        <w:t>7</w:t>
      </w:r>
    </w:p>
    <w:p w:rsidR="00675D9E" w:rsidRDefault="00675D9E" w:rsidP="00675D9E">
      <w:pPr>
        <w:contextualSpacing/>
        <w:rPr>
          <w:rFonts w:ascii="Garamond" w:hAnsi="Garamond"/>
          <w:b/>
          <w:bCs/>
        </w:rPr>
      </w:pPr>
      <w:r>
        <w:rPr>
          <w:rFonts w:ascii="Garamond" w:hAnsi="Garamond"/>
          <w:b/>
          <w:bCs/>
        </w:rPr>
        <w:t>Java Developer</w:t>
      </w:r>
    </w:p>
    <w:p w:rsidR="00675D9E" w:rsidRDefault="00675D9E" w:rsidP="00675D9E">
      <w:pPr>
        <w:contextualSpacing/>
        <w:rPr>
          <w:rFonts w:ascii="Garamond" w:hAnsi="Garamond"/>
          <w:b/>
          <w:bCs/>
        </w:rPr>
      </w:pPr>
    </w:p>
    <w:p w:rsidR="00675D9E" w:rsidRPr="003F3A4B" w:rsidRDefault="00675D9E" w:rsidP="00675D9E">
      <w:pPr>
        <w:contextualSpacing/>
        <w:jc w:val="both"/>
        <w:rPr>
          <w:rFonts w:ascii="Garamond" w:eastAsia="Calibri" w:hAnsi="Garamond"/>
          <w:lang/>
        </w:rPr>
      </w:pPr>
      <w:r w:rsidRPr="003F3A4B">
        <w:rPr>
          <w:rFonts w:ascii="Garamond" w:eastAsia="Calibri" w:hAnsi="Garamond"/>
          <w:lang/>
        </w:rPr>
        <w:t>Talent Management portal is an internal web portal developed to be used primarily by the employees. It is a role-based portal where every user can use the application, but only registered users are able to save the data to database. The users are restricted to access various functionalities depending on the employee’s role in the organization.</w:t>
      </w:r>
    </w:p>
    <w:p w:rsidR="00675D9E" w:rsidRDefault="00675D9E" w:rsidP="00675D9E">
      <w:pPr>
        <w:contextualSpacing/>
        <w:rPr>
          <w:rFonts w:ascii="Garamond" w:hAnsi="Garamond"/>
          <w:b/>
          <w:bCs/>
        </w:rPr>
      </w:pPr>
    </w:p>
    <w:p w:rsidR="00675D9E" w:rsidRDefault="00675D9E" w:rsidP="00675D9E">
      <w:pPr>
        <w:contextualSpacing/>
        <w:rPr>
          <w:rFonts w:ascii="Garamond" w:hAnsi="Garamond"/>
          <w:b/>
          <w:bCs/>
        </w:rPr>
      </w:pPr>
      <w:r w:rsidRPr="003F3A4B">
        <w:rPr>
          <w:rFonts w:ascii="Garamond" w:hAnsi="Garamond"/>
          <w:b/>
          <w:bCs/>
        </w:rPr>
        <w:t xml:space="preserve">Roles &amp; Responsibilities: </w:t>
      </w:r>
    </w:p>
    <w:p w:rsidR="00B1748D" w:rsidRPr="00B1748D" w:rsidRDefault="00B1748D" w:rsidP="006D6410">
      <w:pPr>
        <w:numPr>
          <w:ilvl w:val="0"/>
          <w:numId w:val="9"/>
        </w:numPr>
        <w:contextualSpacing/>
        <w:rPr>
          <w:rFonts w:ascii="Garamond" w:eastAsia="Calibri" w:hAnsi="Garamond"/>
          <w:lang/>
        </w:rPr>
      </w:pPr>
      <w:r w:rsidRPr="00B1748D">
        <w:rPr>
          <w:rFonts w:ascii="Garamond" w:hAnsi="Garamond"/>
          <w:bCs/>
        </w:rPr>
        <w:t>Contributed to various development tasks in the assigned project as part of a cross-functional team</w:t>
      </w:r>
    </w:p>
    <w:p w:rsidR="00B1748D" w:rsidRPr="00B1748D" w:rsidRDefault="00B1748D" w:rsidP="006D6410">
      <w:pPr>
        <w:numPr>
          <w:ilvl w:val="0"/>
          <w:numId w:val="9"/>
        </w:numPr>
        <w:contextualSpacing/>
        <w:rPr>
          <w:rFonts w:ascii="Garamond" w:eastAsia="Calibri" w:hAnsi="Garamond"/>
          <w:lang/>
        </w:rPr>
      </w:pPr>
      <w:r w:rsidRPr="00B1748D">
        <w:rPr>
          <w:rFonts w:ascii="Garamond" w:eastAsia="Calibri" w:hAnsi="Garamond"/>
        </w:rPr>
        <w:t>Modified and developed new functionalities based on evolving project requirements.</w:t>
      </w:r>
    </w:p>
    <w:p w:rsidR="00B1748D" w:rsidRPr="00B1748D" w:rsidRDefault="00B1748D" w:rsidP="006D6410">
      <w:pPr>
        <w:numPr>
          <w:ilvl w:val="0"/>
          <w:numId w:val="9"/>
        </w:numPr>
        <w:contextualSpacing/>
        <w:rPr>
          <w:rFonts w:ascii="Garamond" w:eastAsia="Calibri" w:hAnsi="Garamond"/>
          <w:lang/>
        </w:rPr>
      </w:pPr>
      <w:r w:rsidRPr="00B1748D">
        <w:rPr>
          <w:rFonts w:ascii="Garamond" w:eastAsia="Calibri" w:hAnsi="Garamond"/>
        </w:rPr>
        <w:t>Developed and implemented Command-to-BO (Business Object) and BO-to-Command mappers to streamline data flow.</w:t>
      </w:r>
    </w:p>
    <w:p w:rsidR="00675D9E" w:rsidRPr="003C4A49" w:rsidRDefault="00B1748D" w:rsidP="006D6410">
      <w:pPr>
        <w:numPr>
          <w:ilvl w:val="0"/>
          <w:numId w:val="9"/>
        </w:numPr>
        <w:contextualSpacing/>
        <w:rPr>
          <w:rFonts w:ascii="Garamond" w:eastAsia="Calibri" w:hAnsi="Garamond"/>
          <w:lang/>
        </w:rPr>
      </w:pPr>
      <w:r w:rsidRPr="00B1748D">
        <w:rPr>
          <w:rFonts w:ascii="Garamond" w:eastAsia="Calibri" w:hAnsi="Garamond"/>
        </w:rPr>
        <w:t>Updated JSP pages to align with user requirements and enhance the user interface.</w:t>
      </w:r>
    </w:p>
    <w:p w:rsidR="00675D9E" w:rsidRPr="003C4A49" w:rsidRDefault="00B1748D" w:rsidP="006D6410">
      <w:pPr>
        <w:numPr>
          <w:ilvl w:val="0"/>
          <w:numId w:val="9"/>
        </w:numPr>
        <w:contextualSpacing/>
        <w:rPr>
          <w:rFonts w:ascii="Garamond" w:eastAsia="Calibri" w:hAnsi="Garamond"/>
          <w:lang/>
        </w:rPr>
      </w:pPr>
      <w:r w:rsidRPr="00B1748D">
        <w:rPr>
          <w:rFonts w:ascii="Garamond" w:eastAsia="Calibri" w:hAnsi="Garamond"/>
        </w:rPr>
        <w:t>Designed and implemented controllers using the Spring framework to manage application flow effectively.</w:t>
      </w:r>
    </w:p>
    <w:p w:rsidR="00675D9E" w:rsidRPr="003F3A4B" w:rsidRDefault="00675D9E" w:rsidP="00675D9E">
      <w:pPr>
        <w:contextualSpacing/>
        <w:rPr>
          <w:rFonts w:ascii="Garamond" w:hAnsi="Garamond"/>
        </w:rPr>
      </w:pPr>
    </w:p>
    <w:p w:rsidR="00675D9E" w:rsidRPr="00EC4529" w:rsidRDefault="00675D9E" w:rsidP="00675D9E">
      <w:pPr>
        <w:pStyle w:val="HTMLPreformatted"/>
        <w:contextualSpacing/>
        <w:rPr>
          <w:rFonts w:ascii="Garamond" w:eastAsia="Calibri" w:hAnsi="Garamond" w:cs="Times New Roman"/>
          <w:sz w:val="24"/>
          <w:szCs w:val="24"/>
          <w:lang w:eastAsia="ar-SA"/>
        </w:rPr>
      </w:pPr>
      <w:r w:rsidRPr="003C4A49">
        <w:rPr>
          <w:rFonts w:ascii="Garamond" w:eastAsia="Meiryo" w:hAnsi="Garamond" w:cs="Times New Roman"/>
          <w:b/>
          <w:bCs/>
          <w:sz w:val="24"/>
          <w:szCs w:val="24"/>
        </w:rPr>
        <w:t xml:space="preserve">Technologies:  </w:t>
      </w:r>
      <w:r w:rsidRPr="00EC4529">
        <w:rPr>
          <w:rFonts w:ascii="Garamond" w:eastAsia="Calibri" w:hAnsi="Garamond" w:cs="Times New Roman"/>
          <w:sz w:val="24"/>
          <w:szCs w:val="24"/>
          <w:lang w:eastAsia="ar-SA"/>
        </w:rPr>
        <w:t>Java, Log4j, Spring, Hibernate, CSS, jQuery, MySQL, Maven, SVN, Apache Tomcat</w:t>
      </w:r>
    </w:p>
    <w:p w:rsidR="00675D9E" w:rsidRPr="003C4A49" w:rsidRDefault="00675D9E" w:rsidP="00675D9E">
      <w:pPr>
        <w:pBdr>
          <w:bottom w:val="single" w:sz="4" w:space="1" w:color="auto"/>
        </w:pBdr>
        <w:contextualSpacing/>
        <w:rPr>
          <w:rFonts w:ascii="Garamond" w:hAnsi="Garamond"/>
          <w:b/>
          <w:bCs/>
        </w:rPr>
      </w:pPr>
    </w:p>
    <w:p w:rsidR="00675D9E" w:rsidRDefault="00675D9E" w:rsidP="00675D9E">
      <w:pPr>
        <w:contextualSpacing/>
        <w:rPr>
          <w:rFonts w:ascii="Garamond" w:hAnsi="Garamond"/>
          <w:b/>
          <w:bCs/>
        </w:rPr>
      </w:pPr>
    </w:p>
    <w:p w:rsidR="00675D9E" w:rsidRPr="00B36A20" w:rsidRDefault="00675D9E" w:rsidP="00675D9E">
      <w:pPr>
        <w:contextualSpacing/>
        <w:rPr>
          <w:rFonts w:ascii="Garamond" w:hAnsi="Garamond"/>
          <w:b/>
          <w:bCs/>
        </w:rPr>
      </w:pPr>
      <w:r>
        <w:rPr>
          <w:rFonts w:ascii="Garamond" w:hAnsi="Garamond"/>
          <w:b/>
          <w:bCs/>
        </w:rPr>
        <w:t>Wipro</w:t>
      </w:r>
      <w:r w:rsidRPr="00B36A20">
        <w:rPr>
          <w:rFonts w:ascii="Garamond" w:hAnsi="Garamond"/>
          <w:b/>
          <w:bCs/>
        </w:rPr>
        <w:t xml:space="preserve">, </w:t>
      </w:r>
      <w:r>
        <w:rPr>
          <w:rFonts w:ascii="Garamond" w:hAnsi="Garamond"/>
          <w:b/>
          <w:bCs/>
        </w:rPr>
        <w:t>India</w:t>
      </w:r>
    </w:p>
    <w:p w:rsidR="00675D9E" w:rsidRDefault="00675D9E" w:rsidP="00675D9E">
      <w:pPr>
        <w:contextualSpacing/>
        <w:rPr>
          <w:rFonts w:ascii="Garamond" w:hAnsi="Garamond"/>
        </w:rPr>
      </w:pPr>
      <w:r w:rsidRPr="00F168F1">
        <w:rPr>
          <w:rFonts w:ascii="Garamond" w:hAnsi="Garamond"/>
          <w:b/>
          <w:bCs/>
        </w:rPr>
        <w:t>Java Developer</w:t>
      </w:r>
      <w:r w:rsidRPr="00F168F1">
        <w:rPr>
          <w:rFonts w:ascii="Garamond" w:hAnsi="Garamond"/>
          <w:b/>
          <w:bCs/>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b/>
          <w:bCs/>
        </w:rPr>
        <w:t>July</w:t>
      </w:r>
      <w:r w:rsidRPr="00F168F1">
        <w:rPr>
          <w:rFonts w:ascii="Garamond" w:hAnsi="Garamond"/>
          <w:b/>
          <w:bCs/>
        </w:rPr>
        <w:t xml:space="preserve"> 201</w:t>
      </w:r>
      <w:r>
        <w:rPr>
          <w:rFonts w:ascii="Garamond" w:hAnsi="Garamond"/>
          <w:b/>
          <w:bCs/>
        </w:rPr>
        <w:t>3</w:t>
      </w:r>
      <w:r w:rsidRPr="00F168F1">
        <w:rPr>
          <w:rFonts w:ascii="Garamond" w:hAnsi="Garamond"/>
          <w:b/>
          <w:bCs/>
        </w:rPr>
        <w:t xml:space="preserve"> to </w:t>
      </w:r>
      <w:r>
        <w:rPr>
          <w:rFonts w:ascii="Garamond" w:hAnsi="Garamond"/>
          <w:b/>
          <w:bCs/>
        </w:rPr>
        <w:t>May</w:t>
      </w:r>
      <w:r w:rsidRPr="00F168F1">
        <w:rPr>
          <w:rFonts w:ascii="Garamond" w:hAnsi="Garamond"/>
          <w:b/>
          <w:bCs/>
        </w:rPr>
        <w:t xml:space="preserve"> 2016</w:t>
      </w:r>
    </w:p>
    <w:p w:rsidR="00675D9E" w:rsidRPr="009427ED" w:rsidRDefault="00675D9E" w:rsidP="00675D9E">
      <w:pPr>
        <w:contextualSpacing/>
        <w:rPr>
          <w:rFonts w:ascii="Cambria" w:eastAsia="Calibri" w:hAnsi="Cambria"/>
          <w:b/>
          <w:sz w:val="22"/>
          <w:szCs w:val="22"/>
          <w:lang/>
        </w:rPr>
      </w:pPr>
    </w:p>
    <w:p w:rsidR="00675D9E" w:rsidRPr="009427ED" w:rsidRDefault="00675D9E" w:rsidP="00675D9E">
      <w:pPr>
        <w:contextualSpacing/>
        <w:rPr>
          <w:rFonts w:ascii="Cambria" w:eastAsia="Calibri" w:hAnsi="Cambria"/>
          <w:b/>
          <w:sz w:val="22"/>
          <w:szCs w:val="22"/>
          <w:lang/>
        </w:rPr>
      </w:pPr>
      <w:r w:rsidRPr="009427ED">
        <w:rPr>
          <w:rFonts w:ascii="Cambria" w:eastAsia="Calibri" w:hAnsi="Cambria"/>
          <w:b/>
          <w:sz w:val="22"/>
          <w:szCs w:val="22"/>
          <w:lang/>
        </w:rPr>
        <w:t xml:space="preserve">Project: IRIS                                                                                                          </w:t>
      </w:r>
    </w:p>
    <w:p w:rsidR="00675D9E" w:rsidRPr="009427ED" w:rsidRDefault="00675D9E" w:rsidP="00675D9E">
      <w:pPr>
        <w:contextualSpacing/>
        <w:rPr>
          <w:rFonts w:ascii="Cambria" w:hAnsi="Cambria"/>
          <w:sz w:val="22"/>
          <w:szCs w:val="22"/>
        </w:rPr>
      </w:pPr>
      <w:r w:rsidRPr="009427ED">
        <w:rPr>
          <w:rFonts w:ascii="Cambria" w:eastAsia="Calibri" w:hAnsi="Cambria"/>
          <w:sz w:val="22"/>
          <w:szCs w:val="22"/>
          <w:lang/>
        </w:rPr>
        <w:t xml:space="preserve">IRIS is a JPMorgan application platform that consolidates balance and transactions information from multiple bank systems and provides fast retrieval of the consolidated information through multiple interfaces. </w:t>
      </w:r>
      <w:r w:rsidRPr="009427ED">
        <w:rPr>
          <w:rFonts w:ascii="Cambria" w:hAnsi="Cambria"/>
          <w:sz w:val="22"/>
          <w:szCs w:val="22"/>
        </w:rPr>
        <w:t xml:space="preserve">This Application </w:t>
      </w:r>
      <w:r w:rsidRPr="009427ED">
        <w:rPr>
          <w:rFonts w:ascii="Cambria" w:hAnsi="Cambria"/>
          <w:b/>
          <w:bCs/>
          <w:sz w:val="22"/>
          <w:szCs w:val="22"/>
        </w:rPr>
        <w:t>Mainly</w:t>
      </w:r>
      <w:r w:rsidRPr="009427ED">
        <w:rPr>
          <w:rFonts w:ascii="Cambria" w:hAnsi="Cambria"/>
          <w:sz w:val="22"/>
          <w:szCs w:val="22"/>
        </w:rPr>
        <w:t xml:space="preserve"> to Generate Reports like </w:t>
      </w:r>
      <w:r w:rsidRPr="009427ED">
        <w:rPr>
          <w:rFonts w:ascii="Cambria" w:hAnsi="Cambria"/>
          <w:b/>
          <w:bCs/>
          <w:sz w:val="22"/>
          <w:szCs w:val="22"/>
        </w:rPr>
        <w:t>CSV, BAI, ISO, ISO53, ISO54, OFX,</w:t>
      </w:r>
    </w:p>
    <w:p w:rsidR="00675D9E" w:rsidRPr="009427ED" w:rsidRDefault="00675D9E" w:rsidP="00675D9E">
      <w:pPr>
        <w:contextualSpacing/>
        <w:rPr>
          <w:rFonts w:ascii="Cambria" w:hAnsi="Cambria"/>
          <w:b/>
          <w:bCs/>
          <w:sz w:val="22"/>
          <w:szCs w:val="22"/>
        </w:rPr>
      </w:pPr>
    </w:p>
    <w:p w:rsidR="00675D9E" w:rsidRPr="009427ED" w:rsidRDefault="00675D9E" w:rsidP="00675D9E">
      <w:pPr>
        <w:contextualSpacing/>
        <w:rPr>
          <w:rFonts w:ascii="Cambria" w:hAnsi="Cambria"/>
          <w:b/>
          <w:bCs/>
          <w:sz w:val="22"/>
          <w:szCs w:val="22"/>
        </w:rPr>
      </w:pPr>
      <w:r w:rsidRPr="009427ED">
        <w:rPr>
          <w:rFonts w:ascii="Cambria" w:hAnsi="Cambria"/>
          <w:b/>
          <w:bCs/>
          <w:sz w:val="22"/>
          <w:szCs w:val="22"/>
        </w:rPr>
        <w:t xml:space="preserve">Roles &amp; Responsibilities: </w:t>
      </w:r>
    </w:p>
    <w:p w:rsidR="00D7516D" w:rsidRPr="00D7516D" w:rsidRDefault="00D7516D" w:rsidP="006D6410">
      <w:pPr>
        <w:numPr>
          <w:ilvl w:val="0"/>
          <w:numId w:val="9"/>
        </w:numPr>
        <w:contextualSpacing/>
        <w:rPr>
          <w:rFonts w:ascii="Cambria" w:eastAsia="Calibri" w:hAnsi="Cambria"/>
          <w:sz w:val="22"/>
          <w:szCs w:val="22"/>
          <w:lang/>
        </w:rPr>
      </w:pPr>
      <w:r w:rsidRPr="00D7516D">
        <w:rPr>
          <w:rFonts w:ascii="Cambria" w:hAnsi="Cambria"/>
          <w:sz w:val="22"/>
          <w:szCs w:val="22"/>
        </w:rPr>
        <w:t>Contributed to key development tasks within the assigned project, supporting overall project goals.</w:t>
      </w:r>
    </w:p>
    <w:p w:rsidR="00675D9E" w:rsidRPr="009427ED" w:rsidRDefault="00D7516D" w:rsidP="006D6410">
      <w:pPr>
        <w:numPr>
          <w:ilvl w:val="0"/>
          <w:numId w:val="9"/>
        </w:numPr>
        <w:contextualSpacing/>
        <w:rPr>
          <w:rFonts w:ascii="Cambria" w:eastAsia="Calibri" w:hAnsi="Cambria"/>
          <w:sz w:val="22"/>
          <w:szCs w:val="22"/>
          <w:lang/>
        </w:rPr>
      </w:pPr>
      <w:r w:rsidRPr="00D7516D">
        <w:rPr>
          <w:rFonts w:ascii="Cambria" w:eastAsia="Calibri" w:hAnsi="Cambria"/>
          <w:sz w:val="22"/>
          <w:szCs w:val="22"/>
        </w:rPr>
        <w:t>Actively participated in the Distributed Technology Development process.</w:t>
      </w:r>
    </w:p>
    <w:p w:rsidR="00675D9E" w:rsidRPr="009427ED" w:rsidRDefault="00D7516D" w:rsidP="006D6410">
      <w:pPr>
        <w:numPr>
          <w:ilvl w:val="0"/>
          <w:numId w:val="9"/>
        </w:numPr>
        <w:contextualSpacing/>
        <w:rPr>
          <w:rFonts w:ascii="Cambria" w:eastAsia="Calibri" w:hAnsi="Cambria"/>
          <w:sz w:val="22"/>
          <w:szCs w:val="22"/>
          <w:lang/>
        </w:rPr>
      </w:pPr>
      <w:r w:rsidRPr="00D7516D">
        <w:rPr>
          <w:rFonts w:ascii="Cambria" w:eastAsia="Calibri" w:hAnsi="Cambria"/>
          <w:sz w:val="22"/>
          <w:szCs w:val="22"/>
          <w:lang/>
        </w:rPr>
        <w:lastRenderedPageBreak/>
        <w:t>Developed and managed the project milestone delivery schedule, enabling the technical team to efficiently complete multiple release cycles each year.</w:t>
      </w:r>
    </w:p>
    <w:p w:rsidR="00D7516D" w:rsidRPr="00D7516D" w:rsidRDefault="00D7516D" w:rsidP="006D6410">
      <w:pPr>
        <w:numPr>
          <w:ilvl w:val="0"/>
          <w:numId w:val="9"/>
        </w:numPr>
        <w:contextualSpacing/>
        <w:rPr>
          <w:rFonts w:ascii="Cambria" w:eastAsia="Calibri" w:hAnsi="Cambria"/>
          <w:sz w:val="22"/>
          <w:szCs w:val="22"/>
          <w:lang/>
        </w:rPr>
      </w:pPr>
      <w:r w:rsidRPr="00D7516D">
        <w:rPr>
          <w:rFonts w:ascii="Cambria" w:eastAsia="Calibri" w:hAnsi="Cambria"/>
          <w:sz w:val="22"/>
          <w:szCs w:val="22"/>
        </w:rPr>
        <w:t>Worked extensively with XML and JSON data formats for data exchange and transformation.</w:t>
      </w:r>
    </w:p>
    <w:p w:rsidR="00675D9E" w:rsidRPr="009427ED" w:rsidRDefault="00D7516D" w:rsidP="006D6410">
      <w:pPr>
        <w:numPr>
          <w:ilvl w:val="0"/>
          <w:numId w:val="9"/>
        </w:numPr>
        <w:contextualSpacing/>
        <w:rPr>
          <w:rFonts w:ascii="Cambria" w:eastAsia="Calibri" w:hAnsi="Cambria"/>
          <w:sz w:val="22"/>
          <w:szCs w:val="22"/>
          <w:lang/>
        </w:rPr>
      </w:pPr>
      <w:r w:rsidRPr="00D7516D">
        <w:rPr>
          <w:rFonts w:ascii="Cambria" w:eastAsia="Calibri" w:hAnsi="Cambria"/>
          <w:sz w:val="22"/>
          <w:szCs w:val="22"/>
        </w:rPr>
        <w:t>Operated in an Agile environment, delivering outputs in sprint cycles and regularly participating in scrum meetings</w:t>
      </w:r>
      <w:r>
        <w:rPr>
          <w:rFonts w:ascii="Cambria" w:eastAsia="Calibri" w:hAnsi="Cambria"/>
          <w:sz w:val="22"/>
          <w:szCs w:val="22"/>
        </w:rPr>
        <w:t>.</w:t>
      </w:r>
    </w:p>
    <w:p w:rsidR="00675D9E" w:rsidRPr="009427ED" w:rsidRDefault="00D7516D" w:rsidP="006D6410">
      <w:pPr>
        <w:numPr>
          <w:ilvl w:val="0"/>
          <w:numId w:val="9"/>
        </w:numPr>
        <w:contextualSpacing/>
        <w:rPr>
          <w:rFonts w:ascii="Cambria" w:eastAsia="Calibri" w:hAnsi="Cambria"/>
          <w:sz w:val="22"/>
          <w:szCs w:val="22"/>
          <w:lang/>
        </w:rPr>
      </w:pPr>
      <w:r w:rsidRPr="00D7516D">
        <w:rPr>
          <w:rFonts w:ascii="Cambria" w:eastAsia="Calibri" w:hAnsi="Cambria"/>
          <w:sz w:val="22"/>
          <w:szCs w:val="22"/>
        </w:rPr>
        <w:t>Worked with the VAM Integration Loader for seamless data integration.</w:t>
      </w:r>
    </w:p>
    <w:p w:rsidR="00675D9E" w:rsidRPr="009427ED" w:rsidRDefault="00D7516D" w:rsidP="006D6410">
      <w:pPr>
        <w:numPr>
          <w:ilvl w:val="0"/>
          <w:numId w:val="9"/>
        </w:numPr>
        <w:contextualSpacing/>
        <w:rPr>
          <w:rFonts w:ascii="Cambria" w:eastAsia="Calibri" w:hAnsi="Cambria"/>
          <w:sz w:val="22"/>
          <w:szCs w:val="22"/>
          <w:lang/>
        </w:rPr>
      </w:pPr>
      <w:r w:rsidRPr="00D7516D">
        <w:rPr>
          <w:rFonts w:ascii="Cambria" w:eastAsia="Calibri" w:hAnsi="Cambria"/>
          <w:sz w:val="22"/>
          <w:szCs w:val="22"/>
        </w:rPr>
        <w:t>Provided support to the Client Test Center, coordinating efforts in the Indian time zone.</w:t>
      </w:r>
    </w:p>
    <w:p w:rsidR="00675D9E" w:rsidRPr="009427ED" w:rsidRDefault="008477A5" w:rsidP="006D6410">
      <w:pPr>
        <w:numPr>
          <w:ilvl w:val="0"/>
          <w:numId w:val="9"/>
        </w:numPr>
        <w:contextualSpacing/>
        <w:rPr>
          <w:rFonts w:ascii="Cambria" w:eastAsia="Calibri" w:hAnsi="Cambria"/>
          <w:sz w:val="22"/>
          <w:szCs w:val="22"/>
          <w:lang/>
        </w:rPr>
      </w:pPr>
      <w:r w:rsidRPr="008477A5">
        <w:rPr>
          <w:rFonts w:ascii="Cambria" w:eastAsia="Calibri" w:hAnsi="Cambria"/>
          <w:sz w:val="22"/>
          <w:szCs w:val="22"/>
        </w:rPr>
        <w:t>Performed debugging and testing using test cases to ensure code quality and functionality.</w:t>
      </w:r>
    </w:p>
    <w:p w:rsidR="00675D9E" w:rsidRPr="009427ED" w:rsidRDefault="00675D9E" w:rsidP="00675D9E">
      <w:pPr>
        <w:contextualSpacing/>
        <w:rPr>
          <w:rFonts w:ascii="Cambria" w:hAnsi="Cambria"/>
          <w:sz w:val="22"/>
          <w:szCs w:val="22"/>
        </w:rPr>
      </w:pPr>
    </w:p>
    <w:p w:rsidR="00675D9E" w:rsidRPr="009427ED" w:rsidRDefault="00675D9E" w:rsidP="00675D9E">
      <w:pPr>
        <w:contextualSpacing/>
        <w:rPr>
          <w:rFonts w:ascii="Cambria" w:eastAsia="Calibri" w:hAnsi="Cambria"/>
          <w:b/>
          <w:bCs/>
          <w:sz w:val="22"/>
          <w:szCs w:val="22"/>
          <w:lang/>
        </w:rPr>
      </w:pPr>
      <w:r w:rsidRPr="009427ED">
        <w:rPr>
          <w:rFonts w:ascii="Cambria" w:eastAsia="Calibri" w:hAnsi="Cambria"/>
          <w:b/>
          <w:bCs/>
          <w:sz w:val="22"/>
          <w:szCs w:val="22"/>
          <w:lang/>
        </w:rPr>
        <w:t xml:space="preserve">Technologies: </w:t>
      </w:r>
      <w:r w:rsidRPr="009427ED">
        <w:rPr>
          <w:rFonts w:ascii="Cambria" w:hAnsi="Cambria"/>
          <w:b/>
          <w:bCs/>
          <w:color w:val="000000"/>
          <w:sz w:val="22"/>
          <w:szCs w:val="22"/>
          <w:lang w:eastAsia="en-US"/>
        </w:rPr>
        <w:t>Java, Spring, Log4j, Spring-JDBC, Maven, WebSphere, DB2, Jenkins, SoapUI, Webservice, Bitbucket, Zira, Mainframe, XML, JSON</w:t>
      </w:r>
      <w:r w:rsidRPr="009427ED">
        <w:rPr>
          <w:rFonts w:ascii="Cambria" w:eastAsia="Calibri" w:hAnsi="Cambria"/>
          <w:b/>
          <w:bCs/>
          <w:sz w:val="22"/>
          <w:szCs w:val="22"/>
          <w:lang/>
        </w:rPr>
        <w:t>. </w:t>
      </w:r>
    </w:p>
    <w:p w:rsidR="00675D9E" w:rsidRDefault="00675D9E" w:rsidP="00675D9E">
      <w:pPr>
        <w:contextualSpacing/>
        <w:rPr>
          <w:b/>
          <w:sz w:val="22"/>
          <w:szCs w:val="22"/>
        </w:rPr>
      </w:pPr>
    </w:p>
    <w:p w:rsidR="00675D9E" w:rsidRDefault="00675D9E" w:rsidP="00675D9E">
      <w:pPr>
        <w:contextualSpacing/>
        <w:rPr>
          <w:rFonts w:ascii="Garamond" w:hAnsi="Garamond"/>
          <w:b/>
          <w:bCs/>
        </w:rPr>
      </w:pPr>
    </w:p>
    <w:p w:rsidR="00675D9E" w:rsidRDefault="00675D9E" w:rsidP="00675D9E">
      <w:pPr>
        <w:contextualSpacing/>
        <w:rPr>
          <w:rFonts w:ascii="Garamond" w:hAnsi="Garamond"/>
          <w:b/>
          <w:bCs/>
        </w:rPr>
      </w:pPr>
    </w:p>
    <w:p w:rsidR="00675D9E" w:rsidRDefault="00675D9E" w:rsidP="00675D9E">
      <w:pPr>
        <w:contextualSpacing/>
        <w:rPr>
          <w:rFonts w:ascii="Garamond" w:hAnsi="Garamond"/>
          <w:b/>
          <w:bCs/>
        </w:rPr>
      </w:pPr>
    </w:p>
    <w:p w:rsidR="00675D9E" w:rsidRDefault="00675D9E" w:rsidP="00675D9E">
      <w:pPr>
        <w:contextualSpacing/>
        <w:rPr>
          <w:rFonts w:ascii="Garamond" w:hAnsi="Garamond"/>
          <w:b/>
          <w:bCs/>
        </w:rPr>
      </w:pPr>
    </w:p>
    <w:p w:rsidR="00675D9E" w:rsidRPr="003F3A4B" w:rsidRDefault="00675D9E" w:rsidP="00675D9E">
      <w:pPr>
        <w:contextualSpacing/>
        <w:rPr>
          <w:rFonts w:ascii="Garamond" w:hAnsi="Garamond"/>
        </w:rPr>
      </w:pPr>
    </w:p>
    <w:p w:rsidR="00255CC8" w:rsidRDefault="00255CC8"/>
    <w:sectPr w:rsidR="00255CC8" w:rsidSect="00D50DCB">
      <w:head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410" w:rsidRDefault="006D6410">
      <w:r>
        <w:separator/>
      </w:r>
    </w:p>
  </w:endnote>
  <w:endnote w:type="continuationSeparator" w:id="1">
    <w:p w:rsidR="006D6410" w:rsidRDefault="006D64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410" w:rsidRDefault="006D6410">
      <w:r>
        <w:separator/>
      </w:r>
    </w:p>
  </w:footnote>
  <w:footnote w:type="continuationSeparator" w:id="1">
    <w:p w:rsidR="006D6410" w:rsidRDefault="006D6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21E" w:rsidRDefault="00675D9E">
    <w:pPr>
      <w:pStyle w:val="Header"/>
    </w:pPr>
    <w:r w:rsidRPr="003F3A4B">
      <w:rPr>
        <w:rFonts w:ascii="Garamond" w:hAnsi="Garamond"/>
        <w:noProof/>
        <w:lang w:eastAsia="en-US"/>
      </w:rPr>
      <w:drawing>
        <wp:inline distT="0" distB="0" distL="0" distR="0">
          <wp:extent cx="1282700" cy="425450"/>
          <wp:effectExtent l="0" t="0" r="0" b="0"/>
          <wp:docPr id="792291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2700" cy="425450"/>
                  </a:xfrm>
                  <a:prstGeom prst="rect">
                    <a:avLst/>
                  </a:prstGeom>
                  <a:noFill/>
                  <a:ln>
                    <a:noFill/>
                  </a:ln>
                </pic:spPr>
              </pic:pic>
            </a:graphicData>
          </a:graphic>
        </wp:inline>
      </w:drawing>
    </w:r>
    <w:r w:rsidR="00BE15D5">
      <w:fldChar w:fldCharType="begin"/>
    </w:r>
    <w:r>
      <w:instrText xml:space="preserve"> INCLUDEPICTURE "https://www.passquestion.com/uploads/pqcom/images/20200515/43228d806412f55fc5ccd9cc0a8c19ae.jpg" \* MERGEFORMATINET </w:instrText>
    </w:r>
    <w:r w:rsidR="00BE15D5">
      <w:fldChar w:fldCharType="separate"/>
    </w:r>
    <w:r w:rsidR="00BE15D5">
      <w:fldChar w:fldCharType="begin"/>
    </w:r>
    <w:r>
      <w:instrText xml:space="preserve"> INCLUDEPICTURE  "https://www.passquestion.com/uploads/pqcom/images/20200515/43228d806412f55fc5ccd9cc0a8c19ae.jpg" \* MERGEFORMATINET </w:instrText>
    </w:r>
    <w:r w:rsidR="00BE15D5">
      <w:fldChar w:fldCharType="separate"/>
    </w:r>
    <w:r w:rsidR="00BE15D5">
      <w:fldChar w:fldCharType="begin"/>
    </w:r>
    <w:r>
      <w:instrText xml:space="preserve"> INCLUDEPICTURE  "https://www.passquestion.com/uploads/pqcom/images/20200515/43228d806412f55fc5ccd9cc0a8c19ae.jpg" \* MERGEFORMATINET </w:instrText>
    </w:r>
    <w:r w:rsidR="00BE15D5">
      <w:fldChar w:fldCharType="separate"/>
    </w:r>
    <w:r w:rsidR="00BE15D5">
      <w:fldChar w:fldCharType="begin"/>
    </w:r>
    <w:r>
      <w:instrText xml:space="preserve"> INCLUDEPICTURE  "https://www.passquestion.com/uploads/pqcom/images/20200515/43228d806412f55fc5ccd9cc0a8c19ae.jpg" \* MERGEFORMATINET </w:instrText>
    </w:r>
    <w:r w:rsidR="00BE15D5">
      <w:fldChar w:fldCharType="separate"/>
    </w:r>
    <w:r w:rsidR="00BE15D5">
      <w:fldChar w:fldCharType="begin"/>
    </w:r>
    <w:r>
      <w:instrText xml:space="preserve"> INCLUDEPICTURE  "https://www.passquestion.com/uploads/pqcom/images/20200515/43228d806412f55fc5ccd9cc0a8c19ae.jpg" \* MERGEFORMATINET </w:instrText>
    </w:r>
    <w:r w:rsidR="00BE15D5">
      <w:fldChar w:fldCharType="separate"/>
    </w:r>
    <w:r w:rsidR="00BE15D5">
      <w:fldChar w:fldCharType="begin"/>
    </w:r>
    <w:r>
      <w:instrText xml:space="preserve"> INCLUDEPICTURE  "https://www.passquestion.com/uploads/pqcom/images/20200515/43228d806412f55fc5ccd9cc0a8c19ae.jpg" \* MERGEFORMATINET </w:instrText>
    </w:r>
    <w:r w:rsidR="00BE15D5">
      <w:fldChar w:fldCharType="separate"/>
    </w:r>
    <w:r w:rsidR="00BE15D5">
      <w:fldChar w:fldCharType="begin"/>
    </w:r>
    <w:r>
      <w:instrText xml:space="preserve"> INCLUDEPICTURE  "https://www.passquestion.com/uploads/pqcom/images/20200515/43228d806412f55fc5ccd9cc0a8c19ae.jpg" \* MERGEFORMATINET </w:instrText>
    </w:r>
    <w:r w:rsidR="00BE15D5">
      <w:fldChar w:fldCharType="separate"/>
    </w:r>
    <w:r w:rsidR="00BE15D5">
      <w:fldChar w:fldCharType="begin"/>
    </w:r>
    <w:r>
      <w:instrText xml:space="preserve"> INCLUDEPICTURE  "https://www.passquestion.com/uploads/pqcom/images/20200515/43228d806412f55fc5ccd9cc0a8c19ae.jpg" \* MERGEFORMATINET </w:instrText>
    </w:r>
    <w:r w:rsidR="00BE15D5">
      <w:fldChar w:fldCharType="separate"/>
    </w:r>
    <w:r w:rsidR="00BE15D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CIA-Level 1 MuleSoft Certified Integration Architect - Level 1 Training Questions" style="width:97.5pt;height:34.5pt">
          <v:imagedata r:id="rId2" r:href="rId3"/>
        </v:shape>
      </w:pict>
    </w:r>
    <w:r w:rsidR="00BE15D5">
      <w:fldChar w:fldCharType="end"/>
    </w:r>
    <w:r w:rsidR="00BE15D5">
      <w:fldChar w:fldCharType="end"/>
    </w:r>
    <w:r w:rsidR="00BE15D5">
      <w:fldChar w:fldCharType="end"/>
    </w:r>
    <w:r w:rsidR="00BE15D5">
      <w:fldChar w:fldCharType="end"/>
    </w:r>
    <w:r w:rsidR="00BE15D5">
      <w:fldChar w:fldCharType="end"/>
    </w:r>
    <w:r w:rsidR="00BE15D5">
      <w:fldChar w:fldCharType="end"/>
    </w:r>
    <w:r w:rsidR="00BE15D5">
      <w:fldChar w:fldCharType="end"/>
    </w:r>
    <w:r w:rsidR="00BE15D5">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5"/>
    <w:lvl w:ilvl="0">
      <w:start w:val="1"/>
      <w:numFmt w:val="bullet"/>
      <w:lvlText w:val=""/>
      <w:lvlJc w:val="left"/>
      <w:pPr>
        <w:tabs>
          <w:tab w:val="num" w:pos="720"/>
        </w:tabs>
        <w:ind w:left="720" w:hanging="360"/>
      </w:pPr>
      <w:rPr>
        <w:rFonts w:ascii="Wingdings" w:hAnsi="Wingdings"/>
        <w:b/>
        <w:i w:val="0"/>
      </w:r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
    <w:nsid w:val="00000003"/>
    <w:multiLevelType w:val="multilevel"/>
    <w:tmpl w:val="00000003"/>
    <w:name w:val="WW8Num12"/>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3">
    <w:nsid w:val="00000004"/>
    <w:multiLevelType w:val="singleLevel"/>
    <w:tmpl w:val="00000004"/>
    <w:name w:val="WW8Num22"/>
    <w:lvl w:ilvl="0">
      <w:start w:val="1"/>
      <w:numFmt w:val="bullet"/>
      <w:pStyle w:val="Achievement"/>
      <w:lvlText w:val=""/>
      <w:lvlJc w:val="left"/>
      <w:pPr>
        <w:tabs>
          <w:tab w:val="num" w:pos="720"/>
        </w:tabs>
        <w:ind w:left="720" w:hanging="360"/>
      </w:pPr>
      <w:rPr>
        <w:rFonts w:ascii="Symbol" w:hAnsi="Symbol"/>
      </w:rPr>
    </w:lvl>
  </w:abstractNum>
  <w:abstractNum w:abstractNumId="4">
    <w:nsid w:val="006E3CDA"/>
    <w:multiLevelType w:val="hybridMultilevel"/>
    <w:tmpl w:val="389A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54A5F"/>
    <w:multiLevelType w:val="hybridMultilevel"/>
    <w:tmpl w:val="820C8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7">
    <w:nsid w:val="4BB7014A"/>
    <w:multiLevelType w:val="hybridMultilevel"/>
    <w:tmpl w:val="0BD2E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11387C"/>
    <w:multiLevelType w:val="multilevel"/>
    <w:tmpl w:val="A5BC90D0"/>
    <w:lvl w:ilvl="0">
      <w:start w:val="1"/>
      <w:numFmt w:val="decimal"/>
      <w:pStyle w:val="Outline1"/>
      <w:lvlText w:val="%1."/>
      <w:lvlJc w:val="left"/>
      <w:pPr>
        <w:tabs>
          <w:tab w:val="num" w:pos="1287"/>
        </w:tabs>
        <w:ind w:left="1287" w:hanging="567"/>
      </w:pPr>
      <w:rPr>
        <w:rFonts w:hint="default"/>
        <w:b w:val="0"/>
        <w:i w:val="0"/>
      </w:rPr>
    </w:lvl>
    <w:lvl w:ilvl="1">
      <w:start w:val="1"/>
      <w:numFmt w:val="lowerLetter"/>
      <w:lvlText w:val="(%2)"/>
      <w:lvlJc w:val="left"/>
      <w:pPr>
        <w:tabs>
          <w:tab w:val="num" w:pos="1619"/>
        </w:tabs>
        <w:ind w:left="1619" w:hanging="692"/>
      </w:pPr>
      <w:rPr>
        <w:rFonts w:hint="default"/>
        <w:b w:val="0"/>
        <w:i w:val="0"/>
      </w:rPr>
    </w:lvl>
    <w:lvl w:ilvl="2">
      <w:start w:val="1"/>
      <w:numFmt w:val="lowerRoman"/>
      <w:lvlText w:val="(%3)"/>
      <w:lvlJc w:val="left"/>
      <w:pPr>
        <w:tabs>
          <w:tab w:val="num" w:pos="2339"/>
        </w:tabs>
        <w:ind w:left="2339" w:hanging="720"/>
      </w:pPr>
      <w:rPr>
        <w:rFonts w:hint="default"/>
        <w:b w:val="0"/>
        <w:i w:val="0"/>
      </w:rPr>
    </w:lvl>
    <w:lvl w:ilvl="3">
      <w:start w:val="1"/>
      <w:numFmt w:val="none"/>
      <w:lvlText w:val=""/>
      <w:lvlJc w:val="left"/>
      <w:pPr>
        <w:tabs>
          <w:tab w:val="num" w:pos="2315"/>
        </w:tabs>
        <w:ind w:left="2315" w:hanging="360"/>
      </w:pPr>
      <w:rPr>
        <w:rFonts w:hint="default"/>
      </w:rPr>
    </w:lvl>
    <w:lvl w:ilvl="4">
      <w:start w:val="1"/>
      <w:numFmt w:val="none"/>
      <w:lvlText w:val=""/>
      <w:lvlJc w:val="left"/>
      <w:pPr>
        <w:tabs>
          <w:tab w:val="num" w:pos="2675"/>
        </w:tabs>
        <w:ind w:left="2675" w:hanging="360"/>
      </w:pPr>
      <w:rPr>
        <w:rFonts w:hint="default"/>
      </w:rPr>
    </w:lvl>
    <w:lvl w:ilvl="5">
      <w:start w:val="1"/>
      <w:numFmt w:val="none"/>
      <w:lvlText w:val=""/>
      <w:lvlJc w:val="left"/>
      <w:pPr>
        <w:tabs>
          <w:tab w:val="num" w:pos="3035"/>
        </w:tabs>
        <w:ind w:left="3035" w:hanging="360"/>
      </w:pPr>
      <w:rPr>
        <w:rFonts w:hint="default"/>
      </w:rPr>
    </w:lvl>
    <w:lvl w:ilvl="6">
      <w:start w:val="1"/>
      <w:numFmt w:val="none"/>
      <w:lvlText w:val=""/>
      <w:lvlJc w:val="left"/>
      <w:pPr>
        <w:tabs>
          <w:tab w:val="num" w:pos="3395"/>
        </w:tabs>
        <w:ind w:left="3395" w:hanging="360"/>
      </w:pPr>
      <w:rPr>
        <w:rFonts w:hint="default"/>
      </w:rPr>
    </w:lvl>
    <w:lvl w:ilvl="7">
      <w:start w:val="1"/>
      <w:numFmt w:val="none"/>
      <w:lvlText w:val=""/>
      <w:lvlJc w:val="left"/>
      <w:pPr>
        <w:tabs>
          <w:tab w:val="num" w:pos="3755"/>
        </w:tabs>
        <w:ind w:left="3755" w:hanging="360"/>
      </w:pPr>
      <w:rPr>
        <w:rFonts w:hint="default"/>
      </w:rPr>
    </w:lvl>
    <w:lvl w:ilvl="8">
      <w:start w:val="1"/>
      <w:numFmt w:val="none"/>
      <w:lvlText w:val=""/>
      <w:lvlJc w:val="left"/>
      <w:pPr>
        <w:tabs>
          <w:tab w:val="num" w:pos="4115"/>
        </w:tabs>
        <w:ind w:left="4115" w:hanging="360"/>
      </w:pPr>
      <w:rPr>
        <w:rFonts w:hint="default"/>
      </w:rPr>
    </w:lvl>
  </w:abstractNum>
  <w:abstractNum w:abstractNumId="9">
    <w:nsid w:val="6BA8690A"/>
    <w:multiLevelType w:val="hybridMultilevel"/>
    <w:tmpl w:val="061A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747C59"/>
    <w:multiLevelType w:val="multilevel"/>
    <w:tmpl w:val="F58A4FE6"/>
    <w:lvl w:ilvl="0">
      <w:start w:val="1"/>
      <w:numFmt w:val="bullet"/>
      <w:pStyle w:val="Bullet"/>
      <w:lvlText w:val=""/>
      <w:lvlJc w:val="left"/>
      <w:pPr>
        <w:tabs>
          <w:tab w:val="num" w:pos="720"/>
        </w:tabs>
        <w:ind w:left="720" w:hanging="360"/>
      </w:pPr>
      <w:rPr>
        <w:rFonts w:ascii="Wingdings" w:hAnsi="Wingdings" w:hint="default"/>
        <w:color w:val="0076A2"/>
        <w:sz w:val="1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73DE51F9"/>
    <w:multiLevelType w:val="hybridMultilevel"/>
    <w:tmpl w:val="16D0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10"/>
  </w:num>
  <w:num w:numId="6">
    <w:abstractNumId w:val="7"/>
  </w:num>
  <w:num w:numId="7">
    <w:abstractNumId w:val="4"/>
  </w:num>
  <w:num w:numId="8">
    <w:abstractNumId w:val="9"/>
  </w:num>
  <w:num w:numId="9">
    <w:abstractNumId w:val="11"/>
  </w:num>
  <w:num w:numId="10">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4A199A"/>
    <w:rsid w:val="000751DA"/>
    <w:rsid w:val="000E1BC9"/>
    <w:rsid w:val="0015321E"/>
    <w:rsid w:val="001726E2"/>
    <w:rsid w:val="00241EA9"/>
    <w:rsid w:val="00255CC8"/>
    <w:rsid w:val="00273AE6"/>
    <w:rsid w:val="002A1AC7"/>
    <w:rsid w:val="002A215B"/>
    <w:rsid w:val="002D3ECD"/>
    <w:rsid w:val="002F4CBB"/>
    <w:rsid w:val="00321116"/>
    <w:rsid w:val="00334692"/>
    <w:rsid w:val="00365255"/>
    <w:rsid w:val="003B2869"/>
    <w:rsid w:val="003B4840"/>
    <w:rsid w:val="004A199A"/>
    <w:rsid w:val="004F0AAB"/>
    <w:rsid w:val="00517D8D"/>
    <w:rsid w:val="005A7DB6"/>
    <w:rsid w:val="005D18A2"/>
    <w:rsid w:val="005E3147"/>
    <w:rsid w:val="006323A3"/>
    <w:rsid w:val="00675D9E"/>
    <w:rsid w:val="006A7EB3"/>
    <w:rsid w:val="006D6410"/>
    <w:rsid w:val="00736F70"/>
    <w:rsid w:val="007C3CCD"/>
    <w:rsid w:val="007D3092"/>
    <w:rsid w:val="008477A5"/>
    <w:rsid w:val="0088721A"/>
    <w:rsid w:val="008B5659"/>
    <w:rsid w:val="009422D7"/>
    <w:rsid w:val="009643B4"/>
    <w:rsid w:val="009652B3"/>
    <w:rsid w:val="009C3617"/>
    <w:rsid w:val="00A16620"/>
    <w:rsid w:val="00A26B10"/>
    <w:rsid w:val="00A53415"/>
    <w:rsid w:val="00AD72C9"/>
    <w:rsid w:val="00B1748D"/>
    <w:rsid w:val="00B52CA6"/>
    <w:rsid w:val="00B82B97"/>
    <w:rsid w:val="00B97991"/>
    <w:rsid w:val="00BE15D5"/>
    <w:rsid w:val="00C365B9"/>
    <w:rsid w:val="00C4379A"/>
    <w:rsid w:val="00CC1335"/>
    <w:rsid w:val="00CE252F"/>
    <w:rsid w:val="00D101B4"/>
    <w:rsid w:val="00D317BF"/>
    <w:rsid w:val="00D50DCB"/>
    <w:rsid w:val="00D7516D"/>
    <w:rsid w:val="00DB1F84"/>
    <w:rsid w:val="00DC422A"/>
    <w:rsid w:val="00DC4823"/>
    <w:rsid w:val="00DD07AB"/>
    <w:rsid w:val="00E108C0"/>
    <w:rsid w:val="00E14031"/>
    <w:rsid w:val="00E7618B"/>
    <w:rsid w:val="00EA3CD3"/>
    <w:rsid w:val="00F71B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9E"/>
    <w:pPr>
      <w:suppressAutoHyphens/>
      <w:spacing w:after="0" w:line="240" w:lineRule="auto"/>
    </w:pPr>
    <w:rPr>
      <w:rFonts w:ascii="Times New Roman" w:eastAsia="Times New Roman" w:hAnsi="Times New Roman" w:cs="Times New Roman"/>
      <w:kern w:val="0"/>
      <w:sz w:val="24"/>
      <w:szCs w:val="24"/>
      <w:lang w:val="en-US" w:eastAsia="ar-SA"/>
    </w:rPr>
  </w:style>
  <w:style w:type="paragraph" w:styleId="Heading1">
    <w:name w:val="heading 1"/>
    <w:basedOn w:val="Normal"/>
    <w:next w:val="Normal"/>
    <w:link w:val="Heading1Char"/>
    <w:qFormat/>
    <w:rsid w:val="00675D9E"/>
    <w:pPr>
      <w:widowControl w:val="0"/>
      <w:numPr>
        <w:numId w:val="1"/>
      </w:numPr>
      <w:autoSpaceDE w:val="0"/>
      <w:outlineLvl w:val="0"/>
    </w:pPr>
    <w:rPr>
      <w:rFonts w:ascii="Verdana" w:hAnsi="Verdana"/>
    </w:rPr>
  </w:style>
  <w:style w:type="paragraph" w:styleId="Heading2">
    <w:name w:val="heading 2"/>
    <w:basedOn w:val="Normal"/>
    <w:next w:val="Normal"/>
    <w:link w:val="Heading2Char"/>
    <w:uiPriority w:val="9"/>
    <w:semiHidden/>
    <w:unhideWhenUsed/>
    <w:qFormat/>
    <w:rsid w:val="00675D9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675D9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75D9E"/>
    <w:pPr>
      <w:keepNext/>
      <w:numPr>
        <w:ilvl w:val="3"/>
        <w:numId w:val="1"/>
      </w:numPr>
      <w:spacing w:before="240" w:after="60"/>
      <w:outlineLvl w:val="3"/>
    </w:pPr>
    <w:rPr>
      <w:b/>
      <w:bCs/>
      <w:sz w:val="28"/>
      <w:szCs w:val="28"/>
    </w:rPr>
  </w:style>
  <w:style w:type="paragraph" w:styleId="Heading6">
    <w:name w:val="heading 6"/>
    <w:basedOn w:val="Normal"/>
    <w:next w:val="Normal"/>
    <w:link w:val="Heading6Char"/>
    <w:qFormat/>
    <w:rsid w:val="00675D9E"/>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D9E"/>
    <w:rPr>
      <w:rFonts w:ascii="Verdana" w:eastAsia="Times New Roman" w:hAnsi="Verdana" w:cs="Times New Roman"/>
      <w:kern w:val="0"/>
      <w:sz w:val="24"/>
      <w:szCs w:val="24"/>
      <w:lang w:val="en-US" w:eastAsia="ar-SA"/>
    </w:rPr>
  </w:style>
  <w:style w:type="character" w:customStyle="1" w:styleId="Heading2Char">
    <w:name w:val="Heading 2 Char"/>
    <w:basedOn w:val="DefaultParagraphFont"/>
    <w:link w:val="Heading2"/>
    <w:uiPriority w:val="9"/>
    <w:semiHidden/>
    <w:rsid w:val="00675D9E"/>
    <w:rPr>
      <w:rFonts w:ascii="Cambria" w:eastAsia="Times New Roman" w:hAnsi="Cambria" w:cs="Times New Roman"/>
      <w:b/>
      <w:bCs/>
      <w:i/>
      <w:iCs/>
      <w:kern w:val="0"/>
      <w:sz w:val="28"/>
      <w:szCs w:val="28"/>
      <w:lang w:val="en-US" w:eastAsia="ar-SA"/>
    </w:rPr>
  </w:style>
  <w:style w:type="character" w:customStyle="1" w:styleId="Heading3Char">
    <w:name w:val="Heading 3 Char"/>
    <w:basedOn w:val="DefaultParagraphFont"/>
    <w:link w:val="Heading3"/>
    <w:uiPriority w:val="9"/>
    <w:rsid w:val="00675D9E"/>
    <w:rPr>
      <w:rFonts w:ascii="Cambria" w:eastAsia="Times New Roman" w:hAnsi="Cambria" w:cs="Times New Roman"/>
      <w:b/>
      <w:bCs/>
      <w:kern w:val="0"/>
      <w:sz w:val="26"/>
      <w:szCs w:val="26"/>
      <w:lang w:val="en-US" w:eastAsia="ar-SA"/>
    </w:rPr>
  </w:style>
  <w:style w:type="character" w:customStyle="1" w:styleId="Heading4Char">
    <w:name w:val="Heading 4 Char"/>
    <w:basedOn w:val="DefaultParagraphFont"/>
    <w:link w:val="Heading4"/>
    <w:rsid w:val="00675D9E"/>
    <w:rPr>
      <w:rFonts w:ascii="Times New Roman" w:eastAsia="Times New Roman" w:hAnsi="Times New Roman" w:cs="Times New Roman"/>
      <w:b/>
      <w:bCs/>
      <w:kern w:val="0"/>
      <w:sz w:val="28"/>
      <w:szCs w:val="28"/>
      <w:lang w:val="en-US" w:eastAsia="ar-SA"/>
    </w:rPr>
  </w:style>
  <w:style w:type="character" w:customStyle="1" w:styleId="Heading6Char">
    <w:name w:val="Heading 6 Char"/>
    <w:basedOn w:val="DefaultParagraphFont"/>
    <w:link w:val="Heading6"/>
    <w:rsid w:val="00675D9E"/>
    <w:rPr>
      <w:rFonts w:ascii="Times New Roman" w:eastAsia="Times New Roman" w:hAnsi="Times New Roman" w:cs="Times New Roman"/>
      <w:b/>
      <w:bCs/>
      <w:kern w:val="0"/>
      <w:lang w:val="en-US" w:eastAsia="ar-SA"/>
    </w:rPr>
  </w:style>
  <w:style w:type="character" w:customStyle="1" w:styleId="WW8Num1z0">
    <w:name w:val="WW8Num1z0"/>
    <w:rsid w:val="00675D9E"/>
    <w:rPr>
      <w:rFonts w:ascii="Symbol" w:hAnsi="Symbol"/>
    </w:rPr>
  </w:style>
  <w:style w:type="character" w:customStyle="1" w:styleId="WW8Num1z1">
    <w:name w:val="WW8Num1z1"/>
    <w:rsid w:val="00675D9E"/>
    <w:rPr>
      <w:rFonts w:ascii="Courier New" w:hAnsi="Courier New" w:cs="Courier New"/>
    </w:rPr>
  </w:style>
  <w:style w:type="character" w:customStyle="1" w:styleId="WW8Num1z2">
    <w:name w:val="WW8Num1z2"/>
    <w:rsid w:val="00675D9E"/>
    <w:rPr>
      <w:rFonts w:ascii="Wingdings" w:hAnsi="Wingdings"/>
    </w:rPr>
  </w:style>
  <w:style w:type="character" w:customStyle="1" w:styleId="WW8Num2z0">
    <w:name w:val="WW8Num2z0"/>
    <w:rsid w:val="00675D9E"/>
    <w:rPr>
      <w:rFonts w:ascii="Symbol" w:hAnsi="Symbol"/>
    </w:rPr>
  </w:style>
  <w:style w:type="character" w:customStyle="1" w:styleId="WW8Num2z1">
    <w:name w:val="WW8Num2z1"/>
    <w:rsid w:val="00675D9E"/>
    <w:rPr>
      <w:rFonts w:ascii="Courier New" w:hAnsi="Courier New" w:cs="Courier New"/>
    </w:rPr>
  </w:style>
  <w:style w:type="character" w:customStyle="1" w:styleId="WW8Num2z2">
    <w:name w:val="WW8Num2z2"/>
    <w:rsid w:val="00675D9E"/>
    <w:rPr>
      <w:rFonts w:ascii="Wingdings" w:hAnsi="Wingdings"/>
    </w:rPr>
  </w:style>
  <w:style w:type="character" w:customStyle="1" w:styleId="WW8Num3z0">
    <w:name w:val="WW8Num3z0"/>
    <w:rsid w:val="00675D9E"/>
    <w:rPr>
      <w:rFonts w:ascii="Symbol" w:hAnsi="Symbol"/>
    </w:rPr>
  </w:style>
  <w:style w:type="character" w:customStyle="1" w:styleId="WW8Num3z1">
    <w:name w:val="WW8Num3z1"/>
    <w:rsid w:val="00675D9E"/>
    <w:rPr>
      <w:rFonts w:ascii="Courier New" w:hAnsi="Courier New" w:cs="Courier New"/>
    </w:rPr>
  </w:style>
  <w:style w:type="character" w:customStyle="1" w:styleId="WW8Num3z2">
    <w:name w:val="WW8Num3z2"/>
    <w:rsid w:val="00675D9E"/>
    <w:rPr>
      <w:rFonts w:ascii="Wingdings" w:hAnsi="Wingdings"/>
    </w:rPr>
  </w:style>
  <w:style w:type="character" w:customStyle="1" w:styleId="WW8Num4z0">
    <w:name w:val="WW8Num4z0"/>
    <w:rsid w:val="00675D9E"/>
    <w:rPr>
      <w:rFonts w:ascii="Symbol" w:hAnsi="Symbol"/>
    </w:rPr>
  </w:style>
  <w:style w:type="character" w:customStyle="1" w:styleId="WW8Num4z1">
    <w:name w:val="WW8Num4z1"/>
    <w:rsid w:val="00675D9E"/>
    <w:rPr>
      <w:rFonts w:ascii="Courier New" w:hAnsi="Courier New" w:cs="Courier New"/>
    </w:rPr>
  </w:style>
  <w:style w:type="character" w:customStyle="1" w:styleId="WW8Num4z2">
    <w:name w:val="WW8Num4z2"/>
    <w:rsid w:val="00675D9E"/>
    <w:rPr>
      <w:rFonts w:ascii="Wingdings" w:hAnsi="Wingdings"/>
    </w:rPr>
  </w:style>
  <w:style w:type="character" w:customStyle="1" w:styleId="WW8Num5z0">
    <w:name w:val="WW8Num5z0"/>
    <w:rsid w:val="00675D9E"/>
    <w:rPr>
      <w:rFonts w:ascii="Wingdings" w:hAnsi="Wingdings"/>
      <w:b/>
      <w:i w:val="0"/>
    </w:rPr>
  </w:style>
  <w:style w:type="character" w:customStyle="1" w:styleId="WW8Num6z0">
    <w:name w:val="WW8Num6z0"/>
    <w:rsid w:val="00675D9E"/>
    <w:rPr>
      <w:rFonts w:ascii="Symbol" w:hAnsi="Symbol"/>
    </w:rPr>
  </w:style>
  <w:style w:type="character" w:customStyle="1" w:styleId="WW8Num6z1">
    <w:name w:val="WW8Num6z1"/>
    <w:rsid w:val="00675D9E"/>
    <w:rPr>
      <w:rFonts w:ascii="Courier New" w:hAnsi="Courier New" w:cs="Courier New"/>
    </w:rPr>
  </w:style>
  <w:style w:type="character" w:customStyle="1" w:styleId="WW8Num6z2">
    <w:name w:val="WW8Num6z2"/>
    <w:rsid w:val="00675D9E"/>
    <w:rPr>
      <w:rFonts w:ascii="Wingdings" w:hAnsi="Wingdings"/>
    </w:rPr>
  </w:style>
  <w:style w:type="character" w:customStyle="1" w:styleId="WW8Num7z0">
    <w:name w:val="WW8Num7z0"/>
    <w:rsid w:val="00675D9E"/>
    <w:rPr>
      <w:rFonts w:ascii="Symbol" w:hAnsi="Symbol"/>
    </w:rPr>
  </w:style>
  <w:style w:type="character" w:customStyle="1" w:styleId="WW8Num7z1">
    <w:name w:val="WW8Num7z1"/>
    <w:rsid w:val="00675D9E"/>
    <w:rPr>
      <w:rFonts w:ascii="Courier New" w:hAnsi="Courier New" w:cs="Courier New"/>
    </w:rPr>
  </w:style>
  <w:style w:type="character" w:customStyle="1" w:styleId="WW8Num7z2">
    <w:name w:val="WW8Num7z2"/>
    <w:rsid w:val="00675D9E"/>
    <w:rPr>
      <w:rFonts w:ascii="Wingdings" w:hAnsi="Wingdings"/>
    </w:rPr>
  </w:style>
  <w:style w:type="character" w:customStyle="1" w:styleId="WW8Num8z0">
    <w:name w:val="WW8Num8z0"/>
    <w:rsid w:val="00675D9E"/>
    <w:rPr>
      <w:rFonts w:ascii="Symbol" w:hAnsi="Symbol"/>
    </w:rPr>
  </w:style>
  <w:style w:type="character" w:customStyle="1" w:styleId="WW8Num8z1">
    <w:name w:val="WW8Num8z1"/>
    <w:rsid w:val="00675D9E"/>
    <w:rPr>
      <w:rFonts w:ascii="Courier New" w:hAnsi="Courier New" w:cs="Courier New"/>
    </w:rPr>
  </w:style>
  <w:style w:type="character" w:customStyle="1" w:styleId="WW8Num8z2">
    <w:name w:val="WW8Num8z2"/>
    <w:rsid w:val="00675D9E"/>
    <w:rPr>
      <w:rFonts w:ascii="Wingdings" w:hAnsi="Wingdings"/>
    </w:rPr>
  </w:style>
  <w:style w:type="character" w:customStyle="1" w:styleId="WW8Num9z0">
    <w:name w:val="WW8Num9z0"/>
    <w:rsid w:val="00675D9E"/>
    <w:rPr>
      <w:rFonts w:ascii="Symbol" w:hAnsi="Symbol"/>
    </w:rPr>
  </w:style>
  <w:style w:type="character" w:customStyle="1" w:styleId="WW8Num9z1">
    <w:name w:val="WW8Num9z1"/>
    <w:rsid w:val="00675D9E"/>
    <w:rPr>
      <w:rFonts w:ascii="Courier New" w:hAnsi="Courier New" w:cs="Courier New"/>
    </w:rPr>
  </w:style>
  <w:style w:type="character" w:customStyle="1" w:styleId="WW8Num9z2">
    <w:name w:val="WW8Num9z2"/>
    <w:rsid w:val="00675D9E"/>
    <w:rPr>
      <w:rFonts w:ascii="Wingdings" w:hAnsi="Wingdings"/>
    </w:rPr>
  </w:style>
  <w:style w:type="character" w:customStyle="1" w:styleId="WW8Num10z0">
    <w:name w:val="WW8Num10z0"/>
    <w:rsid w:val="00675D9E"/>
    <w:rPr>
      <w:rFonts w:ascii="Symbol" w:hAnsi="Symbol"/>
    </w:rPr>
  </w:style>
  <w:style w:type="character" w:customStyle="1" w:styleId="WW8Num10z1">
    <w:name w:val="WW8Num10z1"/>
    <w:rsid w:val="00675D9E"/>
    <w:rPr>
      <w:rFonts w:ascii="Courier New" w:hAnsi="Courier New" w:cs="Courier New"/>
    </w:rPr>
  </w:style>
  <w:style w:type="character" w:customStyle="1" w:styleId="WW8Num10z2">
    <w:name w:val="WW8Num10z2"/>
    <w:rsid w:val="00675D9E"/>
    <w:rPr>
      <w:rFonts w:ascii="Wingdings" w:hAnsi="Wingdings"/>
    </w:rPr>
  </w:style>
  <w:style w:type="character" w:customStyle="1" w:styleId="WW8Num11z0">
    <w:name w:val="WW8Num11z0"/>
    <w:rsid w:val="00675D9E"/>
    <w:rPr>
      <w:rFonts w:ascii="Symbol" w:hAnsi="Symbol"/>
    </w:rPr>
  </w:style>
  <w:style w:type="character" w:customStyle="1" w:styleId="WW8Num11z1">
    <w:name w:val="WW8Num11z1"/>
    <w:rsid w:val="00675D9E"/>
    <w:rPr>
      <w:rFonts w:ascii="Courier New" w:hAnsi="Courier New" w:cs="Courier New"/>
    </w:rPr>
  </w:style>
  <w:style w:type="character" w:customStyle="1" w:styleId="WW8Num11z2">
    <w:name w:val="WW8Num11z2"/>
    <w:rsid w:val="00675D9E"/>
    <w:rPr>
      <w:rFonts w:ascii="Wingdings" w:hAnsi="Wingdings"/>
    </w:rPr>
  </w:style>
  <w:style w:type="character" w:customStyle="1" w:styleId="WW8Num12z0">
    <w:name w:val="WW8Num12z0"/>
    <w:rsid w:val="00675D9E"/>
    <w:rPr>
      <w:rFonts w:ascii="Wingdings" w:hAnsi="Wingdings"/>
    </w:rPr>
  </w:style>
  <w:style w:type="character" w:customStyle="1" w:styleId="WW8Num12z3">
    <w:name w:val="WW8Num12z3"/>
    <w:rsid w:val="00675D9E"/>
    <w:rPr>
      <w:rFonts w:ascii="Symbol" w:hAnsi="Symbol"/>
    </w:rPr>
  </w:style>
  <w:style w:type="character" w:customStyle="1" w:styleId="WW8Num13z0">
    <w:name w:val="WW8Num13z0"/>
    <w:rsid w:val="00675D9E"/>
    <w:rPr>
      <w:rFonts w:ascii="Symbol" w:hAnsi="Symbol"/>
    </w:rPr>
  </w:style>
  <w:style w:type="character" w:customStyle="1" w:styleId="WW8Num13z1">
    <w:name w:val="WW8Num13z1"/>
    <w:rsid w:val="00675D9E"/>
    <w:rPr>
      <w:rFonts w:ascii="Courier New" w:hAnsi="Courier New" w:cs="Courier New"/>
    </w:rPr>
  </w:style>
  <w:style w:type="character" w:customStyle="1" w:styleId="WW8Num13z2">
    <w:name w:val="WW8Num13z2"/>
    <w:rsid w:val="00675D9E"/>
    <w:rPr>
      <w:rFonts w:ascii="Wingdings" w:hAnsi="Wingdings"/>
    </w:rPr>
  </w:style>
  <w:style w:type="character" w:customStyle="1" w:styleId="WW8Num14z0">
    <w:name w:val="WW8Num14z0"/>
    <w:rsid w:val="00675D9E"/>
    <w:rPr>
      <w:rFonts w:ascii="Symbol" w:hAnsi="Symbol"/>
    </w:rPr>
  </w:style>
  <w:style w:type="character" w:customStyle="1" w:styleId="WW8Num14z1">
    <w:name w:val="WW8Num14z1"/>
    <w:rsid w:val="00675D9E"/>
    <w:rPr>
      <w:rFonts w:ascii="Courier New" w:hAnsi="Courier New" w:cs="Courier New"/>
    </w:rPr>
  </w:style>
  <w:style w:type="character" w:customStyle="1" w:styleId="WW8Num14z2">
    <w:name w:val="WW8Num14z2"/>
    <w:rsid w:val="00675D9E"/>
    <w:rPr>
      <w:rFonts w:ascii="Wingdings" w:hAnsi="Wingdings"/>
    </w:rPr>
  </w:style>
  <w:style w:type="character" w:customStyle="1" w:styleId="WW8Num15z0">
    <w:name w:val="WW8Num15z0"/>
    <w:rsid w:val="00675D9E"/>
    <w:rPr>
      <w:rFonts w:ascii="Symbol" w:hAnsi="Symbol"/>
    </w:rPr>
  </w:style>
  <w:style w:type="character" w:customStyle="1" w:styleId="WW8Num15z1">
    <w:name w:val="WW8Num15z1"/>
    <w:rsid w:val="00675D9E"/>
    <w:rPr>
      <w:rFonts w:ascii="Courier New" w:hAnsi="Courier New" w:cs="Courier New"/>
    </w:rPr>
  </w:style>
  <w:style w:type="character" w:customStyle="1" w:styleId="WW8Num15z2">
    <w:name w:val="WW8Num15z2"/>
    <w:rsid w:val="00675D9E"/>
    <w:rPr>
      <w:rFonts w:ascii="Wingdings" w:hAnsi="Wingdings"/>
    </w:rPr>
  </w:style>
  <w:style w:type="character" w:customStyle="1" w:styleId="WW8Num16z0">
    <w:name w:val="WW8Num16z0"/>
    <w:rsid w:val="00675D9E"/>
    <w:rPr>
      <w:rFonts w:ascii="Symbol" w:hAnsi="Symbol"/>
    </w:rPr>
  </w:style>
  <w:style w:type="character" w:customStyle="1" w:styleId="WW8Num16z1">
    <w:name w:val="WW8Num16z1"/>
    <w:rsid w:val="00675D9E"/>
    <w:rPr>
      <w:rFonts w:ascii="Courier New" w:hAnsi="Courier New" w:cs="Courier New"/>
    </w:rPr>
  </w:style>
  <w:style w:type="character" w:customStyle="1" w:styleId="WW8Num16z2">
    <w:name w:val="WW8Num16z2"/>
    <w:rsid w:val="00675D9E"/>
    <w:rPr>
      <w:rFonts w:ascii="Wingdings" w:hAnsi="Wingdings"/>
    </w:rPr>
  </w:style>
  <w:style w:type="character" w:customStyle="1" w:styleId="WW8Num17z0">
    <w:name w:val="WW8Num17z0"/>
    <w:rsid w:val="00675D9E"/>
    <w:rPr>
      <w:rFonts w:ascii="Symbol" w:hAnsi="Symbol"/>
    </w:rPr>
  </w:style>
  <w:style w:type="character" w:customStyle="1" w:styleId="WW8Num17z1">
    <w:name w:val="WW8Num17z1"/>
    <w:rsid w:val="00675D9E"/>
    <w:rPr>
      <w:rFonts w:ascii="Courier New" w:hAnsi="Courier New" w:cs="Courier New"/>
    </w:rPr>
  </w:style>
  <w:style w:type="character" w:customStyle="1" w:styleId="WW8Num17z2">
    <w:name w:val="WW8Num17z2"/>
    <w:rsid w:val="00675D9E"/>
    <w:rPr>
      <w:rFonts w:ascii="Wingdings" w:hAnsi="Wingdings"/>
    </w:rPr>
  </w:style>
  <w:style w:type="character" w:customStyle="1" w:styleId="WW8Num18z0">
    <w:name w:val="WW8Num18z0"/>
    <w:rsid w:val="00675D9E"/>
    <w:rPr>
      <w:rFonts w:ascii="Symbol" w:hAnsi="Symbol"/>
    </w:rPr>
  </w:style>
  <w:style w:type="character" w:customStyle="1" w:styleId="WW8Num18z1">
    <w:name w:val="WW8Num18z1"/>
    <w:rsid w:val="00675D9E"/>
    <w:rPr>
      <w:rFonts w:ascii="Courier New" w:hAnsi="Courier New" w:cs="Courier New"/>
    </w:rPr>
  </w:style>
  <w:style w:type="character" w:customStyle="1" w:styleId="WW8Num18z2">
    <w:name w:val="WW8Num18z2"/>
    <w:rsid w:val="00675D9E"/>
    <w:rPr>
      <w:rFonts w:ascii="Wingdings" w:hAnsi="Wingdings"/>
    </w:rPr>
  </w:style>
  <w:style w:type="character" w:customStyle="1" w:styleId="WW8Num19z0">
    <w:name w:val="WW8Num19z0"/>
    <w:rsid w:val="00675D9E"/>
    <w:rPr>
      <w:rFonts w:ascii="Wingdings" w:hAnsi="Wingdings"/>
    </w:rPr>
  </w:style>
  <w:style w:type="character" w:customStyle="1" w:styleId="WW8Num20z0">
    <w:name w:val="WW8Num20z0"/>
    <w:rsid w:val="00675D9E"/>
    <w:rPr>
      <w:rFonts w:ascii="Wingdings" w:eastAsia="Times New Roman" w:hAnsi="Wingdings"/>
    </w:rPr>
  </w:style>
  <w:style w:type="character" w:customStyle="1" w:styleId="WW8Num20z1">
    <w:name w:val="WW8Num20z1"/>
    <w:rsid w:val="00675D9E"/>
    <w:rPr>
      <w:rFonts w:ascii="Courier New" w:hAnsi="Courier New"/>
    </w:rPr>
  </w:style>
  <w:style w:type="character" w:customStyle="1" w:styleId="WW8Num20z2">
    <w:name w:val="WW8Num20z2"/>
    <w:rsid w:val="00675D9E"/>
    <w:rPr>
      <w:rFonts w:ascii="Wingdings" w:hAnsi="Wingdings"/>
    </w:rPr>
  </w:style>
  <w:style w:type="character" w:customStyle="1" w:styleId="WW8Num20z3">
    <w:name w:val="WW8Num20z3"/>
    <w:rsid w:val="00675D9E"/>
    <w:rPr>
      <w:rFonts w:ascii="Symbol" w:hAnsi="Symbol"/>
    </w:rPr>
  </w:style>
  <w:style w:type="character" w:customStyle="1" w:styleId="WW8Num21z0">
    <w:name w:val="WW8Num21z0"/>
    <w:rsid w:val="00675D9E"/>
    <w:rPr>
      <w:rFonts w:ascii="Symbol" w:hAnsi="Symbol"/>
    </w:rPr>
  </w:style>
  <w:style w:type="character" w:customStyle="1" w:styleId="WW8Num21z1">
    <w:name w:val="WW8Num21z1"/>
    <w:rsid w:val="00675D9E"/>
    <w:rPr>
      <w:rFonts w:ascii="Courier New" w:hAnsi="Courier New" w:cs="Courier New"/>
    </w:rPr>
  </w:style>
  <w:style w:type="character" w:customStyle="1" w:styleId="WW8Num21z2">
    <w:name w:val="WW8Num21z2"/>
    <w:rsid w:val="00675D9E"/>
    <w:rPr>
      <w:rFonts w:ascii="Wingdings" w:hAnsi="Wingdings"/>
    </w:rPr>
  </w:style>
  <w:style w:type="character" w:customStyle="1" w:styleId="WW8Num22z0">
    <w:name w:val="WW8Num22z0"/>
    <w:rsid w:val="00675D9E"/>
    <w:rPr>
      <w:rFonts w:ascii="Symbol" w:hAnsi="Symbol"/>
    </w:rPr>
  </w:style>
  <w:style w:type="character" w:customStyle="1" w:styleId="WW8Num22z1">
    <w:name w:val="WW8Num22z1"/>
    <w:rsid w:val="00675D9E"/>
    <w:rPr>
      <w:rFonts w:ascii="Courier New" w:hAnsi="Courier New" w:cs="Courier New"/>
    </w:rPr>
  </w:style>
  <w:style w:type="character" w:customStyle="1" w:styleId="WW8Num22z2">
    <w:name w:val="WW8Num22z2"/>
    <w:rsid w:val="00675D9E"/>
    <w:rPr>
      <w:rFonts w:ascii="Wingdings" w:hAnsi="Wingdings"/>
    </w:rPr>
  </w:style>
  <w:style w:type="character" w:customStyle="1" w:styleId="WW8Num23z0">
    <w:name w:val="WW8Num23z0"/>
    <w:rsid w:val="00675D9E"/>
    <w:rPr>
      <w:rFonts w:ascii="Wingdings" w:hAnsi="Wingdings"/>
    </w:rPr>
  </w:style>
  <w:style w:type="character" w:customStyle="1" w:styleId="WW8Num24z0">
    <w:name w:val="WW8Num24z0"/>
    <w:rsid w:val="00675D9E"/>
    <w:rPr>
      <w:rFonts w:ascii="Symbol" w:hAnsi="Symbol"/>
    </w:rPr>
  </w:style>
  <w:style w:type="character" w:customStyle="1" w:styleId="WW8Num24z1">
    <w:name w:val="WW8Num24z1"/>
    <w:rsid w:val="00675D9E"/>
    <w:rPr>
      <w:rFonts w:ascii="Courier New" w:hAnsi="Courier New" w:cs="Courier New"/>
    </w:rPr>
  </w:style>
  <w:style w:type="character" w:customStyle="1" w:styleId="WW8Num24z2">
    <w:name w:val="WW8Num24z2"/>
    <w:rsid w:val="00675D9E"/>
    <w:rPr>
      <w:rFonts w:ascii="Wingdings" w:hAnsi="Wingdings"/>
    </w:rPr>
  </w:style>
  <w:style w:type="character" w:customStyle="1" w:styleId="WW8Num25z0">
    <w:name w:val="WW8Num25z0"/>
    <w:rsid w:val="00675D9E"/>
    <w:rPr>
      <w:rFonts w:ascii="Symbol" w:hAnsi="Symbol"/>
    </w:rPr>
  </w:style>
  <w:style w:type="character" w:customStyle="1" w:styleId="WW8Num25z1">
    <w:name w:val="WW8Num25z1"/>
    <w:rsid w:val="00675D9E"/>
    <w:rPr>
      <w:rFonts w:ascii="Courier New" w:hAnsi="Courier New" w:cs="Courier New"/>
    </w:rPr>
  </w:style>
  <w:style w:type="character" w:customStyle="1" w:styleId="WW8Num25z2">
    <w:name w:val="WW8Num25z2"/>
    <w:rsid w:val="00675D9E"/>
    <w:rPr>
      <w:rFonts w:ascii="Wingdings" w:hAnsi="Wingdings"/>
    </w:rPr>
  </w:style>
  <w:style w:type="character" w:customStyle="1" w:styleId="WW8Num26z0">
    <w:name w:val="WW8Num26z0"/>
    <w:rsid w:val="00675D9E"/>
    <w:rPr>
      <w:rFonts w:ascii="Symbol" w:hAnsi="Symbol"/>
    </w:rPr>
  </w:style>
  <w:style w:type="character" w:customStyle="1" w:styleId="WW8Num26z1">
    <w:name w:val="WW8Num26z1"/>
    <w:rsid w:val="00675D9E"/>
    <w:rPr>
      <w:rFonts w:ascii="Courier New" w:hAnsi="Courier New" w:cs="Courier New"/>
    </w:rPr>
  </w:style>
  <w:style w:type="character" w:customStyle="1" w:styleId="WW8Num26z2">
    <w:name w:val="WW8Num26z2"/>
    <w:rsid w:val="00675D9E"/>
    <w:rPr>
      <w:rFonts w:ascii="Wingdings" w:hAnsi="Wingdings"/>
    </w:rPr>
  </w:style>
  <w:style w:type="character" w:customStyle="1" w:styleId="WW8Num27z0">
    <w:name w:val="WW8Num27z0"/>
    <w:rsid w:val="00675D9E"/>
    <w:rPr>
      <w:rFonts w:ascii="Symbol" w:hAnsi="Symbol"/>
    </w:rPr>
  </w:style>
  <w:style w:type="character" w:customStyle="1" w:styleId="WW8Num27z1">
    <w:name w:val="WW8Num27z1"/>
    <w:rsid w:val="00675D9E"/>
    <w:rPr>
      <w:rFonts w:ascii="Courier New" w:hAnsi="Courier New" w:cs="Courier New"/>
    </w:rPr>
  </w:style>
  <w:style w:type="character" w:customStyle="1" w:styleId="WW8Num27z2">
    <w:name w:val="WW8Num27z2"/>
    <w:rsid w:val="00675D9E"/>
    <w:rPr>
      <w:rFonts w:ascii="Wingdings" w:hAnsi="Wingdings"/>
    </w:rPr>
  </w:style>
  <w:style w:type="character" w:customStyle="1" w:styleId="WW8Num28z0">
    <w:name w:val="WW8Num28z0"/>
    <w:rsid w:val="00675D9E"/>
    <w:rPr>
      <w:rFonts w:ascii="Symbol" w:hAnsi="Symbol"/>
    </w:rPr>
  </w:style>
  <w:style w:type="character" w:customStyle="1" w:styleId="WW8Num28z1">
    <w:name w:val="WW8Num28z1"/>
    <w:rsid w:val="00675D9E"/>
    <w:rPr>
      <w:rFonts w:ascii="Courier New" w:hAnsi="Courier New" w:cs="Courier New"/>
    </w:rPr>
  </w:style>
  <w:style w:type="character" w:customStyle="1" w:styleId="WW8Num28z2">
    <w:name w:val="WW8Num28z2"/>
    <w:rsid w:val="00675D9E"/>
    <w:rPr>
      <w:rFonts w:ascii="Wingdings" w:hAnsi="Wingdings"/>
    </w:rPr>
  </w:style>
  <w:style w:type="character" w:customStyle="1" w:styleId="WW8Num29z0">
    <w:name w:val="WW8Num29z0"/>
    <w:rsid w:val="00675D9E"/>
    <w:rPr>
      <w:rFonts w:ascii="Wingdings" w:hAnsi="Wingdings"/>
    </w:rPr>
  </w:style>
  <w:style w:type="character" w:customStyle="1" w:styleId="WW8Num30z0">
    <w:name w:val="WW8Num30z0"/>
    <w:rsid w:val="00675D9E"/>
    <w:rPr>
      <w:rFonts w:ascii="Wingdings" w:hAnsi="Wingdings"/>
    </w:rPr>
  </w:style>
  <w:style w:type="character" w:styleId="Hyperlink">
    <w:name w:val="Hyperlink"/>
    <w:uiPriority w:val="99"/>
    <w:rsid w:val="00675D9E"/>
    <w:rPr>
      <w:color w:val="0000FF"/>
      <w:u w:val="single"/>
    </w:rPr>
  </w:style>
  <w:style w:type="character" w:styleId="FollowedHyperlink">
    <w:name w:val="FollowedHyperlink"/>
    <w:rsid w:val="00675D9E"/>
    <w:rPr>
      <w:color w:val="0000FF"/>
      <w:u w:val="single"/>
    </w:rPr>
  </w:style>
  <w:style w:type="character" w:styleId="Strong">
    <w:name w:val="Strong"/>
    <w:qFormat/>
    <w:rsid w:val="00675D9E"/>
    <w:rPr>
      <w:b/>
      <w:bCs/>
    </w:rPr>
  </w:style>
  <w:style w:type="character" w:styleId="PageNumber">
    <w:name w:val="page number"/>
    <w:basedOn w:val="DefaultParagraphFont"/>
    <w:rsid w:val="00675D9E"/>
  </w:style>
  <w:style w:type="character" w:customStyle="1" w:styleId="BalloonTextChar">
    <w:name w:val="Balloon Text Char"/>
    <w:rsid w:val="00675D9E"/>
    <w:rPr>
      <w:rFonts w:ascii="Tahoma" w:hAnsi="Tahoma" w:cs="Tahoma"/>
      <w:sz w:val="16"/>
      <w:szCs w:val="16"/>
    </w:rPr>
  </w:style>
  <w:style w:type="character" w:customStyle="1" w:styleId="bodytext1">
    <w:name w:val="bodytext1"/>
    <w:rsid w:val="00675D9E"/>
    <w:rPr>
      <w:rFonts w:ascii="Arial" w:hAnsi="Arial" w:cs="Arial"/>
      <w:color w:val="333333"/>
      <w:sz w:val="17"/>
      <w:szCs w:val="17"/>
    </w:rPr>
  </w:style>
  <w:style w:type="character" w:customStyle="1" w:styleId="NormalWebChar">
    <w:name w:val="Normal (Web) Char"/>
    <w:rsid w:val="00675D9E"/>
    <w:rPr>
      <w:rFonts w:cs="Angsana New"/>
      <w:sz w:val="24"/>
      <w:szCs w:val="24"/>
      <w:lang w:val="en-US" w:eastAsia="ar-SA" w:bidi="ar-SA"/>
    </w:rPr>
  </w:style>
  <w:style w:type="paragraph" w:customStyle="1" w:styleId="Heading">
    <w:name w:val="Heading"/>
    <w:basedOn w:val="Normal"/>
    <w:next w:val="BodyText"/>
    <w:rsid w:val="00675D9E"/>
    <w:pPr>
      <w:keepNext/>
      <w:spacing w:before="240" w:after="120"/>
    </w:pPr>
    <w:rPr>
      <w:rFonts w:ascii="Arial" w:eastAsia="Microsoft YaHei" w:hAnsi="Arial" w:cs="Mangal"/>
      <w:sz w:val="28"/>
      <w:szCs w:val="28"/>
    </w:rPr>
  </w:style>
  <w:style w:type="paragraph" w:styleId="BodyText">
    <w:name w:val="Body Text"/>
    <w:basedOn w:val="Normal"/>
    <w:link w:val="BodyTextChar"/>
    <w:rsid w:val="00675D9E"/>
    <w:pPr>
      <w:spacing w:after="120"/>
    </w:pPr>
  </w:style>
  <w:style w:type="character" w:customStyle="1" w:styleId="BodyTextChar">
    <w:name w:val="Body Text Char"/>
    <w:basedOn w:val="DefaultParagraphFont"/>
    <w:link w:val="BodyText"/>
    <w:rsid w:val="00675D9E"/>
    <w:rPr>
      <w:rFonts w:ascii="Times New Roman" w:eastAsia="Times New Roman" w:hAnsi="Times New Roman" w:cs="Times New Roman"/>
      <w:kern w:val="0"/>
      <w:sz w:val="24"/>
      <w:szCs w:val="24"/>
      <w:lang w:val="en-US" w:eastAsia="ar-SA"/>
    </w:rPr>
  </w:style>
  <w:style w:type="paragraph" w:styleId="List">
    <w:name w:val="List"/>
    <w:basedOn w:val="BodyText"/>
    <w:rsid w:val="00675D9E"/>
    <w:rPr>
      <w:rFonts w:cs="Mangal"/>
    </w:rPr>
  </w:style>
  <w:style w:type="paragraph" w:styleId="Caption">
    <w:name w:val="caption"/>
    <w:basedOn w:val="Normal"/>
    <w:qFormat/>
    <w:rsid w:val="00675D9E"/>
    <w:pPr>
      <w:suppressLineNumbers/>
      <w:spacing w:before="120" w:after="120"/>
    </w:pPr>
    <w:rPr>
      <w:rFonts w:cs="Mangal"/>
      <w:i/>
      <w:iCs/>
    </w:rPr>
  </w:style>
  <w:style w:type="paragraph" w:customStyle="1" w:styleId="Index">
    <w:name w:val="Index"/>
    <w:basedOn w:val="Normal"/>
    <w:rsid w:val="00675D9E"/>
    <w:pPr>
      <w:suppressLineNumbers/>
    </w:pPr>
    <w:rPr>
      <w:rFonts w:cs="Mangal"/>
    </w:rPr>
  </w:style>
  <w:style w:type="paragraph" w:styleId="Header">
    <w:name w:val="header"/>
    <w:basedOn w:val="Normal"/>
    <w:link w:val="HeaderChar"/>
    <w:rsid w:val="00675D9E"/>
    <w:pPr>
      <w:tabs>
        <w:tab w:val="center" w:pos="4320"/>
        <w:tab w:val="right" w:pos="8640"/>
      </w:tabs>
    </w:pPr>
  </w:style>
  <w:style w:type="character" w:customStyle="1" w:styleId="HeaderChar">
    <w:name w:val="Header Char"/>
    <w:basedOn w:val="DefaultParagraphFont"/>
    <w:link w:val="Header"/>
    <w:rsid w:val="00675D9E"/>
    <w:rPr>
      <w:rFonts w:ascii="Times New Roman" w:eastAsia="Times New Roman" w:hAnsi="Times New Roman" w:cs="Times New Roman"/>
      <w:kern w:val="0"/>
      <w:sz w:val="24"/>
      <w:szCs w:val="24"/>
      <w:lang w:val="en-US" w:eastAsia="ar-SA"/>
    </w:rPr>
  </w:style>
  <w:style w:type="paragraph" w:styleId="Footer">
    <w:name w:val="footer"/>
    <w:basedOn w:val="Normal"/>
    <w:link w:val="FooterChar"/>
    <w:uiPriority w:val="99"/>
    <w:rsid w:val="00675D9E"/>
    <w:pPr>
      <w:tabs>
        <w:tab w:val="center" w:pos="4320"/>
        <w:tab w:val="right" w:pos="8640"/>
      </w:tabs>
    </w:pPr>
  </w:style>
  <w:style w:type="character" w:customStyle="1" w:styleId="FooterChar">
    <w:name w:val="Footer Char"/>
    <w:basedOn w:val="DefaultParagraphFont"/>
    <w:link w:val="Footer"/>
    <w:uiPriority w:val="99"/>
    <w:rsid w:val="00675D9E"/>
    <w:rPr>
      <w:rFonts w:ascii="Times New Roman" w:eastAsia="Times New Roman" w:hAnsi="Times New Roman" w:cs="Times New Roman"/>
      <w:kern w:val="0"/>
      <w:sz w:val="24"/>
      <w:szCs w:val="24"/>
      <w:lang w:val="en-US" w:eastAsia="ar-SA"/>
    </w:rPr>
  </w:style>
  <w:style w:type="paragraph" w:styleId="BodyTextIndent2">
    <w:name w:val="Body Text Indent 2"/>
    <w:basedOn w:val="Normal"/>
    <w:link w:val="BodyTextIndent2Char"/>
    <w:rsid w:val="00675D9E"/>
    <w:pPr>
      <w:spacing w:after="120" w:line="480" w:lineRule="auto"/>
      <w:ind w:left="360"/>
    </w:pPr>
    <w:rPr>
      <w:lang w:val="en-GB"/>
    </w:rPr>
  </w:style>
  <w:style w:type="character" w:customStyle="1" w:styleId="BodyTextIndent2Char">
    <w:name w:val="Body Text Indent 2 Char"/>
    <w:basedOn w:val="DefaultParagraphFont"/>
    <w:link w:val="BodyTextIndent2"/>
    <w:rsid w:val="00675D9E"/>
    <w:rPr>
      <w:rFonts w:ascii="Times New Roman" w:eastAsia="Times New Roman" w:hAnsi="Times New Roman" w:cs="Times New Roman"/>
      <w:kern w:val="0"/>
      <w:sz w:val="24"/>
      <w:szCs w:val="24"/>
      <w:lang w:val="en-GB" w:eastAsia="ar-SA"/>
    </w:rPr>
  </w:style>
  <w:style w:type="paragraph" w:styleId="z-TopofForm">
    <w:name w:val="HTML Top of Form"/>
    <w:basedOn w:val="Normal"/>
    <w:next w:val="Normal"/>
    <w:link w:val="z-TopofFormChar"/>
    <w:rsid w:val="00675D9E"/>
    <w:pPr>
      <w:pBdr>
        <w:bottom w:val="single" w:sz="4"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rsid w:val="00675D9E"/>
    <w:rPr>
      <w:rFonts w:ascii="Arial" w:eastAsia="Times New Roman" w:hAnsi="Arial" w:cs="Arial"/>
      <w:vanish/>
      <w:kern w:val="0"/>
      <w:sz w:val="16"/>
      <w:szCs w:val="16"/>
      <w:lang w:val="en-US" w:eastAsia="ar-SA"/>
    </w:rPr>
  </w:style>
  <w:style w:type="paragraph" w:styleId="z-BottomofForm">
    <w:name w:val="HTML Bottom of Form"/>
    <w:basedOn w:val="Normal"/>
    <w:next w:val="Normal"/>
    <w:link w:val="z-BottomofFormChar"/>
    <w:rsid w:val="00675D9E"/>
    <w:pPr>
      <w:pBdr>
        <w:top w:val="single" w:sz="4"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75D9E"/>
    <w:rPr>
      <w:rFonts w:ascii="Arial" w:eastAsia="Times New Roman" w:hAnsi="Arial" w:cs="Arial"/>
      <w:vanish/>
      <w:kern w:val="0"/>
      <w:sz w:val="16"/>
      <w:szCs w:val="16"/>
      <w:lang w:val="en-US" w:eastAsia="ar-SA"/>
    </w:rPr>
  </w:style>
  <w:style w:type="paragraph" w:styleId="BalloonText">
    <w:name w:val="Balloon Text"/>
    <w:basedOn w:val="Normal"/>
    <w:link w:val="BalloonTextChar1"/>
    <w:rsid w:val="00675D9E"/>
    <w:rPr>
      <w:rFonts w:ascii="Tahoma" w:hAnsi="Tahoma"/>
      <w:sz w:val="16"/>
      <w:szCs w:val="16"/>
      <w:lang/>
    </w:rPr>
  </w:style>
  <w:style w:type="character" w:customStyle="1" w:styleId="BalloonTextChar1">
    <w:name w:val="Balloon Text Char1"/>
    <w:basedOn w:val="DefaultParagraphFont"/>
    <w:link w:val="BalloonText"/>
    <w:rsid w:val="00675D9E"/>
    <w:rPr>
      <w:rFonts w:ascii="Tahoma" w:eastAsia="Times New Roman" w:hAnsi="Tahoma" w:cs="Times New Roman"/>
      <w:kern w:val="0"/>
      <w:sz w:val="16"/>
      <w:szCs w:val="16"/>
      <w:lang w:eastAsia="ar-SA"/>
    </w:rPr>
  </w:style>
  <w:style w:type="paragraph" w:customStyle="1" w:styleId="Achievement">
    <w:name w:val="Achievement"/>
    <w:basedOn w:val="BodyText"/>
    <w:rsid w:val="00675D9E"/>
    <w:pPr>
      <w:numPr>
        <w:numId w:val="2"/>
      </w:numPr>
      <w:spacing w:after="0" w:line="220" w:lineRule="atLeast"/>
      <w:jc w:val="both"/>
    </w:pPr>
    <w:rPr>
      <w:sz w:val="22"/>
      <w:szCs w:val="22"/>
    </w:rPr>
  </w:style>
  <w:style w:type="paragraph" w:customStyle="1" w:styleId="Outline1">
    <w:name w:val="Outline1"/>
    <w:link w:val="Outline1Char"/>
    <w:rsid w:val="00675D9E"/>
    <w:pPr>
      <w:keepNext/>
      <w:numPr>
        <w:numId w:val="3"/>
      </w:numPr>
      <w:spacing w:before="120" w:after="120" w:line="240" w:lineRule="auto"/>
    </w:pPr>
    <w:rPr>
      <w:rFonts w:ascii="Arial" w:eastAsia="Times New Roman" w:hAnsi="Arial" w:cs="Arial"/>
      <w:kern w:val="0"/>
      <w:sz w:val="20"/>
      <w:szCs w:val="20"/>
      <w:lang w:val="en-GB"/>
    </w:rPr>
  </w:style>
  <w:style w:type="character" w:customStyle="1" w:styleId="Outline1Char">
    <w:name w:val="Outline1 Char"/>
    <w:link w:val="Outline1"/>
    <w:locked/>
    <w:rsid w:val="00675D9E"/>
    <w:rPr>
      <w:rFonts w:ascii="Arial" w:eastAsia="Times New Roman" w:hAnsi="Arial" w:cs="Arial"/>
      <w:kern w:val="0"/>
      <w:sz w:val="20"/>
      <w:szCs w:val="20"/>
      <w:lang w:val="en-GB"/>
    </w:rPr>
  </w:style>
  <w:style w:type="character" w:customStyle="1" w:styleId="apple-converted-space">
    <w:name w:val="apple-converted-space"/>
    <w:basedOn w:val="DefaultParagraphFont"/>
    <w:rsid w:val="00675D9E"/>
  </w:style>
  <w:style w:type="paragraph" w:customStyle="1" w:styleId="NormalArial">
    <w:name w:val="Normal + Arial"/>
    <w:aliases w:val="10 ptNormal + Arial,10 pt"/>
    <w:basedOn w:val="Normal"/>
    <w:rsid w:val="00675D9E"/>
    <w:pPr>
      <w:suppressAutoHyphens w:val="0"/>
      <w:jc w:val="both"/>
    </w:pPr>
    <w:rPr>
      <w:rFonts w:ascii="Arial" w:hAnsi="Arial"/>
      <w:sz w:val="18"/>
      <w:lang w:val="en-GB" w:eastAsia="en-US"/>
    </w:rPr>
  </w:style>
  <w:style w:type="paragraph" w:styleId="List2">
    <w:name w:val="List 2"/>
    <w:basedOn w:val="Normal"/>
    <w:uiPriority w:val="99"/>
    <w:semiHidden/>
    <w:unhideWhenUsed/>
    <w:rsid w:val="00675D9E"/>
    <w:pPr>
      <w:ind w:left="720" w:hanging="360"/>
      <w:contextualSpacing/>
    </w:pPr>
    <w:rPr>
      <w:color w:val="00000A"/>
      <w:sz w:val="20"/>
      <w:szCs w:val="20"/>
      <w:lang w:eastAsia="en-US"/>
    </w:rPr>
  </w:style>
  <w:style w:type="paragraph" w:styleId="NoSpacing">
    <w:name w:val="No Spacing"/>
    <w:link w:val="NoSpacingChar"/>
    <w:uiPriority w:val="1"/>
    <w:qFormat/>
    <w:rsid w:val="00675D9E"/>
    <w:pPr>
      <w:spacing w:after="0" w:line="240" w:lineRule="auto"/>
    </w:pPr>
    <w:rPr>
      <w:rFonts w:ascii="Calibri" w:eastAsia="Times New Roman" w:hAnsi="Calibri" w:cs="Times New Roman"/>
      <w:kern w:val="0"/>
      <w:lang w:val="en-US"/>
    </w:rPr>
  </w:style>
  <w:style w:type="paragraph" w:styleId="ListParagraph">
    <w:name w:val="List Paragraph"/>
    <w:aliases w:val="Figure_name,List Paragraph1,Bullet- First level"/>
    <w:basedOn w:val="Normal"/>
    <w:link w:val="ListParagraphChar"/>
    <w:uiPriority w:val="99"/>
    <w:qFormat/>
    <w:rsid w:val="00675D9E"/>
    <w:pPr>
      <w:ind w:left="720"/>
      <w:contextualSpacing/>
    </w:pPr>
    <w:rPr>
      <w:lang/>
    </w:rPr>
  </w:style>
  <w:style w:type="character" w:customStyle="1" w:styleId="ListParagraphChar">
    <w:name w:val="List Paragraph Char"/>
    <w:aliases w:val="Figure_name Char,List Paragraph1 Char,Bullet- First level Char"/>
    <w:link w:val="ListParagraph"/>
    <w:uiPriority w:val="99"/>
    <w:locked/>
    <w:rsid w:val="00675D9E"/>
    <w:rPr>
      <w:rFonts w:ascii="Times New Roman" w:eastAsia="Times New Roman" w:hAnsi="Times New Roman" w:cs="Times New Roman"/>
      <w:kern w:val="0"/>
      <w:sz w:val="24"/>
      <w:szCs w:val="24"/>
      <w:lang w:eastAsia="ar-SA"/>
    </w:rPr>
  </w:style>
  <w:style w:type="paragraph" w:styleId="HTMLPreformatted">
    <w:name w:val="HTML Preformatted"/>
    <w:basedOn w:val="Normal"/>
    <w:link w:val="HTMLPreformattedChar"/>
    <w:uiPriority w:val="99"/>
    <w:unhideWhenUsed/>
    <w:rsid w:val="00675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675D9E"/>
    <w:rPr>
      <w:rFonts w:ascii="Courier New" w:eastAsia="Times New Roman" w:hAnsi="Courier New" w:cs="Courier New"/>
      <w:kern w:val="0"/>
      <w:sz w:val="20"/>
      <w:szCs w:val="20"/>
      <w:lang w:val="en-US"/>
    </w:rPr>
  </w:style>
  <w:style w:type="paragraph" w:customStyle="1" w:styleId="ResumeBullet">
    <w:name w:val="Resume Bullet"/>
    <w:basedOn w:val="Normal"/>
    <w:next w:val="ResumeBullet2"/>
    <w:rsid w:val="00675D9E"/>
    <w:pPr>
      <w:keepLines/>
      <w:widowControl w:val="0"/>
      <w:numPr>
        <w:numId w:val="4"/>
      </w:numPr>
      <w:suppressAutoHyphens w:val="0"/>
      <w:spacing w:before="60"/>
    </w:pPr>
    <w:rPr>
      <w:sz w:val="20"/>
      <w:lang w:eastAsia="en-US"/>
    </w:rPr>
  </w:style>
  <w:style w:type="paragraph" w:customStyle="1" w:styleId="ResumeBullet2">
    <w:name w:val="Resume Bullet 2"/>
    <w:rsid w:val="00675D9E"/>
    <w:pPr>
      <w:numPr>
        <w:ilvl w:val="1"/>
        <w:numId w:val="4"/>
      </w:numPr>
      <w:spacing w:after="0" w:line="240" w:lineRule="auto"/>
    </w:pPr>
    <w:rPr>
      <w:rFonts w:ascii="Times New Roman" w:eastAsia="Times New Roman" w:hAnsi="Times New Roman" w:cs="Times New Roman"/>
      <w:noProof/>
      <w:kern w:val="0"/>
      <w:sz w:val="20"/>
      <w:szCs w:val="20"/>
      <w:lang w:val="en-US"/>
    </w:rPr>
  </w:style>
  <w:style w:type="paragraph" w:customStyle="1" w:styleId="Bullet">
    <w:name w:val="Bullet"/>
    <w:basedOn w:val="Normal"/>
    <w:rsid w:val="00675D9E"/>
    <w:pPr>
      <w:numPr>
        <w:numId w:val="5"/>
      </w:numPr>
      <w:suppressAutoHyphens w:val="0"/>
    </w:pPr>
    <w:rPr>
      <w:rFonts w:ascii="Trebuchet MS" w:eastAsia="MS Mincho" w:hAnsi="Trebuchet MS"/>
      <w:sz w:val="22"/>
      <w:lang w:eastAsia="ja-JP"/>
    </w:rPr>
  </w:style>
  <w:style w:type="paragraph" w:customStyle="1" w:styleId="m6476425219214576382gmail-xmsonormal">
    <w:name w:val="m_6476425219214576382gmail-x_msonormal"/>
    <w:basedOn w:val="Normal"/>
    <w:rsid w:val="00675D9E"/>
    <w:pPr>
      <w:suppressAutoHyphens w:val="0"/>
      <w:spacing w:before="100" w:beforeAutospacing="1" w:after="100" w:afterAutospacing="1"/>
    </w:pPr>
    <w:rPr>
      <w:lang w:eastAsia="en-US"/>
    </w:rPr>
  </w:style>
  <w:style w:type="character" w:customStyle="1" w:styleId="NoSpacingChar">
    <w:name w:val="No Spacing Char"/>
    <w:link w:val="NoSpacing"/>
    <w:uiPriority w:val="1"/>
    <w:locked/>
    <w:rsid w:val="00675D9E"/>
    <w:rPr>
      <w:rFonts w:ascii="Calibri" w:eastAsia="Times New Roman" w:hAnsi="Calibri" w:cs="Times New Roman"/>
      <w:kern w:val="0"/>
      <w:lang w:val="en-US"/>
    </w:rPr>
  </w:style>
  <w:style w:type="paragraph" w:customStyle="1" w:styleId="ulli">
    <w:name w:val="ul_li"/>
    <w:basedOn w:val="Normal"/>
    <w:rsid w:val="00675D9E"/>
    <w:pPr>
      <w:suppressAutoHyphens w:val="0"/>
      <w:spacing w:line="240" w:lineRule="atLeast"/>
    </w:pPr>
    <w:rPr>
      <w:lang w:eastAsia="en-US"/>
    </w:rPr>
  </w:style>
  <w:style w:type="character" w:customStyle="1" w:styleId="span">
    <w:name w:val="span"/>
    <w:rsid w:val="00675D9E"/>
    <w:rPr>
      <w:sz w:val="24"/>
      <w:szCs w:val="24"/>
      <w:bdr w:val="none" w:sz="0" w:space="0" w:color="auto" w:frame="1"/>
      <w:vertAlign w:val="baseline"/>
    </w:rPr>
  </w:style>
  <w:style w:type="paragraph" w:styleId="BodyText2">
    <w:name w:val="Body Text 2"/>
    <w:basedOn w:val="Normal"/>
    <w:link w:val="BodyText2Char"/>
    <w:uiPriority w:val="99"/>
    <w:semiHidden/>
    <w:unhideWhenUsed/>
    <w:rsid w:val="00675D9E"/>
    <w:pPr>
      <w:spacing w:after="120" w:line="480" w:lineRule="auto"/>
    </w:pPr>
  </w:style>
  <w:style w:type="character" w:customStyle="1" w:styleId="BodyText2Char">
    <w:name w:val="Body Text 2 Char"/>
    <w:basedOn w:val="DefaultParagraphFont"/>
    <w:link w:val="BodyText2"/>
    <w:uiPriority w:val="99"/>
    <w:semiHidden/>
    <w:rsid w:val="00675D9E"/>
    <w:rPr>
      <w:rFonts w:ascii="Times New Roman" w:eastAsia="Times New Roman" w:hAnsi="Times New Roman" w:cs="Times New Roman"/>
      <w:kern w:val="0"/>
      <w:sz w:val="24"/>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nited_States" TargetMode="External"/><Relationship Id="rId13" Type="http://schemas.openxmlformats.org/officeDocument/2006/relationships/hyperlink" Target="https://en.wikipedia.org/wiki/U-verse_T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ja@derextech.com" TargetMode="External"/><Relationship Id="rId12" Type="http://schemas.openxmlformats.org/officeDocument/2006/relationships/hyperlink" Target="https://en.wikipedia.org/wiki/Californi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n.wikipedia.org/wiki/Newport_Beach,_Californ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l_Segundo,_California" TargetMode="External"/><Relationship Id="rId5" Type="http://schemas.openxmlformats.org/officeDocument/2006/relationships/footnotes" Target="footnotes.xml"/><Relationship Id="rId15" Type="http://schemas.openxmlformats.org/officeDocument/2006/relationships/hyperlink" Target="https://en.wikipedia.org/wiki/DirecTV_Stream" TargetMode="External"/><Relationship Id="rId10" Type="http://schemas.openxmlformats.org/officeDocument/2006/relationships/hyperlink" Target="https://en.wikipedia.org/wiki/Multichannel_television_in_the_United_Stat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Catholic_Church" TargetMode="External"/><Relationship Id="rId14" Type="http://schemas.openxmlformats.org/officeDocument/2006/relationships/hyperlink" Target="https://en.wikipedia.org/wiki/Multichannel_television_in_the_United_States"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s://www.passquestion.com/uploads/pqcom/images/20200515/43228d806412f55fc5ccd9cc0a8c19ae.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Paidigalla</dc:creator>
  <cp:keywords/>
  <dc:description/>
  <cp:lastModifiedBy>saanvika</cp:lastModifiedBy>
  <cp:revision>56</cp:revision>
  <dcterms:created xsi:type="dcterms:W3CDTF">2024-01-10T02:52:00Z</dcterms:created>
  <dcterms:modified xsi:type="dcterms:W3CDTF">2024-11-18T17:15:00Z</dcterms:modified>
</cp:coreProperties>
</file>