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FDC6C2A" w14:textId="77777777" w:rsidR="008C6F09" w:rsidRPr="00D45672" w:rsidRDefault="008C6F09">
      <w:pPr>
        <w:pStyle w:val="Heading3"/>
        <w:rPr>
          <w:b/>
          <w:bCs/>
          <w:u w:val="single"/>
        </w:rPr>
      </w:pPr>
      <w:r w:rsidRPr="00D45672">
        <w:rPr>
          <w:rStyle w:val="Heading1CharChar"/>
          <w:b/>
          <w:bCs/>
          <w:u w:val="single"/>
        </w:rPr>
        <w:t>Profile Summary</w:t>
      </w:r>
      <w:r w:rsidRPr="00D45672">
        <w:rPr>
          <w:b/>
          <w:bCs/>
          <w:u w:val="single"/>
        </w:rPr>
        <w:t>:</w:t>
      </w:r>
    </w:p>
    <w:p w14:paraId="462E8EE1" w14:textId="0431F7DF" w:rsidR="008C6F09" w:rsidRPr="004142EC" w:rsidRDefault="00770B2F" w:rsidP="00A8109F">
      <w:pPr>
        <w:pStyle w:val="ListBullet"/>
        <w:numPr>
          <w:ilvl w:val="0"/>
          <w:numId w:val="17"/>
        </w:numPr>
        <w:rPr>
          <w:szCs w:val="20"/>
        </w:rPr>
      </w:pPr>
      <w:r w:rsidRPr="00B54DFF">
        <w:rPr>
          <w:b/>
          <w:szCs w:val="20"/>
          <w:u w:val="single"/>
        </w:rPr>
        <w:t>1</w:t>
      </w:r>
      <w:r w:rsidR="00FB369B" w:rsidRPr="00B54DFF">
        <w:rPr>
          <w:b/>
          <w:szCs w:val="20"/>
          <w:u w:val="single"/>
        </w:rPr>
        <w:t>5</w:t>
      </w:r>
      <w:r w:rsidR="008C6F09" w:rsidRPr="00B54DFF">
        <w:rPr>
          <w:b/>
          <w:szCs w:val="20"/>
          <w:u w:val="single"/>
        </w:rPr>
        <w:t xml:space="preserve"> years of extensive </w:t>
      </w:r>
      <w:r w:rsidR="00667F57" w:rsidRPr="00B54DFF">
        <w:rPr>
          <w:b/>
          <w:szCs w:val="20"/>
          <w:u w:val="single"/>
        </w:rPr>
        <w:t xml:space="preserve">full stack </w:t>
      </w:r>
      <w:r w:rsidR="007D6D38" w:rsidRPr="00B54DFF">
        <w:rPr>
          <w:b/>
          <w:szCs w:val="20"/>
          <w:u w:val="single"/>
        </w:rPr>
        <w:t xml:space="preserve">software </w:t>
      </w:r>
      <w:r w:rsidR="00177D3A" w:rsidRPr="00B54DFF">
        <w:rPr>
          <w:b/>
          <w:szCs w:val="20"/>
          <w:u w:val="single"/>
        </w:rPr>
        <w:t>Lead</w:t>
      </w:r>
      <w:r w:rsidR="00D4039D" w:rsidRPr="00B54DFF">
        <w:rPr>
          <w:b/>
          <w:szCs w:val="20"/>
          <w:u w:val="single"/>
        </w:rPr>
        <w:t xml:space="preserve"> </w:t>
      </w:r>
      <w:r w:rsidR="008C6F09" w:rsidRPr="00B54DFF">
        <w:rPr>
          <w:b/>
          <w:szCs w:val="20"/>
          <w:u w:val="single"/>
        </w:rPr>
        <w:t>experience</w:t>
      </w:r>
      <w:r w:rsidR="008C6F09" w:rsidRPr="004142EC">
        <w:rPr>
          <w:szCs w:val="20"/>
        </w:rPr>
        <w:t xml:space="preserve"> with core competencies of </w:t>
      </w:r>
      <w:r w:rsidR="00D718C9">
        <w:rPr>
          <w:szCs w:val="20"/>
        </w:rPr>
        <w:t>business</w:t>
      </w:r>
      <w:r w:rsidR="008C6F09" w:rsidRPr="004142EC">
        <w:rPr>
          <w:szCs w:val="20"/>
        </w:rPr>
        <w:t xml:space="preserve"> </w:t>
      </w:r>
      <w:r w:rsidR="00D718C9">
        <w:rPr>
          <w:szCs w:val="20"/>
        </w:rPr>
        <w:t>analysis</w:t>
      </w:r>
      <w:r w:rsidR="008C6F09" w:rsidRPr="004142EC">
        <w:rPr>
          <w:szCs w:val="20"/>
        </w:rPr>
        <w:t>, design, deve</w:t>
      </w:r>
      <w:r w:rsidR="00A07BFA" w:rsidRPr="004142EC">
        <w:rPr>
          <w:szCs w:val="20"/>
        </w:rPr>
        <w:t xml:space="preserve">lopment and customer deployment </w:t>
      </w:r>
      <w:r w:rsidR="00245CA5">
        <w:rPr>
          <w:szCs w:val="20"/>
        </w:rPr>
        <w:t xml:space="preserve">in </w:t>
      </w:r>
      <w:r w:rsidR="00873907">
        <w:rPr>
          <w:szCs w:val="20"/>
        </w:rPr>
        <w:t>T</w:t>
      </w:r>
      <w:r w:rsidR="00245CA5">
        <w:rPr>
          <w:szCs w:val="20"/>
        </w:rPr>
        <w:t xml:space="preserve">elecom, </w:t>
      </w:r>
      <w:r w:rsidR="00873907">
        <w:rPr>
          <w:szCs w:val="20"/>
        </w:rPr>
        <w:t>F</w:t>
      </w:r>
      <w:r w:rsidR="00245CA5">
        <w:rPr>
          <w:szCs w:val="20"/>
        </w:rPr>
        <w:t>inance, eCommerce and IoT domains.</w:t>
      </w:r>
    </w:p>
    <w:p w14:paraId="4EA9B970" w14:textId="757DEE88" w:rsidR="00E97B35" w:rsidRPr="00B54DFF" w:rsidRDefault="008C6F09" w:rsidP="00196CD1">
      <w:pPr>
        <w:pStyle w:val="ListBullet"/>
        <w:numPr>
          <w:ilvl w:val="0"/>
          <w:numId w:val="17"/>
        </w:numPr>
        <w:rPr>
          <w:b/>
          <w:bCs/>
          <w:szCs w:val="20"/>
          <w:u w:val="single"/>
        </w:rPr>
      </w:pPr>
      <w:r w:rsidRPr="004142EC">
        <w:rPr>
          <w:szCs w:val="20"/>
        </w:rPr>
        <w:t>Proficienc</w:t>
      </w:r>
      <w:r w:rsidR="00FD79F1">
        <w:rPr>
          <w:szCs w:val="20"/>
        </w:rPr>
        <w:t>s</w:t>
      </w:r>
      <w:r w:rsidRPr="004142EC">
        <w:rPr>
          <w:szCs w:val="20"/>
        </w:rPr>
        <w:t>y in client</w:t>
      </w:r>
      <w:r w:rsidR="008A099E">
        <w:rPr>
          <w:szCs w:val="20"/>
        </w:rPr>
        <w:t>/</w:t>
      </w:r>
      <w:r w:rsidRPr="004142EC">
        <w:rPr>
          <w:szCs w:val="20"/>
        </w:rPr>
        <w:t>se</w:t>
      </w:r>
      <w:r w:rsidR="0085602B" w:rsidRPr="004142EC">
        <w:rPr>
          <w:szCs w:val="20"/>
        </w:rPr>
        <w:t>r</w:t>
      </w:r>
      <w:r w:rsidRPr="004142EC">
        <w:rPr>
          <w:szCs w:val="20"/>
        </w:rPr>
        <w:t xml:space="preserve">ver </w:t>
      </w:r>
      <w:r w:rsidR="008A099E">
        <w:rPr>
          <w:szCs w:val="20"/>
        </w:rPr>
        <w:t xml:space="preserve">and data pipeline </w:t>
      </w:r>
      <w:r w:rsidRPr="004142EC">
        <w:rPr>
          <w:szCs w:val="20"/>
        </w:rPr>
        <w:t xml:space="preserve">technologies </w:t>
      </w:r>
      <w:r w:rsidR="00516742" w:rsidRPr="004142EC">
        <w:rPr>
          <w:szCs w:val="20"/>
        </w:rPr>
        <w:t>–</w:t>
      </w:r>
      <w:r w:rsidRPr="004142EC">
        <w:rPr>
          <w:szCs w:val="20"/>
        </w:rPr>
        <w:t xml:space="preserve"> </w:t>
      </w:r>
      <w:r w:rsidR="00196CD1" w:rsidRPr="00B54DFF">
        <w:rPr>
          <w:b/>
          <w:bCs/>
          <w:szCs w:val="20"/>
          <w:u w:val="single"/>
        </w:rPr>
        <w:t>Core Java, JEE</w:t>
      </w:r>
      <w:r w:rsidR="00516742" w:rsidRPr="00B54DFF">
        <w:rPr>
          <w:b/>
          <w:bCs/>
          <w:szCs w:val="20"/>
          <w:u w:val="single"/>
        </w:rPr>
        <w:t xml:space="preserve">, </w:t>
      </w:r>
      <w:r w:rsidR="00E47C9C" w:rsidRPr="00B54DFF">
        <w:rPr>
          <w:b/>
          <w:bCs/>
          <w:szCs w:val="20"/>
          <w:u w:val="single"/>
        </w:rPr>
        <w:t xml:space="preserve">AngularJS, </w:t>
      </w:r>
      <w:r w:rsidR="00196CD1" w:rsidRPr="00B54DFF">
        <w:rPr>
          <w:b/>
          <w:bCs/>
          <w:szCs w:val="20"/>
          <w:u w:val="single"/>
        </w:rPr>
        <w:t xml:space="preserve">ReactJS, </w:t>
      </w:r>
      <w:r w:rsidR="00E47C9C" w:rsidRPr="00B54DFF">
        <w:rPr>
          <w:b/>
          <w:bCs/>
          <w:szCs w:val="20"/>
          <w:u w:val="single"/>
        </w:rPr>
        <w:t>Polymer</w:t>
      </w:r>
      <w:r w:rsidR="00196CD1" w:rsidRPr="00B54DFF">
        <w:rPr>
          <w:b/>
          <w:bCs/>
          <w:szCs w:val="20"/>
          <w:u w:val="single"/>
        </w:rPr>
        <w:t>JS</w:t>
      </w:r>
      <w:r w:rsidR="00E47C9C" w:rsidRPr="00B54DFF">
        <w:rPr>
          <w:b/>
          <w:bCs/>
          <w:szCs w:val="20"/>
          <w:u w:val="single"/>
        </w:rPr>
        <w:t xml:space="preserve">, NodeJS, HTML5, CSS, SASS, Bootstrap, </w:t>
      </w:r>
      <w:r w:rsidR="00B47164" w:rsidRPr="00B54DFF">
        <w:rPr>
          <w:b/>
          <w:bCs/>
          <w:szCs w:val="20"/>
          <w:u w:val="single"/>
        </w:rPr>
        <w:t xml:space="preserve">Ajax, </w:t>
      </w:r>
      <w:r w:rsidR="00076CD8" w:rsidRPr="00B54DFF">
        <w:rPr>
          <w:b/>
          <w:bCs/>
          <w:szCs w:val="20"/>
          <w:u w:val="single"/>
        </w:rPr>
        <w:t xml:space="preserve">GoLang, </w:t>
      </w:r>
      <w:r w:rsidR="00196CD1" w:rsidRPr="00B54DFF">
        <w:rPr>
          <w:b/>
          <w:bCs/>
          <w:szCs w:val="20"/>
          <w:u w:val="single"/>
        </w:rPr>
        <w:t xml:space="preserve">RubyOnRails, </w:t>
      </w:r>
      <w:r w:rsidR="00076CD8" w:rsidRPr="00B54DFF">
        <w:rPr>
          <w:b/>
          <w:bCs/>
          <w:szCs w:val="20"/>
          <w:u w:val="single"/>
        </w:rPr>
        <w:t xml:space="preserve">Scala, </w:t>
      </w:r>
      <w:r w:rsidR="0070527E" w:rsidRPr="00B54DFF">
        <w:rPr>
          <w:b/>
          <w:bCs/>
          <w:szCs w:val="20"/>
          <w:u w:val="single"/>
        </w:rPr>
        <w:t>Spring, Hibernate, REST</w:t>
      </w:r>
      <w:r w:rsidRPr="00B54DFF">
        <w:rPr>
          <w:b/>
          <w:bCs/>
          <w:szCs w:val="20"/>
          <w:u w:val="single"/>
        </w:rPr>
        <w:t xml:space="preserve">, </w:t>
      </w:r>
      <w:r w:rsidR="0070527E" w:rsidRPr="00B54DFF">
        <w:rPr>
          <w:b/>
          <w:bCs/>
          <w:szCs w:val="20"/>
          <w:u w:val="single"/>
        </w:rPr>
        <w:t>ActiveMQ,</w:t>
      </w:r>
      <w:r w:rsidR="001F2E53" w:rsidRPr="00B54DFF">
        <w:rPr>
          <w:b/>
          <w:bCs/>
          <w:szCs w:val="20"/>
          <w:u w:val="single"/>
        </w:rPr>
        <w:t xml:space="preserve"> SQS, </w:t>
      </w:r>
      <w:r w:rsidR="0070527E" w:rsidRPr="00B54DFF">
        <w:rPr>
          <w:b/>
          <w:bCs/>
          <w:szCs w:val="20"/>
          <w:u w:val="single"/>
        </w:rPr>
        <w:t xml:space="preserve"> Camel</w:t>
      </w:r>
      <w:r w:rsidR="005B5584" w:rsidRPr="00B54DFF">
        <w:rPr>
          <w:b/>
          <w:bCs/>
          <w:szCs w:val="20"/>
          <w:u w:val="single"/>
        </w:rPr>
        <w:t xml:space="preserve">, </w:t>
      </w:r>
      <w:r w:rsidR="00840F17" w:rsidRPr="00B54DFF">
        <w:rPr>
          <w:b/>
          <w:bCs/>
          <w:szCs w:val="20"/>
          <w:u w:val="single"/>
        </w:rPr>
        <w:t>AWS</w:t>
      </w:r>
      <w:r w:rsidR="0070527E" w:rsidRPr="00B54DFF">
        <w:rPr>
          <w:b/>
          <w:bCs/>
          <w:szCs w:val="20"/>
          <w:u w:val="single"/>
        </w:rPr>
        <w:t xml:space="preserve">, Hadoop, </w:t>
      </w:r>
      <w:r w:rsidR="00840F17" w:rsidRPr="00B54DFF">
        <w:rPr>
          <w:b/>
          <w:bCs/>
          <w:szCs w:val="20"/>
          <w:u w:val="single"/>
        </w:rPr>
        <w:t>Cassandra, MongoDB</w:t>
      </w:r>
      <w:r w:rsidR="0070527E" w:rsidRPr="00B54DFF">
        <w:rPr>
          <w:b/>
          <w:bCs/>
          <w:szCs w:val="20"/>
          <w:u w:val="single"/>
        </w:rPr>
        <w:t>, Solr</w:t>
      </w:r>
      <w:r w:rsidRPr="00B54DFF">
        <w:rPr>
          <w:b/>
          <w:bCs/>
          <w:szCs w:val="20"/>
          <w:u w:val="single"/>
        </w:rPr>
        <w:t xml:space="preserve">, </w:t>
      </w:r>
      <w:r w:rsidR="00E47C9C" w:rsidRPr="00B54DFF">
        <w:rPr>
          <w:b/>
          <w:bCs/>
          <w:szCs w:val="20"/>
          <w:u w:val="single"/>
        </w:rPr>
        <w:t>Storm, Spark, Kafka</w:t>
      </w:r>
      <w:r w:rsidR="00995602" w:rsidRPr="00B54DFF">
        <w:rPr>
          <w:b/>
          <w:bCs/>
          <w:szCs w:val="20"/>
          <w:u w:val="single"/>
        </w:rPr>
        <w:t>, SSO</w:t>
      </w:r>
    </w:p>
    <w:p w14:paraId="603BE8C3" w14:textId="7BF07F2E" w:rsidR="00EC4879" w:rsidRPr="004142EC" w:rsidRDefault="000668C9" w:rsidP="00A8109F">
      <w:pPr>
        <w:pStyle w:val="ListBullet"/>
        <w:numPr>
          <w:ilvl w:val="0"/>
          <w:numId w:val="17"/>
        </w:numPr>
        <w:rPr>
          <w:szCs w:val="20"/>
        </w:rPr>
      </w:pPr>
      <w:r w:rsidRPr="004142EC">
        <w:rPr>
          <w:szCs w:val="20"/>
        </w:rPr>
        <w:t>Expertise in design and implementation of l</w:t>
      </w:r>
      <w:r w:rsidR="0070735C" w:rsidRPr="004142EC">
        <w:rPr>
          <w:szCs w:val="20"/>
        </w:rPr>
        <w:t xml:space="preserve">ow latency and high throughput </w:t>
      </w:r>
      <w:r w:rsidR="0070527E" w:rsidRPr="004142EC">
        <w:rPr>
          <w:szCs w:val="20"/>
        </w:rPr>
        <w:t xml:space="preserve">distributed </w:t>
      </w:r>
      <w:r w:rsidR="00175F67" w:rsidRPr="004142EC">
        <w:rPr>
          <w:szCs w:val="20"/>
        </w:rPr>
        <w:t>applications using threadpool</w:t>
      </w:r>
      <w:r w:rsidR="0070527E" w:rsidRPr="004142EC">
        <w:rPr>
          <w:szCs w:val="20"/>
        </w:rPr>
        <w:t>, memcache</w:t>
      </w:r>
      <w:r w:rsidRPr="004142EC">
        <w:rPr>
          <w:szCs w:val="20"/>
        </w:rPr>
        <w:t xml:space="preserve">, </w:t>
      </w:r>
      <w:r w:rsidR="00175F67" w:rsidRPr="004142EC">
        <w:rPr>
          <w:szCs w:val="20"/>
        </w:rPr>
        <w:t xml:space="preserve">message queues, </w:t>
      </w:r>
      <w:r w:rsidR="009F5931">
        <w:rPr>
          <w:szCs w:val="20"/>
        </w:rPr>
        <w:t xml:space="preserve">NoSQL, </w:t>
      </w:r>
      <w:r w:rsidR="00E16376" w:rsidRPr="004142EC">
        <w:rPr>
          <w:szCs w:val="20"/>
        </w:rPr>
        <w:t xml:space="preserve">synchronization, </w:t>
      </w:r>
      <w:r w:rsidRPr="004142EC">
        <w:rPr>
          <w:szCs w:val="20"/>
        </w:rPr>
        <w:t>concurrent and collection APIs</w:t>
      </w:r>
      <w:r w:rsidR="00431B93" w:rsidRPr="004142EC">
        <w:rPr>
          <w:szCs w:val="20"/>
        </w:rPr>
        <w:t>.</w:t>
      </w:r>
      <w:r w:rsidR="00EC4879" w:rsidRPr="004142EC">
        <w:rPr>
          <w:szCs w:val="20"/>
        </w:rPr>
        <w:t xml:space="preserve"> </w:t>
      </w:r>
    </w:p>
    <w:p w14:paraId="528EB08B" w14:textId="7EBE8196" w:rsidR="00196CD1" w:rsidRPr="004142EC" w:rsidRDefault="00EC4879" w:rsidP="00196CD1">
      <w:pPr>
        <w:pStyle w:val="ListBullet"/>
        <w:numPr>
          <w:ilvl w:val="0"/>
          <w:numId w:val="17"/>
        </w:numPr>
        <w:rPr>
          <w:szCs w:val="20"/>
        </w:rPr>
      </w:pPr>
      <w:r w:rsidRPr="004142EC">
        <w:rPr>
          <w:szCs w:val="20"/>
        </w:rPr>
        <w:t xml:space="preserve">Developed several high </w:t>
      </w:r>
      <w:r w:rsidR="004855F1" w:rsidRPr="004142EC">
        <w:rPr>
          <w:szCs w:val="20"/>
        </w:rPr>
        <w:t>throughput</w:t>
      </w:r>
      <w:r w:rsidRPr="004142EC">
        <w:rPr>
          <w:szCs w:val="20"/>
        </w:rPr>
        <w:t>, low-latency</w:t>
      </w:r>
      <w:r w:rsidR="004855F1" w:rsidRPr="004142EC">
        <w:rPr>
          <w:szCs w:val="20"/>
        </w:rPr>
        <w:t xml:space="preserve"> and scalable</w:t>
      </w:r>
      <w:r w:rsidRPr="004142EC">
        <w:rPr>
          <w:szCs w:val="20"/>
        </w:rPr>
        <w:t xml:space="preserve"> frameworks </w:t>
      </w:r>
      <w:r w:rsidR="003565B0" w:rsidRPr="004142EC">
        <w:rPr>
          <w:szCs w:val="20"/>
        </w:rPr>
        <w:t xml:space="preserve">using SOA and EIP </w:t>
      </w:r>
      <w:r w:rsidRPr="004142EC">
        <w:rPr>
          <w:szCs w:val="20"/>
        </w:rPr>
        <w:t xml:space="preserve">in </w:t>
      </w:r>
      <w:r w:rsidR="00D25F19" w:rsidRPr="004142EC">
        <w:rPr>
          <w:szCs w:val="20"/>
        </w:rPr>
        <w:t xml:space="preserve">IoT Home Automation, </w:t>
      </w:r>
      <w:r w:rsidR="00AD6B5A" w:rsidRPr="004142EC">
        <w:rPr>
          <w:szCs w:val="20"/>
        </w:rPr>
        <w:t>Telecom Network Management and Content M</w:t>
      </w:r>
      <w:r w:rsidRPr="004142EC">
        <w:rPr>
          <w:szCs w:val="20"/>
        </w:rPr>
        <w:t>anagement domain</w:t>
      </w:r>
      <w:r w:rsidR="00D25F19" w:rsidRPr="004142EC">
        <w:rPr>
          <w:szCs w:val="20"/>
        </w:rPr>
        <w:t>s</w:t>
      </w:r>
      <w:r w:rsidRPr="004142EC">
        <w:rPr>
          <w:szCs w:val="20"/>
        </w:rPr>
        <w:t>.</w:t>
      </w:r>
      <w:r w:rsidR="00196CD1" w:rsidRPr="00196CD1">
        <w:rPr>
          <w:szCs w:val="20"/>
        </w:rPr>
        <w:t xml:space="preserve"> </w:t>
      </w:r>
    </w:p>
    <w:p w14:paraId="4717AB39" w14:textId="77777777" w:rsidR="00196CD1" w:rsidRPr="004142EC" w:rsidRDefault="00196CD1" w:rsidP="00196CD1">
      <w:pPr>
        <w:pStyle w:val="ListBullet"/>
        <w:numPr>
          <w:ilvl w:val="0"/>
          <w:numId w:val="17"/>
        </w:numPr>
        <w:rPr>
          <w:szCs w:val="20"/>
        </w:rPr>
      </w:pPr>
      <w:r w:rsidRPr="004142EC">
        <w:rPr>
          <w:szCs w:val="20"/>
        </w:rPr>
        <w:t>Worked closely with UX designers to implement UI wireframes based on customer usability research.</w:t>
      </w:r>
    </w:p>
    <w:p w14:paraId="755D60F8" w14:textId="5A0F04ED" w:rsidR="00431B93" w:rsidRPr="004142EC" w:rsidRDefault="00196CD1" w:rsidP="00A8109F">
      <w:pPr>
        <w:pStyle w:val="ListBullet"/>
        <w:numPr>
          <w:ilvl w:val="0"/>
          <w:numId w:val="17"/>
        </w:numPr>
        <w:rPr>
          <w:szCs w:val="20"/>
        </w:rPr>
      </w:pPr>
      <w:r w:rsidRPr="004142EC">
        <w:rPr>
          <w:szCs w:val="20"/>
        </w:rPr>
        <w:t xml:space="preserve">Enthusiastic to </w:t>
      </w:r>
      <w:r>
        <w:rPr>
          <w:szCs w:val="20"/>
        </w:rPr>
        <w:t xml:space="preserve">design Blockchain based </w:t>
      </w:r>
      <w:r w:rsidRPr="00196CD1">
        <w:rPr>
          <w:szCs w:val="20"/>
        </w:rPr>
        <w:t>decentralized architecture</w:t>
      </w:r>
      <w:r>
        <w:rPr>
          <w:szCs w:val="20"/>
        </w:rPr>
        <w:t xml:space="preserve"> in finance and supply chain industries for enhanced transparency, greater scalability, better security and increased inno</w:t>
      </w:r>
      <w:r w:rsidR="006117ED">
        <w:rPr>
          <w:szCs w:val="20"/>
        </w:rPr>
        <w:t>v</w:t>
      </w:r>
      <w:r>
        <w:rPr>
          <w:szCs w:val="20"/>
        </w:rPr>
        <w:t>ation</w:t>
      </w:r>
      <w:r w:rsidR="00D45672">
        <w:rPr>
          <w:szCs w:val="20"/>
        </w:rPr>
        <w:t>.</w:t>
      </w:r>
    </w:p>
    <w:p w14:paraId="1A5E0C06" w14:textId="301AFB27" w:rsidR="00431B93" w:rsidRPr="004142EC" w:rsidRDefault="00431B93" w:rsidP="00A8109F">
      <w:pPr>
        <w:pStyle w:val="ListBullet"/>
        <w:numPr>
          <w:ilvl w:val="0"/>
          <w:numId w:val="17"/>
        </w:numPr>
        <w:rPr>
          <w:szCs w:val="20"/>
        </w:rPr>
      </w:pPr>
      <w:r w:rsidRPr="004142EC">
        <w:rPr>
          <w:szCs w:val="20"/>
        </w:rPr>
        <w:t xml:space="preserve">Enthusiastic to </w:t>
      </w:r>
      <w:r w:rsidR="00263CD0" w:rsidRPr="004142EC">
        <w:rPr>
          <w:szCs w:val="20"/>
        </w:rPr>
        <w:t xml:space="preserve">apply </w:t>
      </w:r>
      <w:r w:rsidR="00196CD1">
        <w:rPr>
          <w:szCs w:val="20"/>
        </w:rPr>
        <w:t>Machine Learning</w:t>
      </w:r>
      <w:r w:rsidR="00263CD0" w:rsidRPr="004142EC">
        <w:rPr>
          <w:szCs w:val="20"/>
        </w:rPr>
        <w:t xml:space="preserve"> in </w:t>
      </w:r>
      <w:r w:rsidR="00A61F23">
        <w:rPr>
          <w:szCs w:val="20"/>
        </w:rPr>
        <w:t>time series</w:t>
      </w:r>
      <w:r w:rsidR="00263CD0" w:rsidRPr="004142EC">
        <w:rPr>
          <w:szCs w:val="20"/>
        </w:rPr>
        <w:t xml:space="preserve"> domain</w:t>
      </w:r>
      <w:r w:rsidR="00A61F23">
        <w:rPr>
          <w:szCs w:val="20"/>
        </w:rPr>
        <w:t>s</w:t>
      </w:r>
      <w:r w:rsidR="00263CD0" w:rsidRPr="004142EC">
        <w:rPr>
          <w:szCs w:val="20"/>
        </w:rPr>
        <w:t xml:space="preserve"> like </w:t>
      </w:r>
      <w:r w:rsidR="00263CD0" w:rsidRPr="00B54DFF">
        <w:rPr>
          <w:b/>
          <w:bCs/>
          <w:szCs w:val="20"/>
          <w:u w:val="single"/>
        </w:rPr>
        <w:t>Quant</w:t>
      </w:r>
      <w:r w:rsidR="00A61F23" w:rsidRPr="00B54DFF">
        <w:rPr>
          <w:b/>
          <w:bCs/>
          <w:szCs w:val="20"/>
          <w:u w:val="single"/>
        </w:rPr>
        <w:t xml:space="preserve">itative / </w:t>
      </w:r>
      <w:r w:rsidR="00263CD0" w:rsidRPr="00B54DFF">
        <w:rPr>
          <w:b/>
          <w:bCs/>
          <w:szCs w:val="20"/>
          <w:u w:val="single"/>
        </w:rPr>
        <w:t>Algorithmic Trading, HFT</w:t>
      </w:r>
      <w:r w:rsidRPr="00B54DFF">
        <w:rPr>
          <w:b/>
          <w:bCs/>
          <w:szCs w:val="20"/>
          <w:u w:val="single"/>
        </w:rPr>
        <w:t xml:space="preserve"> </w:t>
      </w:r>
      <w:r w:rsidR="00263CD0" w:rsidRPr="00B54DFF">
        <w:rPr>
          <w:b/>
          <w:bCs/>
          <w:szCs w:val="20"/>
          <w:u w:val="single"/>
        </w:rPr>
        <w:t>using</w:t>
      </w:r>
      <w:r w:rsidRPr="00B54DFF">
        <w:rPr>
          <w:b/>
          <w:bCs/>
          <w:szCs w:val="20"/>
          <w:u w:val="single"/>
        </w:rPr>
        <w:t xml:space="preserve"> </w:t>
      </w:r>
      <w:r w:rsidR="00DB6DC1" w:rsidRPr="00B54DFF">
        <w:rPr>
          <w:b/>
          <w:bCs/>
          <w:szCs w:val="20"/>
          <w:u w:val="single"/>
        </w:rPr>
        <w:t>AWS</w:t>
      </w:r>
      <w:r w:rsidR="00263CD0" w:rsidRPr="00B54DFF">
        <w:rPr>
          <w:b/>
          <w:bCs/>
          <w:szCs w:val="20"/>
          <w:u w:val="single"/>
        </w:rPr>
        <w:t xml:space="preserve"> Cloud</w:t>
      </w:r>
      <w:r w:rsidR="00175F67" w:rsidRPr="00B54DFF">
        <w:rPr>
          <w:b/>
          <w:bCs/>
          <w:szCs w:val="20"/>
          <w:u w:val="single"/>
        </w:rPr>
        <w:t xml:space="preserve">, </w:t>
      </w:r>
      <w:r w:rsidRPr="00B54DFF">
        <w:rPr>
          <w:b/>
          <w:bCs/>
          <w:szCs w:val="20"/>
          <w:u w:val="single"/>
        </w:rPr>
        <w:t>Hadoop</w:t>
      </w:r>
      <w:r w:rsidR="001472AD" w:rsidRPr="00B54DFF">
        <w:rPr>
          <w:b/>
          <w:bCs/>
          <w:szCs w:val="20"/>
          <w:u w:val="single"/>
        </w:rPr>
        <w:t>/Mahout</w:t>
      </w:r>
      <w:r w:rsidRPr="00B54DFF">
        <w:rPr>
          <w:b/>
          <w:bCs/>
          <w:szCs w:val="20"/>
          <w:u w:val="single"/>
        </w:rPr>
        <w:t xml:space="preserve">, </w:t>
      </w:r>
      <w:r w:rsidR="00263CD0" w:rsidRPr="00B54DFF">
        <w:rPr>
          <w:b/>
          <w:bCs/>
          <w:szCs w:val="20"/>
          <w:u w:val="single"/>
        </w:rPr>
        <w:t xml:space="preserve">Pig/Hive </w:t>
      </w:r>
      <w:r w:rsidRPr="00B54DFF">
        <w:rPr>
          <w:b/>
          <w:bCs/>
          <w:szCs w:val="20"/>
          <w:u w:val="single"/>
        </w:rPr>
        <w:t xml:space="preserve">MapReduce, </w:t>
      </w:r>
      <w:r w:rsidR="00CD06D0" w:rsidRPr="00B54DFF">
        <w:rPr>
          <w:b/>
          <w:bCs/>
          <w:szCs w:val="20"/>
          <w:u w:val="single"/>
        </w:rPr>
        <w:t xml:space="preserve">Storm, Spark, </w:t>
      </w:r>
      <w:r w:rsidR="00EC4879" w:rsidRPr="00B54DFF">
        <w:rPr>
          <w:b/>
          <w:bCs/>
          <w:szCs w:val="20"/>
          <w:u w:val="single"/>
        </w:rPr>
        <w:t xml:space="preserve">Kafka, </w:t>
      </w:r>
      <w:r w:rsidR="00B620F4" w:rsidRPr="00B54DFF">
        <w:rPr>
          <w:b/>
          <w:bCs/>
          <w:szCs w:val="20"/>
          <w:u w:val="single"/>
        </w:rPr>
        <w:t>HBase</w:t>
      </w:r>
      <w:r w:rsidR="00263CD0" w:rsidRPr="00B54DFF">
        <w:rPr>
          <w:b/>
          <w:bCs/>
          <w:szCs w:val="20"/>
          <w:u w:val="single"/>
        </w:rPr>
        <w:t>, NoSQL</w:t>
      </w:r>
    </w:p>
    <w:p w14:paraId="24FFF475" w14:textId="77777777" w:rsidR="008D4033" w:rsidRPr="004142EC" w:rsidRDefault="00BF30A3" w:rsidP="00A8109F">
      <w:pPr>
        <w:pStyle w:val="ListBullet"/>
        <w:numPr>
          <w:ilvl w:val="0"/>
          <w:numId w:val="17"/>
        </w:numPr>
        <w:rPr>
          <w:szCs w:val="20"/>
        </w:rPr>
      </w:pPr>
      <w:r w:rsidRPr="004142EC">
        <w:rPr>
          <w:szCs w:val="20"/>
        </w:rPr>
        <w:t xml:space="preserve">Automated </w:t>
      </w:r>
      <w:r w:rsidR="00695968" w:rsidRPr="004142EC">
        <w:rPr>
          <w:szCs w:val="20"/>
        </w:rPr>
        <w:t>Trading experience in</w:t>
      </w:r>
      <w:r w:rsidR="00482092" w:rsidRPr="004142EC">
        <w:rPr>
          <w:szCs w:val="20"/>
        </w:rPr>
        <w:t xml:space="preserve"> Equities</w:t>
      </w:r>
      <w:r w:rsidR="00DA5727" w:rsidRPr="004142EC">
        <w:rPr>
          <w:szCs w:val="20"/>
        </w:rPr>
        <w:t>,</w:t>
      </w:r>
      <w:r w:rsidR="008D4033" w:rsidRPr="004142EC">
        <w:rPr>
          <w:szCs w:val="20"/>
        </w:rPr>
        <w:t xml:space="preserve"> Co</w:t>
      </w:r>
      <w:r w:rsidR="005531E4" w:rsidRPr="004142EC">
        <w:rPr>
          <w:szCs w:val="20"/>
        </w:rPr>
        <w:t>mmodities and</w:t>
      </w:r>
      <w:r w:rsidR="00DA5727" w:rsidRPr="004142EC">
        <w:rPr>
          <w:szCs w:val="20"/>
        </w:rPr>
        <w:t xml:space="preserve"> </w:t>
      </w:r>
      <w:r w:rsidR="00482092" w:rsidRPr="004142EC">
        <w:rPr>
          <w:szCs w:val="20"/>
        </w:rPr>
        <w:t xml:space="preserve">Currency </w:t>
      </w:r>
      <w:r w:rsidR="005531E4" w:rsidRPr="004142EC">
        <w:rPr>
          <w:szCs w:val="20"/>
        </w:rPr>
        <w:t>markets. E</w:t>
      </w:r>
      <w:r w:rsidR="00695968" w:rsidRPr="004142EC">
        <w:rPr>
          <w:szCs w:val="20"/>
        </w:rPr>
        <w:t>nthusiastic</w:t>
      </w:r>
      <w:r w:rsidR="00802D58" w:rsidRPr="004142EC">
        <w:rPr>
          <w:szCs w:val="20"/>
        </w:rPr>
        <w:t xml:space="preserve"> in </w:t>
      </w:r>
      <w:r w:rsidR="00667516" w:rsidRPr="004142EC">
        <w:rPr>
          <w:szCs w:val="20"/>
        </w:rPr>
        <w:t xml:space="preserve">ATS </w:t>
      </w:r>
      <w:r w:rsidR="00802D58" w:rsidRPr="004142EC">
        <w:rPr>
          <w:szCs w:val="20"/>
        </w:rPr>
        <w:t>development</w:t>
      </w:r>
      <w:r w:rsidR="00695968" w:rsidRPr="004142EC">
        <w:rPr>
          <w:szCs w:val="20"/>
        </w:rPr>
        <w:t xml:space="preserve"> </w:t>
      </w:r>
      <w:r w:rsidR="00667516" w:rsidRPr="004142EC">
        <w:rPr>
          <w:szCs w:val="20"/>
        </w:rPr>
        <w:t>using</w:t>
      </w:r>
      <w:r w:rsidR="00695968" w:rsidRPr="004142EC">
        <w:rPr>
          <w:szCs w:val="20"/>
        </w:rPr>
        <w:t xml:space="preserve"> statistical / semantic ana</w:t>
      </w:r>
      <w:r w:rsidR="00802D58" w:rsidRPr="004142EC">
        <w:rPr>
          <w:szCs w:val="20"/>
        </w:rPr>
        <w:t xml:space="preserve">lysis, </w:t>
      </w:r>
      <w:r w:rsidR="00667516" w:rsidRPr="004142EC">
        <w:rPr>
          <w:szCs w:val="20"/>
        </w:rPr>
        <w:t xml:space="preserve">machine learning, </w:t>
      </w:r>
      <w:r w:rsidR="00802D58" w:rsidRPr="004142EC">
        <w:rPr>
          <w:szCs w:val="20"/>
        </w:rPr>
        <w:t xml:space="preserve">genetic, neural networks, </w:t>
      </w:r>
      <w:r w:rsidR="00695968" w:rsidRPr="004142EC">
        <w:rPr>
          <w:szCs w:val="20"/>
        </w:rPr>
        <w:t>fuzzy logic</w:t>
      </w:r>
      <w:r w:rsidR="00DA5727" w:rsidRPr="004142EC">
        <w:rPr>
          <w:szCs w:val="20"/>
        </w:rPr>
        <w:t>.</w:t>
      </w:r>
    </w:p>
    <w:p w14:paraId="0A5201C7" w14:textId="77777777" w:rsidR="008C6F09" w:rsidRPr="004142EC" w:rsidRDefault="008C6F09" w:rsidP="00E47C9C">
      <w:pPr>
        <w:pStyle w:val="ListBullet"/>
        <w:numPr>
          <w:ilvl w:val="0"/>
          <w:numId w:val="17"/>
        </w:numPr>
        <w:rPr>
          <w:szCs w:val="20"/>
        </w:rPr>
      </w:pPr>
      <w:r w:rsidRPr="004142EC">
        <w:rPr>
          <w:szCs w:val="20"/>
        </w:rPr>
        <w:t xml:space="preserve">Consistently awarded for meeting tight </w:t>
      </w:r>
      <w:r w:rsidR="0062269B" w:rsidRPr="004142EC">
        <w:rPr>
          <w:szCs w:val="20"/>
        </w:rPr>
        <w:t xml:space="preserve">project </w:t>
      </w:r>
      <w:r w:rsidRPr="004142EC">
        <w:rPr>
          <w:szCs w:val="20"/>
        </w:rPr>
        <w:t>deadlines with quality and complete scope.</w:t>
      </w:r>
    </w:p>
    <w:p w14:paraId="071AD789" w14:textId="77777777" w:rsidR="008C6F09" w:rsidRPr="004142EC" w:rsidRDefault="008C6F09" w:rsidP="00A8109F">
      <w:pPr>
        <w:pStyle w:val="ListBullet"/>
        <w:numPr>
          <w:ilvl w:val="0"/>
          <w:numId w:val="17"/>
        </w:numPr>
        <w:rPr>
          <w:szCs w:val="20"/>
        </w:rPr>
      </w:pPr>
      <w:r w:rsidRPr="004142EC">
        <w:rPr>
          <w:szCs w:val="20"/>
        </w:rPr>
        <w:t xml:space="preserve">Extensive on-site deployment experience of 4G LTE and </w:t>
      </w:r>
      <w:r w:rsidR="00AA37C1" w:rsidRPr="004142EC">
        <w:rPr>
          <w:szCs w:val="20"/>
        </w:rPr>
        <w:t xml:space="preserve">IBM Tivoli Netcool </w:t>
      </w:r>
      <w:r w:rsidR="00E05440" w:rsidRPr="004142EC">
        <w:rPr>
          <w:szCs w:val="20"/>
        </w:rPr>
        <w:t>NMS Projects for</w:t>
      </w:r>
      <w:r w:rsidRPr="004142EC">
        <w:rPr>
          <w:szCs w:val="20"/>
        </w:rPr>
        <w:t xml:space="preserve"> customer</w:t>
      </w:r>
      <w:r w:rsidR="00E05440" w:rsidRPr="004142EC">
        <w:rPr>
          <w:szCs w:val="20"/>
        </w:rPr>
        <w:t xml:space="preserve">s in </w:t>
      </w:r>
      <w:r w:rsidRPr="004142EC">
        <w:rPr>
          <w:szCs w:val="20"/>
        </w:rPr>
        <w:t>USA, UK</w:t>
      </w:r>
      <w:r w:rsidR="009558EF" w:rsidRPr="004142EC">
        <w:rPr>
          <w:szCs w:val="20"/>
        </w:rPr>
        <w:t>, Australia</w:t>
      </w:r>
      <w:r w:rsidR="00E05440" w:rsidRPr="004142EC">
        <w:rPr>
          <w:szCs w:val="20"/>
        </w:rPr>
        <w:t>, Korea, Bahrain.</w:t>
      </w:r>
      <w:r w:rsidRPr="004142EC">
        <w:rPr>
          <w:szCs w:val="20"/>
        </w:rPr>
        <w:t xml:space="preserve"> </w:t>
      </w:r>
      <w:r w:rsidR="00E05440" w:rsidRPr="004142EC">
        <w:rPr>
          <w:szCs w:val="20"/>
        </w:rPr>
        <w:t>Ensured that</w:t>
      </w:r>
      <w:r w:rsidRPr="004142EC">
        <w:rPr>
          <w:szCs w:val="20"/>
        </w:rPr>
        <w:t xml:space="preserve"> customer requirements </w:t>
      </w:r>
      <w:r w:rsidR="00695968" w:rsidRPr="004142EC">
        <w:rPr>
          <w:szCs w:val="20"/>
        </w:rPr>
        <w:t xml:space="preserve">are met </w:t>
      </w:r>
      <w:r w:rsidRPr="004142EC">
        <w:rPr>
          <w:szCs w:val="20"/>
        </w:rPr>
        <w:t xml:space="preserve">with highest quality.                  </w:t>
      </w:r>
    </w:p>
    <w:p w14:paraId="2BCB44A4" w14:textId="4EBFA1DB" w:rsidR="00431B93" w:rsidRDefault="008C6F09" w:rsidP="00A07BFA">
      <w:pPr>
        <w:pStyle w:val="ListBullet"/>
        <w:numPr>
          <w:ilvl w:val="0"/>
          <w:numId w:val="17"/>
        </w:numPr>
        <w:rPr>
          <w:szCs w:val="20"/>
        </w:rPr>
      </w:pPr>
      <w:r w:rsidRPr="004142EC">
        <w:rPr>
          <w:szCs w:val="20"/>
        </w:rPr>
        <w:t xml:space="preserve">Experience in </w:t>
      </w:r>
      <w:r w:rsidRPr="004142EC">
        <w:rPr>
          <w:bCs/>
          <w:szCs w:val="20"/>
        </w:rPr>
        <w:t>Resolving critical customer issues and technic</w:t>
      </w:r>
      <w:r w:rsidR="00A07BFA" w:rsidRPr="004142EC">
        <w:rPr>
          <w:bCs/>
          <w:szCs w:val="20"/>
        </w:rPr>
        <w:t>al support</w:t>
      </w:r>
      <w:r w:rsidRPr="004142EC">
        <w:rPr>
          <w:szCs w:val="20"/>
        </w:rPr>
        <w:t>.</w:t>
      </w:r>
      <w:r w:rsidR="00431B93" w:rsidRPr="004142EC">
        <w:rPr>
          <w:szCs w:val="20"/>
        </w:rPr>
        <w:t xml:space="preserve"> </w:t>
      </w:r>
    </w:p>
    <w:p w14:paraId="28B132E4" w14:textId="7661C5FB" w:rsidR="00BB5491" w:rsidRPr="004142EC" w:rsidRDefault="00BB5491" w:rsidP="00A07BFA">
      <w:pPr>
        <w:pStyle w:val="ListBullet"/>
        <w:numPr>
          <w:ilvl w:val="0"/>
          <w:numId w:val="17"/>
        </w:numPr>
        <w:rPr>
          <w:szCs w:val="20"/>
        </w:rPr>
      </w:pPr>
      <w:r>
        <w:rPr>
          <w:szCs w:val="20"/>
        </w:rPr>
        <w:t>Actively involved in technical hiring process and mentoring team members.</w:t>
      </w:r>
    </w:p>
    <w:p w14:paraId="003818CB" w14:textId="77777777" w:rsidR="00D45672" w:rsidRDefault="00D45672" w:rsidP="00431B93">
      <w:pPr>
        <w:pStyle w:val="ListBullet"/>
        <w:numPr>
          <w:ilvl w:val="0"/>
          <w:numId w:val="0"/>
        </w:numPr>
        <w:rPr>
          <w:b/>
          <w:bCs/>
          <w:szCs w:val="20"/>
          <w:u w:val="single"/>
        </w:rPr>
      </w:pPr>
    </w:p>
    <w:p w14:paraId="3014FEF4" w14:textId="5661C7BA" w:rsidR="008C6F09" w:rsidRPr="00D45672" w:rsidRDefault="008C6F09" w:rsidP="00431B93">
      <w:pPr>
        <w:pStyle w:val="ListBullet"/>
        <w:numPr>
          <w:ilvl w:val="0"/>
          <w:numId w:val="0"/>
        </w:numPr>
        <w:rPr>
          <w:b/>
          <w:bCs/>
          <w:szCs w:val="20"/>
          <w:u w:val="single"/>
        </w:rPr>
      </w:pPr>
      <w:r w:rsidRPr="00D45672">
        <w:rPr>
          <w:b/>
          <w:bCs/>
          <w:szCs w:val="20"/>
          <w:u w:val="single"/>
        </w:rPr>
        <w:t>Skill Set:</w:t>
      </w:r>
    </w:p>
    <w:p w14:paraId="30859309" w14:textId="77777777" w:rsidR="00D266D8" w:rsidRPr="004142EC" w:rsidRDefault="00D266D8" w:rsidP="00431B93">
      <w:pPr>
        <w:pStyle w:val="ListBullet"/>
        <w:numPr>
          <w:ilvl w:val="0"/>
          <w:numId w:val="0"/>
        </w:numPr>
        <w:rPr>
          <w:szCs w:val="20"/>
          <w:u w:val="single"/>
        </w:rPr>
      </w:pPr>
    </w:p>
    <w:tbl>
      <w:tblPr>
        <w:tblW w:w="9680" w:type="dxa"/>
        <w:tblInd w:w="2" w:type="dxa"/>
        <w:tblLayout w:type="fixed"/>
        <w:tblCellMar>
          <w:left w:w="115" w:type="dxa"/>
          <w:right w:w="115" w:type="dxa"/>
        </w:tblCellMar>
        <w:tblLook w:val="0000" w:firstRow="0" w:lastRow="0" w:firstColumn="0" w:lastColumn="0" w:noHBand="0" w:noVBand="0"/>
      </w:tblPr>
      <w:tblGrid>
        <w:gridCol w:w="2625"/>
        <w:gridCol w:w="7055"/>
      </w:tblGrid>
      <w:tr w:rsidR="008C6F09" w:rsidRPr="004142EC" w14:paraId="63E3A650" w14:textId="77777777" w:rsidTr="00515D2F">
        <w:tc>
          <w:tcPr>
            <w:tcW w:w="2625" w:type="dxa"/>
            <w:tcBorders>
              <w:top w:val="single" w:sz="4" w:space="0" w:color="000000"/>
              <w:left w:val="single" w:sz="4" w:space="0" w:color="000000"/>
              <w:bottom w:val="single" w:sz="4" w:space="0" w:color="000000"/>
            </w:tcBorders>
            <w:shd w:val="clear" w:color="auto" w:fill="E0E0E0"/>
            <w:vAlign w:val="center"/>
          </w:tcPr>
          <w:p w14:paraId="0F66832F" w14:textId="77777777" w:rsidR="008C6F09" w:rsidRPr="00B033E3" w:rsidRDefault="008C6F09">
            <w:pPr>
              <w:pStyle w:val="Table"/>
              <w:snapToGrid w:val="0"/>
              <w:jc w:val="left"/>
              <w:rPr>
                <w:b/>
                <w:bCs/>
              </w:rPr>
            </w:pPr>
            <w:r w:rsidRPr="00B033E3">
              <w:rPr>
                <w:b/>
                <w:bCs/>
              </w:rPr>
              <w:t>Languages / IDEs</w:t>
            </w:r>
          </w:p>
        </w:tc>
        <w:tc>
          <w:tcPr>
            <w:tcW w:w="7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35D6A" w14:textId="3AE0CA0F" w:rsidR="008C6F09" w:rsidRPr="004142EC" w:rsidRDefault="00B620F4" w:rsidP="003F6471">
            <w:pPr>
              <w:pStyle w:val="Table"/>
              <w:snapToGrid w:val="0"/>
              <w:jc w:val="left"/>
            </w:pPr>
            <w:r w:rsidRPr="004142EC">
              <w:t>Java/J2EE</w:t>
            </w:r>
            <w:r w:rsidR="004B02C2">
              <w:t xml:space="preserve">, Javascript, </w:t>
            </w:r>
            <w:r w:rsidRPr="004142EC">
              <w:t xml:space="preserve">GoLang, </w:t>
            </w:r>
            <w:r w:rsidR="0019181E" w:rsidRPr="004142EC">
              <w:t xml:space="preserve">Scala, </w:t>
            </w:r>
            <w:r w:rsidRPr="004142EC">
              <w:t>Ruby</w:t>
            </w:r>
            <w:r w:rsidR="00515D2F" w:rsidRPr="004142EC">
              <w:t xml:space="preserve">(RubyMine), </w:t>
            </w:r>
            <w:r w:rsidRPr="004142EC">
              <w:t>C++, DotNET</w:t>
            </w:r>
            <w:r w:rsidR="008C6F09" w:rsidRPr="004142EC">
              <w:t>(</w:t>
            </w:r>
            <w:r w:rsidR="0019181E" w:rsidRPr="004142EC">
              <w:t>VS</w:t>
            </w:r>
            <w:r w:rsidR="008C6F09" w:rsidRPr="004142EC">
              <w:t>.Net)</w:t>
            </w:r>
          </w:p>
        </w:tc>
      </w:tr>
      <w:tr w:rsidR="008C6F09" w:rsidRPr="004142EC" w14:paraId="4951378E" w14:textId="77777777" w:rsidTr="00515D2F">
        <w:tc>
          <w:tcPr>
            <w:tcW w:w="2625" w:type="dxa"/>
            <w:tcBorders>
              <w:left w:val="single" w:sz="4" w:space="0" w:color="000000"/>
              <w:bottom w:val="single" w:sz="4" w:space="0" w:color="000000"/>
            </w:tcBorders>
            <w:shd w:val="clear" w:color="auto" w:fill="E0E0E0"/>
            <w:vAlign w:val="center"/>
          </w:tcPr>
          <w:p w14:paraId="2F70401A" w14:textId="77777777" w:rsidR="008C6F09" w:rsidRPr="00B033E3" w:rsidRDefault="008C6F09" w:rsidP="00515D2F">
            <w:pPr>
              <w:pStyle w:val="Table"/>
              <w:snapToGrid w:val="0"/>
              <w:jc w:val="left"/>
              <w:rPr>
                <w:b/>
                <w:bCs/>
              </w:rPr>
            </w:pPr>
            <w:r w:rsidRPr="00B033E3">
              <w:rPr>
                <w:b/>
                <w:bCs/>
              </w:rPr>
              <w:t xml:space="preserve">Client </w:t>
            </w:r>
            <w:r w:rsidR="00515D2F" w:rsidRPr="00B033E3">
              <w:rPr>
                <w:b/>
                <w:bCs/>
              </w:rPr>
              <w:t>Frameworks</w:t>
            </w:r>
          </w:p>
        </w:tc>
        <w:tc>
          <w:tcPr>
            <w:tcW w:w="7055" w:type="dxa"/>
            <w:tcBorders>
              <w:left w:val="single" w:sz="4" w:space="0" w:color="000000"/>
              <w:bottom w:val="single" w:sz="4" w:space="0" w:color="000000"/>
              <w:right w:val="single" w:sz="4" w:space="0" w:color="000000"/>
            </w:tcBorders>
            <w:shd w:val="clear" w:color="auto" w:fill="auto"/>
            <w:vAlign w:val="center"/>
          </w:tcPr>
          <w:p w14:paraId="0057F4A6" w14:textId="77777777" w:rsidR="008C6F09" w:rsidRPr="004142EC" w:rsidRDefault="00D07882" w:rsidP="00D07882">
            <w:pPr>
              <w:pStyle w:val="Table"/>
              <w:snapToGrid w:val="0"/>
              <w:jc w:val="left"/>
            </w:pPr>
            <w:r w:rsidRPr="004142EC">
              <w:t>AngularJS</w:t>
            </w:r>
            <w:r w:rsidR="001472AD" w:rsidRPr="004142EC">
              <w:t>,</w:t>
            </w:r>
            <w:r w:rsidR="008838ED" w:rsidRPr="004142EC">
              <w:t xml:space="preserve"> Polymer,</w:t>
            </w:r>
            <w:r w:rsidR="001472AD" w:rsidRPr="004142EC">
              <w:t xml:space="preserve"> </w:t>
            </w:r>
            <w:r w:rsidR="005415E6" w:rsidRPr="004142EC">
              <w:t xml:space="preserve">NodeJS, RubyOnRails, Play, </w:t>
            </w:r>
            <w:r w:rsidRPr="004142EC">
              <w:t xml:space="preserve">jQuery, </w:t>
            </w:r>
            <w:r w:rsidR="005415E6" w:rsidRPr="004142EC">
              <w:t>Ajax</w:t>
            </w:r>
            <w:r w:rsidR="008C6F09" w:rsidRPr="004142EC">
              <w:t xml:space="preserve">, </w:t>
            </w:r>
            <w:r w:rsidR="005415E6" w:rsidRPr="004142EC">
              <w:t>Backbone, Ember, Knockout</w:t>
            </w:r>
            <w:r w:rsidR="001A4A34" w:rsidRPr="004142EC">
              <w:t xml:space="preserve">, </w:t>
            </w:r>
            <w:r w:rsidR="005B68BD" w:rsidRPr="004142EC">
              <w:t xml:space="preserve">React, CoffeeScript, </w:t>
            </w:r>
            <w:r w:rsidR="001A4A34" w:rsidRPr="004142EC">
              <w:t>Twitter Bootstrap Responsive CSS</w:t>
            </w:r>
            <w:r w:rsidR="008C6F09" w:rsidRPr="004142EC">
              <w:t xml:space="preserve"> </w:t>
            </w:r>
          </w:p>
        </w:tc>
      </w:tr>
      <w:tr w:rsidR="008C6F09" w:rsidRPr="004142EC" w14:paraId="0A728912" w14:textId="77777777" w:rsidTr="00515D2F">
        <w:tc>
          <w:tcPr>
            <w:tcW w:w="2625" w:type="dxa"/>
            <w:tcBorders>
              <w:left w:val="single" w:sz="4" w:space="0" w:color="000000"/>
              <w:bottom w:val="single" w:sz="4" w:space="0" w:color="000000"/>
            </w:tcBorders>
            <w:shd w:val="clear" w:color="auto" w:fill="E0E0E0"/>
            <w:vAlign w:val="center"/>
          </w:tcPr>
          <w:p w14:paraId="4BCD25B8" w14:textId="77777777" w:rsidR="008C6F09" w:rsidRPr="00B033E3" w:rsidRDefault="008C6F09">
            <w:pPr>
              <w:pStyle w:val="Table"/>
              <w:snapToGrid w:val="0"/>
              <w:jc w:val="left"/>
              <w:rPr>
                <w:b/>
                <w:bCs/>
              </w:rPr>
            </w:pPr>
            <w:r w:rsidRPr="00B033E3">
              <w:rPr>
                <w:b/>
                <w:bCs/>
              </w:rPr>
              <w:t>Server Technologies</w:t>
            </w:r>
          </w:p>
        </w:tc>
        <w:tc>
          <w:tcPr>
            <w:tcW w:w="7055" w:type="dxa"/>
            <w:tcBorders>
              <w:left w:val="single" w:sz="4" w:space="0" w:color="000000"/>
              <w:bottom w:val="single" w:sz="4" w:space="0" w:color="000000"/>
              <w:right w:val="single" w:sz="4" w:space="0" w:color="000000"/>
            </w:tcBorders>
            <w:shd w:val="clear" w:color="auto" w:fill="auto"/>
            <w:vAlign w:val="center"/>
          </w:tcPr>
          <w:p w14:paraId="182CD19F" w14:textId="77777777" w:rsidR="008C6F09" w:rsidRPr="004142EC" w:rsidRDefault="008838ED" w:rsidP="00E97B35">
            <w:pPr>
              <w:pStyle w:val="Table"/>
              <w:snapToGrid w:val="0"/>
              <w:jc w:val="left"/>
            </w:pPr>
            <w:r w:rsidRPr="004142EC">
              <w:t>Core Java 7/8</w:t>
            </w:r>
            <w:r w:rsidR="00515D2F" w:rsidRPr="004142EC">
              <w:t>, J</w:t>
            </w:r>
            <w:r w:rsidR="00BF4931" w:rsidRPr="004142EC">
              <w:t>EE</w:t>
            </w:r>
            <w:r w:rsidR="008C6F09" w:rsidRPr="004142EC">
              <w:t xml:space="preserve">, </w:t>
            </w:r>
            <w:r w:rsidR="00515D2F" w:rsidRPr="004142EC">
              <w:t xml:space="preserve">Spring MVC, Hibernate, REST, </w:t>
            </w:r>
            <w:r w:rsidR="00112F69" w:rsidRPr="004142EC">
              <w:t xml:space="preserve">ActiveMQ, </w:t>
            </w:r>
            <w:r w:rsidR="00E97B35" w:rsidRPr="004142EC">
              <w:t xml:space="preserve">Kafka, Storm, Spark, </w:t>
            </w:r>
            <w:r w:rsidR="00515D2F" w:rsidRPr="004142EC">
              <w:t xml:space="preserve">Camel ESB, </w:t>
            </w:r>
            <w:r w:rsidR="004C2379" w:rsidRPr="004142EC">
              <w:t>Hadoop BigData, NoSQL, Solr, Mult</w:t>
            </w:r>
            <w:r w:rsidR="008C6F09" w:rsidRPr="004142EC">
              <w:t xml:space="preserve">i-threading, Concurrent API, Collections, </w:t>
            </w:r>
            <w:r w:rsidR="00515D2F" w:rsidRPr="004142EC">
              <w:t>Thread</w:t>
            </w:r>
            <w:r w:rsidR="00112F69" w:rsidRPr="004142EC">
              <w:t>Pool, ConnectionPool</w:t>
            </w:r>
            <w:r w:rsidR="008C6F09" w:rsidRPr="004142EC">
              <w:t xml:space="preserve">, </w:t>
            </w:r>
            <w:r w:rsidR="004C2379" w:rsidRPr="004142EC">
              <w:t>M</w:t>
            </w:r>
            <w:r w:rsidR="000C523D" w:rsidRPr="004142EC">
              <w:t>emcache</w:t>
            </w:r>
            <w:r w:rsidR="00112F69" w:rsidRPr="004142EC">
              <w:t>d</w:t>
            </w:r>
            <w:r w:rsidR="004C2379" w:rsidRPr="004142EC">
              <w:t xml:space="preserve">, </w:t>
            </w:r>
            <w:r w:rsidR="008C6F09" w:rsidRPr="004142EC">
              <w:t>JAXP</w:t>
            </w:r>
            <w:r w:rsidR="00515D2F" w:rsidRPr="004142EC">
              <w:t>, JAXB, XSLT</w:t>
            </w:r>
          </w:p>
        </w:tc>
      </w:tr>
      <w:tr w:rsidR="008C6F09" w:rsidRPr="004142EC" w14:paraId="345F4129" w14:textId="77777777" w:rsidTr="00515D2F">
        <w:tc>
          <w:tcPr>
            <w:tcW w:w="2625" w:type="dxa"/>
            <w:tcBorders>
              <w:top w:val="single" w:sz="4" w:space="0" w:color="000000"/>
              <w:left w:val="single" w:sz="4" w:space="0" w:color="000000"/>
              <w:bottom w:val="single" w:sz="4" w:space="0" w:color="000000"/>
            </w:tcBorders>
            <w:shd w:val="clear" w:color="auto" w:fill="E0E0E0"/>
            <w:vAlign w:val="center"/>
          </w:tcPr>
          <w:p w14:paraId="670135E1" w14:textId="77777777" w:rsidR="008C6F09" w:rsidRPr="00B033E3" w:rsidRDefault="008C6F09">
            <w:pPr>
              <w:pStyle w:val="Table"/>
              <w:snapToGrid w:val="0"/>
              <w:jc w:val="left"/>
              <w:rPr>
                <w:b/>
                <w:bCs/>
              </w:rPr>
            </w:pPr>
            <w:r w:rsidRPr="00B033E3">
              <w:rPr>
                <w:b/>
                <w:bCs/>
              </w:rPr>
              <w:t>Databases</w:t>
            </w:r>
          </w:p>
        </w:tc>
        <w:tc>
          <w:tcPr>
            <w:tcW w:w="7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CD760" w14:textId="77777777" w:rsidR="008C6F09" w:rsidRPr="004142EC" w:rsidRDefault="00112F69" w:rsidP="00112F69">
            <w:pPr>
              <w:pStyle w:val="Table"/>
              <w:snapToGrid w:val="0"/>
              <w:jc w:val="left"/>
            </w:pPr>
            <w:r w:rsidRPr="004142EC">
              <w:t>MongoDB, CouchBase, Cassandra,</w:t>
            </w:r>
            <w:r w:rsidRPr="004142EC">
              <w:rPr>
                <w:lang w:val="fr-FR"/>
              </w:rPr>
              <w:t xml:space="preserve"> HBase</w:t>
            </w:r>
            <w:r w:rsidR="008C6F09" w:rsidRPr="004142EC">
              <w:t xml:space="preserve">, SQL Server, </w:t>
            </w:r>
            <w:r w:rsidRPr="004142EC">
              <w:rPr>
                <w:lang w:val="fr-FR"/>
              </w:rPr>
              <w:t>Oracle,</w:t>
            </w:r>
            <w:r w:rsidRPr="004142EC">
              <w:t xml:space="preserve"> Hibernate, JDBC</w:t>
            </w:r>
          </w:p>
        </w:tc>
      </w:tr>
      <w:tr w:rsidR="008C6F09" w:rsidRPr="004142EC" w14:paraId="57AB9D24" w14:textId="77777777" w:rsidTr="00515D2F">
        <w:tc>
          <w:tcPr>
            <w:tcW w:w="2625" w:type="dxa"/>
            <w:tcBorders>
              <w:left w:val="single" w:sz="4" w:space="0" w:color="000000"/>
              <w:bottom w:val="single" w:sz="4" w:space="0" w:color="000000"/>
            </w:tcBorders>
            <w:shd w:val="clear" w:color="auto" w:fill="E0E0E0"/>
            <w:vAlign w:val="center"/>
          </w:tcPr>
          <w:p w14:paraId="4553A014" w14:textId="77777777" w:rsidR="008C6F09" w:rsidRPr="00B033E3" w:rsidRDefault="008C6F09">
            <w:pPr>
              <w:pStyle w:val="Table"/>
              <w:snapToGrid w:val="0"/>
              <w:jc w:val="left"/>
              <w:rPr>
                <w:b/>
                <w:bCs/>
              </w:rPr>
            </w:pPr>
            <w:r w:rsidRPr="00B033E3">
              <w:rPr>
                <w:b/>
                <w:bCs/>
              </w:rPr>
              <w:t>SOA</w:t>
            </w:r>
          </w:p>
        </w:tc>
        <w:tc>
          <w:tcPr>
            <w:tcW w:w="7055" w:type="dxa"/>
            <w:tcBorders>
              <w:left w:val="single" w:sz="4" w:space="0" w:color="000000"/>
              <w:bottom w:val="single" w:sz="4" w:space="0" w:color="000000"/>
              <w:right w:val="single" w:sz="4" w:space="0" w:color="000000"/>
            </w:tcBorders>
            <w:shd w:val="clear" w:color="auto" w:fill="auto"/>
            <w:vAlign w:val="center"/>
          </w:tcPr>
          <w:p w14:paraId="34310578" w14:textId="210D4026" w:rsidR="008C6F09" w:rsidRPr="004142EC" w:rsidRDefault="00C90AE1">
            <w:pPr>
              <w:pStyle w:val="Table"/>
              <w:snapToGrid w:val="0"/>
              <w:jc w:val="left"/>
            </w:pPr>
            <w:r w:rsidRPr="004142EC">
              <w:t>AWS</w:t>
            </w:r>
            <w:r w:rsidR="00BF4931" w:rsidRPr="004142EC">
              <w:t xml:space="preserve"> EC2</w:t>
            </w:r>
            <w:r w:rsidR="002A2FC2" w:rsidRPr="004142EC">
              <w:t>/</w:t>
            </w:r>
            <w:r w:rsidR="004B02C2">
              <w:t xml:space="preserve">ECS/Lambda, </w:t>
            </w:r>
            <w:r w:rsidR="002A2FC2" w:rsidRPr="004142EC">
              <w:t>SQS</w:t>
            </w:r>
            <w:r w:rsidRPr="004142EC">
              <w:t xml:space="preserve">, </w:t>
            </w:r>
            <w:r w:rsidR="008C6F09" w:rsidRPr="004142EC">
              <w:t>REST, SOAP,</w:t>
            </w:r>
            <w:r w:rsidR="008C6F09" w:rsidRPr="004142EC">
              <w:rPr>
                <w:lang w:val="en-IN"/>
              </w:rPr>
              <w:t xml:space="preserve"> WADL, ESB, JMS, ActiveMQ</w:t>
            </w:r>
          </w:p>
        </w:tc>
      </w:tr>
      <w:tr w:rsidR="008C6F09" w:rsidRPr="004142EC" w14:paraId="6F145AB3" w14:textId="77777777" w:rsidTr="00515D2F">
        <w:tc>
          <w:tcPr>
            <w:tcW w:w="2625" w:type="dxa"/>
            <w:tcBorders>
              <w:left w:val="single" w:sz="4" w:space="0" w:color="000000"/>
              <w:bottom w:val="single" w:sz="4" w:space="0" w:color="000000"/>
            </w:tcBorders>
            <w:shd w:val="clear" w:color="auto" w:fill="E0E0E0"/>
            <w:vAlign w:val="center"/>
          </w:tcPr>
          <w:p w14:paraId="6DB85208" w14:textId="77777777" w:rsidR="008C6F09" w:rsidRPr="00B033E3" w:rsidRDefault="008C6F09">
            <w:pPr>
              <w:pStyle w:val="Table"/>
              <w:snapToGrid w:val="0"/>
              <w:jc w:val="left"/>
              <w:rPr>
                <w:b/>
                <w:bCs/>
              </w:rPr>
            </w:pPr>
            <w:r w:rsidRPr="00B033E3">
              <w:rPr>
                <w:b/>
                <w:bCs/>
              </w:rPr>
              <w:t>Scripting</w:t>
            </w:r>
          </w:p>
        </w:tc>
        <w:tc>
          <w:tcPr>
            <w:tcW w:w="7055" w:type="dxa"/>
            <w:tcBorders>
              <w:left w:val="single" w:sz="4" w:space="0" w:color="000000"/>
              <w:bottom w:val="single" w:sz="4" w:space="0" w:color="000000"/>
              <w:right w:val="single" w:sz="4" w:space="0" w:color="000000"/>
            </w:tcBorders>
            <w:shd w:val="clear" w:color="auto" w:fill="auto"/>
            <w:vAlign w:val="center"/>
          </w:tcPr>
          <w:p w14:paraId="532FE295" w14:textId="77777777" w:rsidR="008C6F09" w:rsidRPr="004142EC" w:rsidRDefault="00515D2F" w:rsidP="009D2497">
            <w:pPr>
              <w:pStyle w:val="Table"/>
              <w:snapToGrid w:val="0"/>
              <w:jc w:val="left"/>
            </w:pPr>
            <w:r w:rsidRPr="004142EC">
              <w:t>Perl/Expect, Python</w:t>
            </w:r>
            <w:r w:rsidR="009A2F6A" w:rsidRPr="004142EC">
              <w:t xml:space="preserve">, </w:t>
            </w:r>
            <w:r w:rsidR="008C6F09" w:rsidRPr="004142EC">
              <w:t>Ruby,</w:t>
            </w:r>
            <w:r w:rsidRPr="004142EC">
              <w:t xml:space="preserve"> R, Matlab</w:t>
            </w:r>
            <w:r w:rsidR="008C6F09" w:rsidRPr="004142EC">
              <w:t>, Shell scripting, Stored Procedures, Triggers</w:t>
            </w:r>
          </w:p>
        </w:tc>
      </w:tr>
      <w:tr w:rsidR="008C6F09" w:rsidRPr="004142EC" w14:paraId="03BAB637" w14:textId="77777777" w:rsidTr="00515D2F">
        <w:tc>
          <w:tcPr>
            <w:tcW w:w="2625" w:type="dxa"/>
            <w:tcBorders>
              <w:top w:val="single" w:sz="4" w:space="0" w:color="000000"/>
              <w:left w:val="single" w:sz="4" w:space="0" w:color="000000"/>
              <w:bottom w:val="single" w:sz="4" w:space="0" w:color="000000"/>
            </w:tcBorders>
            <w:shd w:val="clear" w:color="auto" w:fill="E0E0E0"/>
            <w:vAlign w:val="center"/>
          </w:tcPr>
          <w:p w14:paraId="7AE8666E" w14:textId="77777777" w:rsidR="008C6F09" w:rsidRPr="00B033E3" w:rsidRDefault="008C6F09">
            <w:pPr>
              <w:pStyle w:val="Table"/>
              <w:snapToGrid w:val="0"/>
              <w:jc w:val="left"/>
              <w:rPr>
                <w:b/>
                <w:bCs/>
              </w:rPr>
            </w:pPr>
            <w:r w:rsidRPr="00B033E3">
              <w:rPr>
                <w:b/>
                <w:bCs/>
              </w:rPr>
              <w:t>Application Servers</w:t>
            </w:r>
          </w:p>
        </w:tc>
        <w:tc>
          <w:tcPr>
            <w:tcW w:w="7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E8F42" w14:textId="77777777" w:rsidR="008C6F09" w:rsidRPr="004142EC" w:rsidRDefault="009B09A2">
            <w:pPr>
              <w:pStyle w:val="Table"/>
              <w:snapToGrid w:val="0"/>
              <w:jc w:val="left"/>
            </w:pPr>
            <w:r w:rsidRPr="004142EC">
              <w:t xml:space="preserve">Nginx, </w:t>
            </w:r>
            <w:r w:rsidR="00790D63" w:rsidRPr="004142EC">
              <w:t>Tomcat 8</w:t>
            </w:r>
            <w:r w:rsidR="008C6F09" w:rsidRPr="004142EC">
              <w:t xml:space="preserve">, </w:t>
            </w:r>
            <w:r w:rsidR="00790D63" w:rsidRPr="004142EC">
              <w:t xml:space="preserve">Jetty, </w:t>
            </w:r>
            <w:r w:rsidR="00112F69" w:rsidRPr="004142EC">
              <w:t>JBOSS 7, Web</w:t>
            </w:r>
            <w:r w:rsidR="008C6F09" w:rsidRPr="004142EC">
              <w:t>sphere 6.1, Weblogic 6.1</w:t>
            </w:r>
          </w:p>
        </w:tc>
      </w:tr>
      <w:tr w:rsidR="008C6F09" w:rsidRPr="004142EC" w14:paraId="38AF8648" w14:textId="77777777" w:rsidTr="00515D2F">
        <w:tc>
          <w:tcPr>
            <w:tcW w:w="2625" w:type="dxa"/>
            <w:tcBorders>
              <w:top w:val="single" w:sz="4" w:space="0" w:color="000000"/>
              <w:left w:val="single" w:sz="4" w:space="0" w:color="000000"/>
              <w:bottom w:val="single" w:sz="4" w:space="0" w:color="000000"/>
            </w:tcBorders>
            <w:shd w:val="clear" w:color="auto" w:fill="E0E0E0"/>
            <w:vAlign w:val="center"/>
          </w:tcPr>
          <w:p w14:paraId="2CED0A4A" w14:textId="77777777" w:rsidR="008C6F09" w:rsidRPr="00B033E3" w:rsidRDefault="008C6F09">
            <w:pPr>
              <w:pStyle w:val="Table"/>
              <w:snapToGrid w:val="0"/>
              <w:spacing w:line="100" w:lineRule="atLeast"/>
              <w:jc w:val="left"/>
              <w:rPr>
                <w:b/>
                <w:bCs/>
                <w:lang w:val="fr-FR"/>
              </w:rPr>
            </w:pPr>
            <w:r w:rsidRPr="00B033E3">
              <w:rPr>
                <w:b/>
                <w:bCs/>
                <w:lang w:val="fr-FR"/>
              </w:rPr>
              <w:t>Build Tools</w:t>
            </w:r>
          </w:p>
        </w:tc>
        <w:tc>
          <w:tcPr>
            <w:tcW w:w="7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0761A" w14:textId="77777777" w:rsidR="008C6F09" w:rsidRPr="004142EC" w:rsidRDefault="00112F69" w:rsidP="00F62853">
            <w:pPr>
              <w:pStyle w:val="Table"/>
              <w:snapToGrid w:val="0"/>
              <w:spacing w:line="100" w:lineRule="atLeast"/>
              <w:jc w:val="left"/>
            </w:pPr>
            <w:r w:rsidRPr="004142EC">
              <w:rPr>
                <w:lang w:val="fr-FR"/>
              </w:rPr>
              <w:t>Git</w:t>
            </w:r>
            <w:r w:rsidR="008C6F09" w:rsidRPr="004142EC">
              <w:rPr>
                <w:lang w:val="fr-FR"/>
              </w:rPr>
              <w:t xml:space="preserve">, Jenkins, </w:t>
            </w:r>
            <w:r w:rsidR="00146495" w:rsidRPr="004142EC">
              <w:rPr>
                <w:lang w:val="fr-FR"/>
              </w:rPr>
              <w:t xml:space="preserve">Docker, </w:t>
            </w:r>
            <w:r w:rsidR="008C6F09" w:rsidRPr="004142EC">
              <w:rPr>
                <w:lang w:val="fr-FR"/>
              </w:rPr>
              <w:t>Maven, Ant</w:t>
            </w:r>
            <w:r w:rsidR="00C65507" w:rsidRPr="004142EC">
              <w:rPr>
                <w:lang w:val="fr-FR"/>
              </w:rPr>
              <w:t xml:space="preserve">, </w:t>
            </w:r>
            <w:r w:rsidR="00B7388F" w:rsidRPr="004142EC">
              <w:rPr>
                <w:lang w:val="fr-FR"/>
              </w:rPr>
              <w:t xml:space="preserve">Gradle, </w:t>
            </w:r>
            <w:r w:rsidR="00C65507" w:rsidRPr="004142EC">
              <w:rPr>
                <w:lang w:val="fr-FR"/>
              </w:rPr>
              <w:t xml:space="preserve">SVN, </w:t>
            </w:r>
            <w:r w:rsidRPr="004142EC">
              <w:rPr>
                <w:lang w:val="fr-FR"/>
              </w:rPr>
              <w:t xml:space="preserve">Perforce, </w:t>
            </w:r>
            <w:r w:rsidR="00C65507" w:rsidRPr="004142EC">
              <w:rPr>
                <w:lang w:val="fr-FR"/>
              </w:rPr>
              <w:t>VOB</w:t>
            </w:r>
          </w:p>
        </w:tc>
      </w:tr>
      <w:tr w:rsidR="008C6F09" w:rsidRPr="004142EC" w14:paraId="3F2327C7" w14:textId="77777777" w:rsidTr="00515D2F">
        <w:tc>
          <w:tcPr>
            <w:tcW w:w="2625" w:type="dxa"/>
            <w:tcBorders>
              <w:left w:val="single" w:sz="4" w:space="0" w:color="000000"/>
              <w:bottom w:val="single" w:sz="4" w:space="0" w:color="000000"/>
            </w:tcBorders>
            <w:shd w:val="clear" w:color="auto" w:fill="E0E0E0"/>
            <w:vAlign w:val="center"/>
          </w:tcPr>
          <w:p w14:paraId="40BF52E5" w14:textId="77777777" w:rsidR="008C6F09" w:rsidRPr="00B033E3" w:rsidRDefault="008C6F09">
            <w:pPr>
              <w:pStyle w:val="Table"/>
              <w:snapToGrid w:val="0"/>
              <w:spacing w:line="100" w:lineRule="atLeast"/>
              <w:jc w:val="left"/>
              <w:rPr>
                <w:b/>
                <w:bCs/>
                <w:lang w:val="fr-FR"/>
              </w:rPr>
            </w:pPr>
            <w:r w:rsidRPr="00B033E3">
              <w:rPr>
                <w:b/>
                <w:bCs/>
                <w:lang w:val="fr-FR"/>
              </w:rPr>
              <w:t>Operating Systems</w:t>
            </w:r>
          </w:p>
        </w:tc>
        <w:tc>
          <w:tcPr>
            <w:tcW w:w="7055" w:type="dxa"/>
            <w:tcBorders>
              <w:left w:val="single" w:sz="4" w:space="0" w:color="000000"/>
              <w:bottom w:val="single" w:sz="4" w:space="0" w:color="000000"/>
              <w:right w:val="single" w:sz="4" w:space="0" w:color="000000"/>
            </w:tcBorders>
            <w:shd w:val="clear" w:color="auto" w:fill="auto"/>
            <w:vAlign w:val="center"/>
          </w:tcPr>
          <w:p w14:paraId="06DBF3C3" w14:textId="77777777" w:rsidR="008C6F09" w:rsidRPr="004142EC" w:rsidRDefault="008C6F09">
            <w:pPr>
              <w:pStyle w:val="Table"/>
              <w:snapToGrid w:val="0"/>
              <w:spacing w:line="100" w:lineRule="atLeast"/>
              <w:jc w:val="left"/>
            </w:pPr>
            <w:r w:rsidRPr="004142EC">
              <w:rPr>
                <w:lang w:val="fr-FR"/>
              </w:rPr>
              <w:t>Solaris on Sun SPARC/Blade servers, Linux, UNIX, Windows Servers</w:t>
            </w:r>
          </w:p>
        </w:tc>
      </w:tr>
      <w:tr w:rsidR="008C6F09" w:rsidRPr="004142EC" w14:paraId="2DCF44F5" w14:textId="77777777" w:rsidTr="00515D2F">
        <w:tc>
          <w:tcPr>
            <w:tcW w:w="2625" w:type="dxa"/>
            <w:tcBorders>
              <w:left w:val="single" w:sz="4" w:space="0" w:color="000000"/>
              <w:bottom w:val="single" w:sz="4" w:space="0" w:color="000000"/>
            </w:tcBorders>
            <w:shd w:val="clear" w:color="auto" w:fill="E0E0E0"/>
            <w:vAlign w:val="center"/>
          </w:tcPr>
          <w:p w14:paraId="42B9D004" w14:textId="77777777" w:rsidR="008C6F09" w:rsidRPr="00B033E3" w:rsidRDefault="008C6F09">
            <w:pPr>
              <w:pStyle w:val="Table"/>
              <w:snapToGrid w:val="0"/>
              <w:jc w:val="left"/>
              <w:rPr>
                <w:b/>
                <w:bCs/>
              </w:rPr>
            </w:pPr>
            <w:r w:rsidRPr="00B033E3">
              <w:rPr>
                <w:b/>
                <w:bCs/>
              </w:rPr>
              <w:t>Code Analysis/Test Tools</w:t>
            </w:r>
          </w:p>
        </w:tc>
        <w:tc>
          <w:tcPr>
            <w:tcW w:w="7055" w:type="dxa"/>
            <w:tcBorders>
              <w:left w:val="single" w:sz="4" w:space="0" w:color="000000"/>
              <w:bottom w:val="single" w:sz="4" w:space="0" w:color="000000"/>
              <w:right w:val="single" w:sz="4" w:space="0" w:color="000000"/>
            </w:tcBorders>
            <w:shd w:val="clear" w:color="auto" w:fill="auto"/>
            <w:vAlign w:val="center"/>
          </w:tcPr>
          <w:p w14:paraId="6D6DF14F" w14:textId="77777777" w:rsidR="008C6F09" w:rsidRPr="004142EC" w:rsidRDefault="008C6F09">
            <w:pPr>
              <w:pStyle w:val="Table"/>
              <w:snapToGrid w:val="0"/>
              <w:jc w:val="left"/>
            </w:pPr>
            <w:r w:rsidRPr="004142EC">
              <w:t xml:space="preserve">jUnit, jMock, Emma, Klocworks, JProfiler, </w:t>
            </w:r>
            <w:r w:rsidR="00112F69" w:rsidRPr="004142EC">
              <w:t xml:space="preserve">JVisualVM, </w:t>
            </w:r>
            <w:r w:rsidRPr="004142EC">
              <w:t>JMap, FindBugs, Selenium</w:t>
            </w:r>
          </w:p>
        </w:tc>
      </w:tr>
      <w:tr w:rsidR="008C6F09" w:rsidRPr="004142EC" w14:paraId="771B1726" w14:textId="77777777" w:rsidTr="00515D2F">
        <w:tc>
          <w:tcPr>
            <w:tcW w:w="2625" w:type="dxa"/>
            <w:tcBorders>
              <w:left w:val="single" w:sz="4" w:space="0" w:color="000000"/>
              <w:bottom w:val="single" w:sz="4" w:space="0" w:color="000000"/>
            </w:tcBorders>
            <w:shd w:val="clear" w:color="auto" w:fill="E0E0E0"/>
            <w:vAlign w:val="center"/>
          </w:tcPr>
          <w:p w14:paraId="03953C28" w14:textId="77777777" w:rsidR="008C6F09" w:rsidRPr="00B033E3" w:rsidRDefault="008C6F09">
            <w:pPr>
              <w:pStyle w:val="Table"/>
              <w:snapToGrid w:val="0"/>
              <w:jc w:val="left"/>
              <w:rPr>
                <w:b/>
                <w:bCs/>
              </w:rPr>
            </w:pPr>
            <w:r w:rsidRPr="00B033E3">
              <w:rPr>
                <w:b/>
                <w:bCs/>
              </w:rPr>
              <w:t>Design Patterns</w:t>
            </w:r>
          </w:p>
        </w:tc>
        <w:tc>
          <w:tcPr>
            <w:tcW w:w="7055" w:type="dxa"/>
            <w:tcBorders>
              <w:left w:val="single" w:sz="4" w:space="0" w:color="000000"/>
              <w:bottom w:val="single" w:sz="4" w:space="0" w:color="000000"/>
              <w:right w:val="single" w:sz="4" w:space="0" w:color="000000"/>
            </w:tcBorders>
            <w:shd w:val="clear" w:color="auto" w:fill="auto"/>
            <w:vAlign w:val="center"/>
          </w:tcPr>
          <w:p w14:paraId="0F317325" w14:textId="77777777" w:rsidR="008C6F09" w:rsidRPr="004142EC" w:rsidRDefault="008C6F09">
            <w:pPr>
              <w:snapToGrid w:val="0"/>
              <w:spacing w:line="100" w:lineRule="atLeast"/>
              <w:rPr>
                <w:sz w:val="20"/>
                <w:szCs w:val="20"/>
              </w:rPr>
            </w:pPr>
            <w:r w:rsidRPr="004142EC">
              <w:rPr>
                <w:sz w:val="20"/>
                <w:szCs w:val="20"/>
              </w:rPr>
              <w:t>Singleton, Factory</w:t>
            </w:r>
            <w:r w:rsidR="00482092" w:rsidRPr="004142EC">
              <w:rPr>
                <w:sz w:val="20"/>
                <w:szCs w:val="20"/>
              </w:rPr>
              <w:t>, Builder</w:t>
            </w:r>
            <w:r w:rsidRPr="004142EC">
              <w:rPr>
                <w:sz w:val="20"/>
                <w:szCs w:val="20"/>
              </w:rPr>
              <w:t>, Façade, Observer, Adapter, Flyweight</w:t>
            </w:r>
          </w:p>
        </w:tc>
      </w:tr>
      <w:tr w:rsidR="008C6F09" w:rsidRPr="004142EC" w14:paraId="2194FFD4" w14:textId="77777777" w:rsidTr="00515D2F">
        <w:tc>
          <w:tcPr>
            <w:tcW w:w="2625" w:type="dxa"/>
            <w:tcBorders>
              <w:top w:val="single" w:sz="4" w:space="0" w:color="000000"/>
              <w:left w:val="single" w:sz="4" w:space="0" w:color="000000"/>
              <w:bottom w:val="single" w:sz="4" w:space="0" w:color="000000"/>
            </w:tcBorders>
            <w:shd w:val="clear" w:color="auto" w:fill="E0E0E0"/>
            <w:vAlign w:val="center"/>
          </w:tcPr>
          <w:p w14:paraId="6553FC4C" w14:textId="77777777" w:rsidR="008C6F09" w:rsidRPr="00B033E3" w:rsidRDefault="008C6F09">
            <w:pPr>
              <w:pStyle w:val="Table"/>
              <w:snapToGrid w:val="0"/>
              <w:jc w:val="left"/>
              <w:rPr>
                <w:b/>
                <w:bCs/>
              </w:rPr>
            </w:pPr>
            <w:r w:rsidRPr="00B033E3">
              <w:rPr>
                <w:b/>
                <w:bCs/>
              </w:rPr>
              <w:t>Domain Knowledge</w:t>
            </w:r>
          </w:p>
        </w:tc>
        <w:tc>
          <w:tcPr>
            <w:tcW w:w="7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2D43C" w14:textId="77777777" w:rsidR="008C6F09" w:rsidRPr="004142EC" w:rsidRDefault="00A07BFA" w:rsidP="00A07BFA">
            <w:pPr>
              <w:pStyle w:val="Table"/>
              <w:snapToGrid w:val="0"/>
              <w:jc w:val="left"/>
            </w:pPr>
            <w:r w:rsidRPr="004142EC">
              <w:t xml:space="preserve">IoT, </w:t>
            </w:r>
            <w:r w:rsidR="000E1E93" w:rsidRPr="004142EC">
              <w:t>Analytics</w:t>
            </w:r>
            <w:r w:rsidR="000F7ABA" w:rsidRPr="004142EC">
              <w:t xml:space="preserve">, </w:t>
            </w:r>
            <w:r w:rsidRPr="004142EC">
              <w:t>eCommerce, Personal / Investment Finance, Procurement, Telecom</w:t>
            </w:r>
          </w:p>
        </w:tc>
      </w:tr>
      <w:tr w:rsidR="008C6F09" w:rsidRPr="004142EC" w14:paraId="2E012FB9" w14:textId="77777777" w:rsidTr="00515D2F">
        <w:tc>
          <w:tcPr>
            <w:tcW w:w="2625" w:type="dxa"/>
            <w:tcBorders>
              <w:left w:val="single" w:sz="4" w:space="0" w:color="000000"/>
              <w:bottom w:val="single" w:sz="4" w:space="0" w:color="000000"/>
            </w:tcBorders>
            <w:shd w:val="clear" w:color="auto" w:fill="E0E0E0"/>
            <w:vAlign w:val="center"/>
          </w:tcPr>
          <w:p w14:paraId="6C272F6B" w14:textId="77777777" w:rsidR="008C6F09" w:rsidRPr="00B033E3" w:rsidRDefault="008C6F09">
            <w:pPr>
              <w:pStyle w:val="Table"/>
              <w:snapToGrid w:val="0"/>
              <w:jc w:val="left"/>
              <w:rPr>
                <w:b/>
                <w:bCs/>
              </w:rPr>
            </w:pPr>
            <w:r w:rsidRPr="00B033E3">
              <w:rPr>
                <w:b/>
                <w:bCs/>
              </w:rPr>
              <w:t>Certifications</w:t>
            </w:r>
          </w:p>
        </w:tc>
        <w:tc>
          <w:tcPr>
            <w:tcW w:w="7055" w:type="dxa"/>
            <w:tcBorders>
              <w:left w:val="single" w:sz="4" w:space="0" w:color="000000"/>
              <w:bottom w:val="single" w:sz="4" w:space="0" w:color="000000"/>
              <w:right w:val="single" w:sz="4" w:space="0" w:color="000000"/>
            </w:tcBorders>
            <w:shd w:val="clear" w:color="auto" w:fill="auto"/>
            <w:vAlign w:val="center"/>
          </w:tcPr>
          <w:p w14:paraId="3653200C" w14:textId="77777777" w:rsidR="008C6F09" w:rsidRPr="004142EC" w:rsidRDefault="008C6F09">
            <w:pPr>
              <w:pStyle w:val="Table"/>
              <w:snapToGrid w:val="0"/>
              <w:jc w:val="left"/>
            </w:pPr>
            <w:r w:rsidRPr="004142EC">
              <w:t>MCSD, MCSE, MCDBA</w:t>
            </w:r>
          </w:p>
        </w:tc>
      </w:tr>
    </w:tbl>
    <w:p w14:paraId="7E908AFE" w14:textId="77777777" w:rsidR="008C6F09" w:rsidRPr="00D45672" w:rsidRDefault="008C6F09">
      <w:pPr>
        <w:pStyle w:val="Heading1"/>
        <w:rPr>
          <w:b/>
          <w:bCs/>
          <w:u w:val="single"/>
        </w:rPr>
      </w:pPr>
      <w:r w:rsidRPr="00D45672">
        <w:rPr>
          <w:b/>
          <w:bCs/>
          <w:u w:val="single"/>
        </w:rPr>
        <w:t>Education:</w:t>
      </w:r>
    </w:p>
    <w:p w14:paraId="0A313AB9" w14:textId="6123514E" w:rsidR="008C6F09" w:rsidRPr="004142EC" w:rsidRDefault="008C6F09">
      <w:pPr>
        <w:pStyle w:val="ListBullet"/>
        <w:rPr>
          <w:szCs w:val="20"/>
        </w:rPr>
      </w:pPr>
      <w:r w:rsidRPr="004142EC">
        <w:rPr>
          <w:bCs/>
          <w:szCs w:val="20"/>
        </w:rPr>
        <w:t>B</w:t>
      </w:r>
      <w:r w:rsidR="00B063F0">
        <w:rPr>
          <w:bCs/>
          <w:szCs w:val="20"/>
        </w:rPr>
        <w:t xml:space="preserve">achelor of </w:t>
      </w:r>
      <w:r w:rsidRPr="004142EC">
        <w:rPr>
          <w:bCs/>
          <w:szCs w:val="20"/>
        </w:rPr>
        <w:t>Tech</w:t>
      </w:r>
      <w:r w:rsidR="00B063F0">
        <w:rPr>
          <w:bCs/>
          <w:szCs w:val="20"/>
        </w:rPr>
        <w:t>nology</w:t>
      </w:r>
      <w:r w:rsidRPr="004142EC">
        <w:rPr>
          <w:bCs/>
          <w:szCs w:val="20"/>
        </w:rPr>
        <w:t xml:space="preserve"> (Computer Science), IIIT Hyderabad</w:t>
      </w:r>
      <w:r w:rsidR="006117ED">
        <w:rPr>
          <w:bCs/>
          <w:szCs w:val="20"/>
        </w:rPr>
        <w:t>, India</w:t>
      </w:r>
      <w:r w:rsidRPr="004142EC">
        <w:rPr>
          <w:bCs/>
          <w:szCs w:val="20"/>
        </w:rPr>
        <w:t xml:space="preserve"> (2004), CGPA – 8.33/10</w:t>
      </w:r>
    </w:p>
    <w:p w14:paraId="1DA675D8" w14:textId="29DABF9F" w:rsidR="008C6F09" w:rsidRPr="00D45672" w:rsidRDefault="008C6F09">
      <w:pPr>
        <w:pStyle w:val="Heading1"/>
        <w:rPr>
          <w:b/>
          <w:bCs/>
          <w:u w:val="single"/>
        </w:rPr>
      </w:pPr>
      <w:r w:rsidRPr="00D45672">
        <w:rPr>
          <w:b/>
          <w:bCs/>
          <w:u w:val="single"/>
        </w:rPr>
        <w:t>Professional Experience</w:t>
      </w:r>
      <w:r w:rsidR="00D45672">
        <w:rPr>
          <w:b/>
          <w:bCs/>
          <w:u w:val="single"/>
        </w:rPr>
        <w:t>, Summary</w:t>
      </w:r>
      <w:r w:rsidRPr="00D45672">
        <w:rPr>
          <w:b/>
          <w:bCs/>
          <w:u w:val="single"/>
        </w:rPr>
        <w:t>:</w:t>
      </w:r>
    </w:p>
    <w:tbl>
      <w:tblPr>
        <w:tblW w:w="9698" w:type="dxa"/>
        <w:tblInd w:w="-7" w:type="dxa"/>
        <w:tblLayout w:type="fixed"/>
        <w:tblCellMar>
          <w:left w:w="115" w:type="dxa"/>
          <w:right w:w="115" w:type="dxa"/>
        </w:tblCellMar>
        <w:tblLook w:val="0000" w:firstRow="0" w:lastRow="0" w:firstColumn="0" w:lastColumn="0" w:noHBand="0" w:noVBand="0"/>
      </w:tblPr>
      <w:tblGrid>
        <w:gridCol w:w="4473"/>
        <w:gridCol w:w="2318"/>
        <w:gridCol w:w="1364"/>
        <w:gridCol w:w="1543"/>
      </w:tblGrid>
      <w:tr w:rsidR="008C6F09" w:rsidRPr="004142EC" w14:paraId="5976DF07" w14:textId="77777777" w:rsidTr="008866AC">
        <w:trPr>
          <w:cantSplit/>
        </w:trPr>
        <w:tc>
          <w:tcPr>
            <w:tcW w:w="4473" w:type="dxa"/>
            <w:vMerge w:val="restart"/>
            <w:tcBorders>
              <w:top w:val="single" w:sz="4" w:space="0" w:color="000000"/>
              <w:left w:val="single" w:sz="4" w:space="0" w:color="000000"/>
              <w:bottom w:val="single" w:sz="4" w:space="0" w:color="000000"/>
            </w:tcBorders>
            <w:shd w:val="clear" w:color="auto" w:fill="E0E0E0"/>
            <w:vAlign w:val="center"/>
          </w:tcPr>
          <w:p w14:paraId="1603A082" w14:textId="77777777" w:rsidR="008C6F09" w:rsidRPr="004142EC" w:rsidRDefault="008C6F09">
            <w:pPr>
              <w:pStyle w:val="Table"/>
              <w:snapToGrid w:val="0"/>
            </w:pPr>
            <w:r w:rsidRPr="004142EC">
              <w:t>Organization</w:t>
            </w:r>
          </w:p>
        </w:tc>
        <w:tc>
          <w:tcPr>
            <w:tcW w:w="2318" w:type="dxa"/>
            <w:vMerge w:val="restart"/>
            <w:tcBorders>
              <w:top w:val="single" w:sz="4" w:space="0" w:color="000000"/>
              <w:left w:val="single" w:sz="4" w:space="0" w:color="000000"/>
              <w:bottom w:val="single" w:sz="4" w:space="0" w:color="000000"/>
            </w:tcBorders>
            <w:shd w:val="clear" w:color="auto" w:fill="E0E0E0"/>
            <w:vAlign w:val="center"/>
          </w:tcPr>
          <w:p w14:paraId="2431682E" w14:textId="77777777" w:rsidR="008C6F09" w:rsidRPr="004142EC" w:rsidRDefault="008C6F09">
            <w:pPr>
              <w:pStyle w:val="Table"/>
              <w:snapToGrid w:val="0"/>
            </w:pPr>
            <w:r w:rsidRPr="004142EC">
              <w:t>Position</w:t>
            </w:r>
          </w:p>
        </w:tc>
        <w:tc>
          <w:tcPr>
            <w:tcW w:w="290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16767518" w14:textId="77777777" w:rsidR="008C6F09" w:rsidRPr="004142EC" w:rsidRDefault="008C6F09">
            <w:pPr>
              <w:pStyle w:val="Table"/>
              <w:snapToGrid w:val="0"/>
              <w:jc w:val="center"/>
            </w:pPr>
            <w:r w:rsidRPr="004142EC">
              <w:t>Duration</w:t>
            </w:r>
          </w:p>
        </w:tc>
      </w:tr>
      <w:tr w:rsidR="008C6F09" w:rsidRPr="004142EC" w14:paraId="6816D819" w14:textId="77777777" w:rsidTr="008866AC">
        <w:trPr>
          <w:cantSplit/>
        </w:trPr>
        <w:tc>
          <w:tcPr>
            <w:tcW w:w="4473" w:type="dxa"/>
            <w:vMerge/>
            <w:tcBorders>
              <w:top w:val="single" w:sz="4" w:space="0" w:color="000000"/>
              <w:left w:val="single" w:sz="4" w:space="0" w:color="000000"/>
              <w:bottom w:val="single" w:sz="4" w:space="0" w:color="000000"/>
            </w:tcBorders>
            <w:shd w:val="clear" w:color="auto" w:fill="auto"/>
            <w:vAlign w:val="center"/>
          </w:tcPr>
          <w:p w14:paraId="4056EA0F" w14:textId="77777777" w:rsidR="008C6F09" w:rsidRPr="004142EC" w:rsidRDefault="008C6F09">
            <w:pPr>
              <w:pStyle w:val="Table"/>
              <w:snapToGrid w:val="0"/>
            </w:pPr>
          </w:p>
        </w:tc>
        <w:tc>
          <w:tcPr>
            <w:tcW w:w="2318" w:type="dxa"/>
            <w:vMerge/>
            <w:tcBorders>
              <w:top w:val="single" w:sz="4" w:space="0" w:color="000000"/>
              <w:left w:val="single" w:sz="4" w:space="0" w:color="000000"/>
              <w:bottom w:val="single" w:sz="4" w:space="0" w:color="000000"/>
            </w:tcBorders>
            <w:shd w:val="clear" w:color="auto" w:fill="auto"/>
            <w:vAlign w:val="center"/>
          </w:tcPr>
          <w:p w14:paraId="615E051C" w14:textId="77777777" w:rsidR="008C6F09" w:rsidRPr="004142EC" w:rsidRDefault="008C6F09">
            <w:pPr>
              <w:pStyle w:val="Table"/>
              <w:snapToGrid w:val="0"/>
            </w:pPr>
          </w:p>
        </w:tc>
        <w:tc>
          <w:tcPr>
            <w:tcW w:w="1364" w:type="dxa"/>
            <w:tcBorders>
              <w:top w:val="single" w:sz="4" w:space="0" w:color="000000"/>
              <w:left w:val="single" w:sz="4" w:space="0" w:color="000000"/>
              <w:bottom w:val="single" w:sz="4" w:space="0" w:color="000000"/>
            </w:tcBorders>
            <w:shd w:val="clear" w:color="auto" w:fill="E0E0E0"/>
            <w:vAlign w:val="center"/>
          </w:tcPr>
          <w:p w14:paraId="6EF6DDD5" w14:textId="77777777" w:rsidR="008C6F09" w:rsidRPr="004142EC" w:rsidRDefault="008C6F09">
            <w:pPr>
              <w:pStyle w:val="Table"/>
              <w:snapToGrid w:val="0"/>
            </w:pPr>
            <w:r w:rsidRPr="004142EC">
              <w:t>From</w:t>
            </w:r>
          </w:p>
        </w:tc>
        <w:tc>
          <w:tcPr>
            <w:tcW w:w="154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FA92C58" w14:textId="77777777" w:rsidR="008C6F09" w:rsidRPr="004142EC" w:rsidRDefault="008C6F09">
            <w:pPr>
              <w:pStyle w:val="Table"/>
              <w:snapToGrid w:val="0"/>
            </w:pPr>
            <w:r w:rsidRPr="004142EC">
              <w:t>To</w:t>
            </w:r>
          </w:p>
        </w:tc>
      </w:tr>
      <w:tr w:rsidR="00317E23" w:rsidRPr="004142EC" w14:paraId="525E2245"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564C3127" w14:textId="014AD044" w:rsidR="00317E23" w:rsidRDefault="00317E23" w:rsidP="00317E23">
            <w:pPr>
              <w:pStyle w:val="Table"/>
              <w:snapToGrid w:val="0"/>
              <w:jc w:val="left"/>
            </w:pPr>
            <w:r>
              <w:t>Intuit, Mountain View, California</w:t>
            </w:r>
          </w:p>
        </w:tc>
        <w:tc>
          <w:tcPr>
            <w:tcW w:w="2318" w:type="dxa"/>
            <w:tcBorders>
              <w:top w:val="single" w:sz="4" w:space="0" w:color="000000"/>
              <w:left w:val="single" w:sz="4" w:space="0" w:color="000000"/>
              <w:bottom w:val="single" w:sz="4" w:space="0" w:color="000000"/>
            </w:tcBorders>
            <w:shd w:val="clear" w:color="auto" w:fill="auto"/>
            <w:vAlign w:val="center"/>
          </w:tcPr>
          <w:p w14:paraId="44069AF5" w14:textId="077C8296" w:rsidR="00317E23" w:rsidRPr="004142EC" w:rsidRDefault="00317E23" w:rsidP="00317E23">
            <w:pPr>
              <w:pStyle w:val="Table"/>
              <w:snapToGrid w:val="0"/>
              <w:jc w:val="left"/>
            </w:pPr>
            <w:r w:rsidRPr="004142EC">
              <w:t>Technical Lead</w:t>
            </w:r>
          </w:p>
        </w:tc>
        <w:tc>
          <w:tcPr>
            <w:tcW w:w="1364" w:type="dxa"/>
            <w:tcBorders>
              <w:top w:val="single" w:sz="4" w:space="0" w:color="000000"/>
              <w:left w:val="single" w:sz="4" w:space="0" w:color="000000"/>
              <w:bottom w:val="single" w:sz="4" w:space="0" w:color="000000"/>
            </w:tcBorders>
            <w:shd w:val="clear" w:color="auto" w:fill="auto"/>
            <w:vAlign w:val="center"/>
          </w:tcPr>
          <w:p w14:paraId="4C737129" w14:textId="5CC15CD4" w:rsidR="00317E23" w:rsidRDefault="00317E23" w:rsidP="00317E23">
            <w:pPr>
              <w:pStyle w:val="Table"/>
              <w:snapToGrid w:val="0"/>
              <w:jc w:val="left"/>
            </w:pPr>
            <w:r>
              <w:t>May 2019</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908AA" w14:textId="63795337" w:rsidR="00317E23" w:rsidRPr="004142EC" w:rsidRDefault="0073341B" w:rsidP="00317E23">
            <w:pPr>
              <w:pStyle w:val="Table"/>
              <w:snapToGrid w:val="0"/>
              <w:jc w:val="left"/>
            </w:pPr>
            <w:r>
              <w:t>Present</w:t>
            </w:r>
          </w:p>
        </w:tc>
      </w:tr>
      <w:tr w:rsidR="00317E23" w:rsidRPr="004142EC" w14:paraId="20F6ECCA"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4F6D36C2" w14:textId="6B61BC3B" w:rsidR="00317E23" w:rsidRPr="004142EC" w:rsidRDefault="00317E23" w:rsidP="00317E23">
            <w:pPr>
              <w:pStyle w:val="Table"/>
              <w:snapToGrid w:val="0"/>
              <w:jc w:val="left"/>
            </w:pPr>
            <w:r>
              <w:lastRenderedPageBreak/>
              <w:t>Walmart Global eCommerce, Sunnyvale, California</w:t>
            </w:r>
          </w:p>
        </w:tc>
        <w:tc>
          <w:tcPr>
            <w:tcW w:w="2318" w:type="dxa"/>
            <w:tcBorders>
              <w:top w:val="single" w:sz="4" w:space="0" w:color="000000"/>
              <w:left w:val="single" w:sz="4" w:space="0" w:color="000000"/>
              <w:bottom w:val="single" w:sz="4" w:space="0" w:color="000000"/>
            </w:tcBorders>
            <w:shd w:val="clear" w:color="auto" w:fill="auto"/>
            <w:vAlign w:val="center"/>
          </w:tcPr>
          <w:p w14:paraId="2BDA9E19" w14:textId="4C5D3166" w:rsidR="00317E23" w:rsidRPr="004142EC" w:rsidRDefault="00317E23" w:rsidP="00317E23">
            <w:pPr>
              <w:pStyle w:val="Table"/>
              <w:snapToGrid w:val="0"/>
              <w:jc w:val="left"/>
            </w:pPr>
            <w:r w:rsidRPr="004142EC">
              <w:t xml:space="preserve">Technical </w:t>
            </w:r>
            <w:r w:rsidR="00177D3A">
              <w:t>Lead</w:t>
            </w:r>
          </w:p>
        </w:tc>
        <w:tc>
          <w:tcPr>
            <w:tcW w:w="1364" w:type="dxa"/>
            <w:tcBorders>
              <w:top w:val="single" w:sz="4" w:space="0" w:color="000000"/>
              <w:left w:val="single" w:sz="4" w:space="0" w:color="000000"/>
              <w:bottom w:val="single" w:sz="4" w:space="0" w:color="000000"/>
            </w:tcBorders>
            <w:shd w:val="clear" w:color="auto" w:fill="auto"/>
            <w:vAlign w:val="center"/>
          </w:tcPr>
          <w:p w14:paraId="7CEFF4F4" w14:textId="4A2F438C" w:rsidR="00317E23" w:rsidRPr="004142EC" w:rsidRDefault="00317E23" w:rsidP="00317E23">
            <w:pPr>
              <w:pStyle w:val="Table"/>
              <w:snapToGrid w:val="0"/>
              <w:jc w:val="left"/>
            </w:pPr>
            <w:r>
              <w:t>Jan 2017</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269C" w14:textId="7CF833AA" w:rsidR="00317E23" w:rsidRPr="004142EC" w:rsidRDefault="00317E23" w:rsidP="00317E23">
            <w:pPr>
              <w:pStyle w:val="Table"/>
              <w:snapToGrid w:val="0"/>
              <w:jc w:val="left"/>
            </w:pPr>
            <w:r>
              <w:t>Apr 2019</w:t>
            </w:r>
          </w:p>
        </w:tc>
      </w:tr>
      <w:tr w:rsidR="00317E23" w:rsidRPr="004142EC" w14:paraId="0AEF0B87"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3D9E782F" w14:textId="05027EBD" w:rsidR="00317E23" w:rsidRDefault="00317E23" w:rsidP="00317E23">
            <w:pPr>
              <w:pStyle w:val="Table"/>
              <w:snapToGrid w:val="0"/>
              <w:jc w:val="left"/>
            </w:pPr>
            <w:r>
              <w:t>Comcast, Sunnyvale, California</w:t>
            </w:r>
          </w:p>
        </w:tc>
        <w:tc>
          <w:tcPr>
            <w:tcW w:w="2318" w:type="dxa"/>
            <w:tcBorders>
              <w:top w:val="single" w:sz="4" w:space="0" w:color="000000"/>
              <w:left w:val="single" w:sz="4" w:space="0" w:color="000000"/>
              <w:bottom w:val="single" w:sz="4" w:space="0" w:color="000000"/>
            </w:tcBorders>
            <w:shd w:val="clear" w:color="auto" w:fill="auto"/>
            <w:vAlign w:val="center"/>
          </w:tcPr>
          <w:p w14:paraId="037570DB" w14:textId="738C8D32" w:rsidR="00317E23" w:rsidRPr="004142EC" w:rsidRDefault="00317E23" w:rsidP="00317E23">
            <w:pPr>
              <w:pStyle w:val="Table"/>
              <w:snapToGrid w:val="0"/>
              <w:jc w:val="left"/>
            </w:pPr>
            <w:r w:rsidRPr="004142EC">
              <w:t xml:space="preserve">Technical </w:t>
            </w:r>
            <w:r w:rsidR="00177D3A">
              <w:t>Lead</w:t>
            </w:r>
          </w:p>
        </w:tc>
        <w:tc>
          <w:tcPr>
            <w:tcW w:w="1364" w:type="dxa"/>
            <w:tcBorders>
              <w:top w:val="single" w:sz="4" w:space="0" w:color="000000"/>
              <w:left w:val="single" w:sz="4" w:space="0" w:color="000000"/>
              <w:bottom w:val="single" w:sz="4" w:space="0" w:color="000000"/>
            </w:tcBorders>
            <w:shd w:val="clear" w:color="auto" w:fill="auto"/>
            <w:vAlign w:val="center"/>
          </w:tcPr>
          <w:p w14:paraId="4B772380" w14:textId="4F5C4514" w:rsidR="00317E23" w:rsidRPr="004142EC" w:rsidRDefault="00317E23" w:rsidP="00317E23">
            <w:pPr>
              <w:pStyle w:val="Table"/>
              <w:snapToGrid w:val="0"/>
              <w:jc w:val="left"/>
            </w:pPr>
            <w:r>
              <w:t>Jan 2016</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CA34" w14:textId="433AA92F" w:rsidR="00317E23" w:rsidRPr="004142EC" w:rsidRDefault="00317E23" w:rsidP="00317E23">
            <w:pPr>
              <w:pStyle w:val="Table"/>
              <w:snapToGrid w:val="0"/>
              <w:jc w:val="left"/>
            </w:pPr>
            <w:r>
              <w:t>Dec 2016</w:t>
            </w:r>
          </w:p>
        </w:tc>
      </w:tr>
      <w:tr w:rsidR="00317E23" w:rsidRPr="004142EC" w14:paraId="50250234"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23597C4E" w14:textId="560C4114" w:rsidR="00317E23" w:rsidRDefault="00317E23" w:rsidP="00317E23">
            <w:pPr>
              <w:pStyle w:val="Table"/>
              <w:snapToGrid w:val="0"/>
              <w:jc w:val="left"/>
            </w:pPr>
            <w:r>
              <w:t>Proquest, Mountain View, California</w:t>
            </w:r>
          </w:p>
        </w:tc>
        <w:tc>
          <w:tcPr>
            <w:tcW w:w="2318" w:type="dxa"/>
            <w:tcBorders>
              <w:top w:val="single" w:sz="4" w:space="0" w:color="000000"/>
              <w:left w:val="single" w:sz="4" w:space="0" w:color="000000"/>
              <w:bottom w:val="single" w:sz="4" w:space="0" w:color="000000"/>
            </w:tcBorders>
            <w:shd w:val="clear" w:color="auto" w:fill="auto"/>
            <w:vAlign w:val="center"/>
          </w:tcPr>
          <w:p w14:paraId="3B027E6C" w14:textId="2B80D0A9" w:rsidR="00317E23" w:rsidRPr="004142EC" w:rsidRDefault="00317E23" w:rsidP="00317E23">
            <w:pPr>
              <w:pStyle w:val="Table"/>
              <w:snapToGrid w:val="0"/>
              <w:jc w:val="left"/>
            </w:pPr>
            <w:r w:rsidRPr="004142EC">
              <w:t xml:space="preserve">Technical </w:t>
            </w:r>
            <w:r w:rsidR="00177D3A">
              <w:t>Lead</w:t>
            </w:r>
          </w:p>
        </w:tc>
        <w:tc>
          <w:tcPr>
            <w:tcW w:w="1364" w:type="dxa"/>
            <w:tcBorders>
              <w:top w:val="single" w:sz="4" w:space="0" w:color="000000"/>
              <w:left w:val="single" w:sz="4" w:space="0" w:color="000000"/>
              <w:bottom w:val="single" w:sz="4" w:space="0" w:color="000000"/>
            </w:tcBorders>
            <w:shd w:val="clear" w:color="auto" w:fill="auto"/>
            <w:vAlign w:val="center"/>
          </w:tcPr>
          <w:p w14:paraId="69B8D703" w14:textId="29DD0472" w:rsidR="00317E23" w:rsidRPr="004142EC" w:rsidRDefault="00317E23" w:rsidP="00317E23">
            <w:pPr>
              <w:pStyle w:val="Table"/>
              <w:snapToGrid w:val="0"/>
              <w:jc w:val="left"/>
            </w:pPr>
            <w:r>
              <w:t>Jan 2015</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D8FDD" w14:textId="4AACAA25" w:rsidR="00317E23" w:rsidRPr="004142EC" w:rsidRDefault="00317E23" w:rsidP="00317E23">
            <w:pPr>
              <w:pStyle w:val="Table"/>
              <w:snapToGrid w:val="0"/>
              <w:jc w:val="left"/>
            </w:pPr>
            <w:r>
              <w:t>Dec 2015</w:t>
            </w:r>
          </w:p>
        </w:tc>
      </w:tr>
      <w:tr w:rsidR="00317E23" w:rsidRPr="004142EC" w14:paraId="2688CBA9"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6BBDD45A" w14:textId="32336C58" w:rsidR="00317E23" w:rsidRDefault="00317E23" w:rsidP="00317E23">
            <w:pPr>
              <w:pStyle w:val="Table"/>
              <w:snapToGrid w:val="0"/>
              <w:jc w:val="left"/>
            </w:pPr>
            <w:r>
              <w:t>SAP Ariba, Sunnyvale, California</w:t>
            </w:r>
          </w:p>
        </w:tc>
        <w:tc>
          <w:tcPr>
            <w:tcW w:w="2318" w:type="dxa"/>
            <w:tcBorders>
              <w:top w:val="single" w:sz="4" w:space="0" w:color="000000"/>
              <w:left w:val="single" w:sz="4" w:space="0" w:color="000000"/>
              <w:bottom w:val="single" w:sz="4" w:space="0" w:color="000000"/>
            </w:tcBorders>
            <w:shd w:val="clear" w:color="auto" w:fill="auto"/>
            <w:vAlign w:val="center"/>
          </w:tcPr>
          <w:p w14:paraId="6C887BA6" w14:textId="4F8DBDBF" w:rsidR="00317E23" w:rsidRPr="004142EC" w:rsidRDefault="00CC2A5F" w:rsidP="00317E23">
            <w:pPr>
              <w:pStyle w:val="Table"/>
              <w:snapToGrid w:val="0"/>
              <w:jc w:val="left"/>
            </w:pPr>
            <w:r>
              <w:t>Sr. Software Engineer</w:t>
            </w:r>
          </w:p>
        </w:tc>
        <w:tc>
          <w:tcPr>
            <w:tcW w:w="1364" w:type="dxa"/>
            <w:tcBorders>
              <w:top w:val="single" w:sz="4" w:space="0" w:color="000000"/>
              <w:left w:val="single" w:sz="4" w:space="0" w:color="000000"/>
              <w:bottom w:val="single" w:sz="4" w:space="0" w:color="000000"/>
            </w:tcBorders>
            <w:shd w:val="clear" w:color="auto" w:fill="auto"/>
            <w:vAlign w:val="center"/>
          </w:tcPr>
          <w:p w14:paraId="4AFC925B" w14:textId="3F7828F3" w:rsidR="00317E23" w:rsidRPr="004142EC" w:rsidRDefault="00317E23" w:rsidP="00317E23">
            <w:pPr>
              <w:pStyle w:val="Table"/>
              <w:snapToGrid w:val="0"/>
              <w:jc w:val="left"/>
            </w:pPr>
            <w:r>
              <w:t>Jul 2014</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77B0F" w14:textId="7121BC25" w:rsidR="00317E23" w:rsidRPr="004142EC" w:rsidRDefault="00317E23" w:rsidP="00317E23">
            <w:pPr>
              <w:pStyle w:val="Table"/>
              <w:snapToGrid w:val="0"/>
              <w:jc w:val="left"/>
            </w:pPr>
            <w:r>
              <w:t>Dec 2014</w:t>
            </w:r>
          </w:p>
        </w:tc>
      </w:tr>
      <w:tr w:rsidR="00317E23" w:rsidRPr="004142EC" w14:paraId="55EB9138"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575D7528" w14:textId="6B56D460" w:rsidR="00317E23" w:rsidRDefault="00317E23" w:rsidP="00317E23">
            <w:pPr>
              <w:pStyle w:val="Table"/>
              <w:snapToGrid w:val="0"/>
              <w:jc w:val="left"/>
            </w:pPr>
            <w:r>
              <w:t>Intuit, Mountain View, California</w:t>
            </w:r>
          </w:p>
        </w:tc>
        <w:tc>
          <w:tcPr>
            <w:tcW w:w="2318" w:type="dxa"/>
            <w:tcBorders>
              <w:top w:val="single" w:sz="4" w:space="0" w:color="000000"/>
              <w:left w:val="single" w:sz="4" w:space="0" w:color="000000"/>
              <w:bottom w:val="single" w:sz="4" w:space="0" w:color="000000"/>
            </w:tcBorders>
            <w:shd w:val="clear" w:color="auto" w:fill="auto"/>
            <w:vAlign w:val="center"/>
          </w:tcPr>
          <w:p w14:paraId="37645301" w14:textId="527E3681" w:rsidR="00317E23" w:rsidRPr="004142EC" w:rsidRDefault="00EC05F1" w:rsidP="00317E23">
            <w:pPr>
              <w:pStyle w:val="Table"/>
              <w:snapToGrid w:val="0"/>
              <w:jc w:val="left"/>
            </w:pPr>
            <w:r>
              <w:t>Sr. Software Engineer</w:t>
            </w:r>
          </w:p>
        </w:tc>
        <w:tc>
          <w:tcPr>
            <w:tcW w:w="1364" w:type="dxa"/>
            <w:tcBorders>
              <w:top w:val="single" w:sz="4" w:space="0" w:color="000000"/>
              <w:left w:val="single" w:sz="4" w:space="0" w:color="000000"/>
              <w:bottom w:val="single" w:sz="4" w:space="0" w:color="000000"/>
            </w:tcBorders>
            <w:shd w:val="clear" w:color="auto" w:fill="auto"/>
            <w:vAlign w:val="center"/>
          </w:tcPr>
          <w:p w14:paraId="1ED10E2E" w14:textId="3BBE55C4" w:rsidR="00317E23" w:rsidRPr="004142EC" w:rsidRDefault="00317E23" w:rsidP="00317E23">
            <w:pPr>
              <w:pStyle w:val="Table"/>
              <w:snapToGrid w:val="0"/>
              <w:jc w:val="left"/>
            </w:pPr>
            <w:r>
              <w:t>Dec 2013</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9B2C2" w14:textId="7321A150" w:rsidR="00317E23" w:rsidRPr="004142EC" w:rsidRDefault="00317E23" w:rsidP="00317E23">
            <w:pPr>
              <w:pStyle w:val="Table"/>
              <w:snapToGrid w:val="0"/>
              <w:jc w:val="left"/>
            </w:pPr>
            <w:r>
              <w:t>Jun 2014</w:t>
            </w:r>
          </w:p>
        </w:tc>
      </w:tr>
      <w:tr w:rsidR="00EB7E48" w:rsidRPr="004142EC" w14:paraId="6074E3E2"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628D4408" w14:textId="33804082" w:rsidR="00EB7E48" w:rsidRDefault="00EB7E48" w:rsidP="00317E23">
            <w:pPr>
              <w:pStyle w:val="Table"/>
              <w:snapToGrid w:val="0"/>
              <w:jc w:val="left"/>
            </w:pPr>
            <w:r>
              <w:t>Asurion LLC,</w:t>
            </w:r>
            <w:r w:rsidRPr="004142EC">
              <w:t xml:space="preserve"> </w:t>
            </w:r>
            <w:r>
              <w:t>Nashville, Te</w:t>
            </w:r>
            <w:r w:rsidR="000939F4">
              <w:t>nnessee</w:t>
            </w:r>
          </w:p>
        </w:tc>
        <w:tc>
          <w:tcPr>
            <w:tcW w:w="2318" w:type="dxa"/>
            <w:tcBorders>
              <w:top w:val="single" w:sz="4" w:space="0" w:color="000000"/>
              <w:left w:val="single" w:sz="4" w:space="0" w:color="000000"/>
              <w:bottom w:val="single" w:sz="4" w:space="0" w:color="000000"/>
            </w:tcBorders>
            <w:shd w:val="clear" w:color="auto" w:fill="auto"/>
            <w:vAlign w:val="center"/>
          </w:tcPr>
          <w:p w14:paraId="6077BF78" w14:textId="6277E39F" w:rsidR="00EB7E48" w:rsidRPr="004142EC" w:rsidRDefault="000939F4" w:rsidP="00317E23">
            <w:pPr>
              <w:pStyle w:val="Table"/>
              <w:snapToGrid w:val="0"/>
              <w:jc w:val="left"/>
            </w:pPr>
            <w:r>
              <w:t>Technical Lead</w:t>
            </w:r>
          </w:p>
        </w:tc>
        <w:tc>
          <w:tcPr>
            <w:tcW w:w="1364" w:type="dxa"/>
            <w:tcBorders>
              <w:top w:val="single" w:sz="4" w:space="0" w:color="000000"/>
              <w:left w:val="single" w:sz="4" w:space="0" w:color="000000"/>
              <w:bottom w:val="single" w:sz="4" w:space="0" w:color="000000"/>
            </w:tcBorders>
            <w:shd w:val="clear" w:color="auto" w:fill="auto"/>
            <w:vAlign w:val="center"/>
          </w:tcPr>
          <w:p w14:paraId="6CF95341" w14:textId="56D0D165" w:rsidR="00EB7E48" w:rsidRDefault="000939F4" w:rsidP="00317E23">
            <w:pPr>
              <w:pStyle w:val="Table"/>
              <w:snapToGrid w:val="0"/>
              <w:jc w:val="left"/>
            </w:pPr>
            <w:r>
              <w:t>Oct 2013</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BDDB3" w14:textId="27D7D288" w:rsidR="00EB7E48" w:rsidRDefault="000939F4" w:rsidP="00317E23">
            <w:pPr>
              <w:pStyle w:val="Table"/>
              <w:snapToGrid w:val="0"/>
              <w:jc w:val="left"/>
            </w:pPr>
            <w:r>
              <w:t>Dec 2013</w:t>
            </w:r>
          </w:p>
        </w:tc>
      </w:tr>
      <w:tr w:rsidR="00317E23" w:rsidRPr="004142EC" w14:paraId="348C56E6"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3BE6CB1D" w14:textId="20364ABE" w:rsidR="00317E23" w:rsidRPr="004142EC" w:rsidRDefault="00317E23" w:rsidP="00317E23">
            <w:pPr>
              <w:pStyle w:val="Table"/>
              <w:snapToGrid w:val="0"/>
              <w:jc w:val="left"/>
            </w:pPr>
            <w:r>
              <w:t>Liaison Technologies,</w:t>
            </w:r>
            <w:r w:rsidRPr="004142EC">
              <w:t xml:space="preserve"> Atlanta</w:t>
            </w:r>
            <w:r>
              <w:t>, Georgia</w:t>
            </w:r>
          </w:p>
        </w:tc>
        <w:tc>
          <w:tcPr>
            <w:tcW w:w="2318" w:type="dxa"/>
            <w:tcBorders>
              <w:top w:val="single" w:sz="4" w:space="0" w:color="000000"/>
              <w:left w:val="single" w:sz="4" w:space="0" w:color="000000"/>
              <w:bottom w:val="single" w:sz="4" w:space="0" w:color="000000"/>
            </w:tcBorders>
            <w:shd w:val="clear" w:color="auto" w:fill="auto"/>
            <w:vAlign w:val="center"/>
          </w:tcPr>
          <w:p w14:paraId="200AE730" w14:textId="679F6066" w:rsidR="00317E23" w:rsidRPr="004142EC" w:rsidRDefault="00317E23" w:rsidP="00317E23">
            <w:pPr>
              <w:pStyle w:val="Table"/>
              <w:snapToGrid w:val="0"/>
              <w:jc w:val="left"/>
            </w:pPr>
            <w:r w:rsidRPr="004142EC">
              <w:t>Technical Lead</w:t>
            </w:r>
          </w:p>
        </w:tc>
        <w:tc>
          <w:tcPr>
            <w:tcW w:w="1364" w:type="dxa"/>
            <w:tcBorders>
              <w:top w:val="single" w:sz="4" w:space="0" w:color="000000"/>
              <w:left w:val="single" w:sz="4" w:space="0" w:color="000000"/>
              <w:bottom w:val="single" w:sz="4" w:space="0" w:color="000000"/>
            </w:tcBorders>
            <w:shd w:val="clear" w:color="auto" w:fill="auto"/>
            <w:vAlign w:val="center"/>
          </w:tcPr>
          <w:p w14:paraId="5D53D322" w14:textId="77777777" w:rsidR="00317E23" w:rsidRPr="004142EC" w:rsidRDefault="00317E23" w:rsidP="00317E23">
            <w:pPr>
              <w:pStyle w:val="Table"/>
              <w:snapToGrid w:val="0"/>
              <w:jc w:val="left"/>
            </w:pPr>
            <w:r w:rsidRPr="004142EC">
              <w:t>Nov 2012</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7B01E" w14:textId="111E7703" w:rsidR="00317E23" w:rsidRPr="004142EC" w:rsidRDefault="00B05571" w:rsidP="00317E23">
            <w:pPr>
              <w:pStyle w:val="Table"/>
              <w:snapToGrid w:val="0"/>
              <w:jc w:val="left"/>
            </w:pPr>
            <w:r>
              <w:t>Sep</w:t>
            </w:r>
            <w:r w:rsidR="00317E23" w:rsidRPr="004142EC">
              <w:t xml:space="preserve"> 2013</w:t>
            </w:r>
          </w:p>
        </w:tc>
      </w:tr>
      <w:tr w:rsidR="00317E23" w:rsidRPr="004142EC" w14:paraId="699B7D4B"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06EE93E5" w14:textId="3AB84E4D" w:rsidR="00317E23" w:rsidRPr="004142EC" w:rsidRDefault="00317E23" w:rsidP="00317E23">
            <w:pPr>
              <w:pStyle w:val="Table"/>
              <w:snapToGrid w:val="0"/>
              <w:jc w:val="left"/>
            </w:pPr>
            <w:r w:rsidRPr="004142EC">
              <w:t xml:space="preserve">Nokia Siemens Networks (NSN), </w:t>
            </w:r>
            <w:r>
              <w:t>Chicago, Illinois</w:t>
            </w:r>
          </w:p>
        </w:tc>
        <w:tc>
          <w:tcPr>
            <w:tcW w:w="2318" w:type="dxa"/>
            <w:tcBorders>
              <w:top w:val="single" w:sz="4" w:space="0" w:color="000000"/>
              <w:left w:val="single" w:sz="4" w:space="0" w:color="000000"/>
              <w:bottom w:val="single" w:sz="4" w:space="0" w:color="000000"/>
            </w:tcBorders>
            <w:shd w:val="clear" w:color="auto" w:fill="auto"/>
            <w:vAlign w:val="center"/>
          </w:tcPr>
          <w:p w14:paraId="09AC5F9B" w14:textId="77777777" w:rsidR="00317E23" w:rsidRPr="004142EC" w:rsidRDefault="00317E23" w:rsidP="00317E23">
            <w:pPr>
              <w:pStyle w:val="Table"/>
              <w:snapToGrid w:val="0"/>
              <w:jc w:val="left"/>
            </w:pPr>
            <w:r w:rsidRPr="004142EC">
              <w:t>Senior R&amp;D Engineer</w:t>
            </w:r>
          </w:p>
        </w:tc>
        <w:tc>
          <w:tcPr>
            <w:tcW w:w="1364" w:type="dxa"/>
            <w:tcBorders>
              <w:top w:val="single" w:sz="4" w:space="0" w:color="000000"/>
              <w:left w:val="single" w:sz="4" w:space="0" w:color="000000"/>
              <w:bottom w:val="single" w:sz="4" w:space="0" w:color="000000"/>
            </w:tcBorders>
            <w:shd w:val="clear" w:color="auto" w:fill="auto"/>
            <w:vAlign w:val="center"/>
          </w:tcPr>
          <w:p w14:paraId="34DC859E" w14:textId="68850FEA" w:rsidR="00317E23" w:rsidRPr="004142EC" w:rsidRDefault="00B62EE2" w:rsidP="00317E23">
            <w:pPr>
              <w:pStyle w:val="Table"/>
              <w:snapToGrid w:val="0"/>
              <w:jc w:val="left"/>
            </w:pPr>
            <w:r>
              <w:t>Mar</w:t>
            </w:r>
            <w:r w:rsidR="00317E23" w:rsidRPr="004142EC">
              <w:t xml:space="preserve"> 2011</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BCBE" w14:textId="77777777" w:rsidR="00317E23" w:rsidRPr="004142EC" w:rsidRDefault="00317E23" w:rsidP="00317E23">
            <w:pPr>
              <w:pStyle w:val="Table"/>
              <w:snapToGrid w:val="0"/>
              <w:jc w:val="left"/>
            </w:pPr>
            <w:r w:rsidRPr="004142EC">
              <w:t>Oct 2012</w:t>
            </w:r>
          </w:p>
        </w:tc>
      </w:tr>
      <w:tr w:rsidR="00317E23" w:rsidRPr="004142EC" w14:paraId="4F595483" w14:textId="77777777" w:rsidTr="008866AC">
        <w:tc>
          <w:tcPr>
            <w:tcW w:w="4473" w:type="dxa"/>
            <w:tcBorders>
              <w:top w:val="single" w:sz="4" w:space="0" w:color="000000"/>
              <w:left w:val="single" w:sz="4" w:space="0" w:color="000000"/>
              <w:bottom w:val="single" w:sz="4" w:space="0" w:color="000000"/>
            </w:tcBorders>
            <w:shd w:val="clear" w:color="auto" w:fill="auto"/>
            <w:vAlign w:val="center"/>
          </w:tcPr>
          <w:p w14:paraId="0D228FE6" w14:textId="2FB67DAB" w:rsidR="00317E23" w:rsidRPr="004142EC" w:rsidRDefault="00317E23" w:rsidP="00317E23">
            <w:pPr>
              <w:pStyle w:val="Table"/>
              <w:snapToGrid w:val="0"/>
              <w:jc w:val="left"/>
            </w:pPr>
            <w:r w:rsidRPr="004142EC">
              <w:t xml:space="preserve">Motorola, </w:t>
            </w:r>
            <w:r>
              <w:t>S</w:t>
            </w:r>
            <w:r w:rsidRPr="004B02C2">
              <w:t>chaumburg</w:t>
            </w:r>
            <w:r>
              <w:t>, Illinois</w:t>
            </w:r>
          </w:p>
        </w:tc>
        <w:tc>
          <w:tcPr>
            <w:tcW w:w="2318" w:type="dxa"/>
            <w:tcBorders>
              <w:top w:val="single" w:sz="4" w:space="0" w:color="000000"/>
              <w:left w:val="single" w:sz="4" w:space="0" w:color="000000"/>
              <w:bottom w:val="single" w:sz="4" w:space="0" w:color="000000"/>
            </w:tcBorders>
            <w:shd w:val="clear" w:color="auto" w:fill="auto"/>
            <w:vAlign w:val="center"/>
          </w:tcPr>
          <w:p w14:paraId="01F72261" w14:textId="77777777" w:rsidR="00317E23" w:rsidRPr="004142EC" w:rsidRDefault="00317E23" w:rsidP="00317E23">
            <w:pPr>
              <w:pStyle w:val="Table"/>
              <w:snapToGrid w:val="0"/>
              <w:jc w:val="left"/>
            </w:pPr>
            <w:r w:rsidRPr="004142EC">
              <w:t>Senior R&amp;D Engineer</w:t>
            </w:r>
          </w:p>
        </w:tc>
        <w:tc>
          <w:tcPr>
            <w:tcW w:w="1364" w:type="dxa"/>
            <w:tcBorders>
              <w:top w:val="single" w:sz="4" w:space="0" w:color="000000"/>
              <w:left w:val="single" w:sz="4" w:space="0" w:color="000000"/>
              <w:bottom w:val="single" w:sz="4" w:space="0" w:color="000000"/>
            </w:tcBorders>
            <w:shd w:val="clear" w:color="auto" w:fill="auto"/>
            <w:vAlign w:val="center"/>
          </w:tcPr>
          <w:p w14:paraId="00EEA315" w14:textId="77777777" w:rsidR="00317E23" w:rsidRPr="004142EC" w:rsidRDefault="00317E23" w:rsidP="00317E23">
            <w:pPr>
              <w:pStyle w:val="Table"/>
              <w:snapToGrid w:val="0"/>
              <w:jc w:val="left"/>
            </w:pPr>
            <w:r w:rsidRPr="004142EC">
              <w:t>Aug 2004</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306D0" w14:textId="37CB4595" w:rsidR="00317E23" w:rsidRPr="004142EC" w:rsidRDefault="00B62EE2" w:rsidP="00317E23">
            <w:pPr>
              <w:pStyle w:val="Table"/>
              <w:snapToGrid w:val="0"/>
              <w:jc w:val="left"/>
            </w:pPr>
            <w:r>
              <w:t>Feb</w:t>
            </w:r>
            <w:r w:rsidR="00317E23" w:rsidRPr="004142EC">
              <w:t xml:space="preserve"> 2011</w:t>
            </w:r>
          </w:p>
        </w:tc>
      </w:tr>
      <w:tr w:rsidR="00317E23" w:rsidRPr="004142EC" w14:paraId="105C6FFE" w14:textId="77777777" w:rsidTr="008866AC">
        <w:tc>
          <w:tcPr>
            <w:tcW w:w="4473" w:type="dxa"/>
            <w:tcBorders>
              <w:left w:val="single" w:sz="4" w:space="0" w:color="000000"/>
              <w:bottom w:val="single" w:sz="4" w:space="0" w:color="000000"/>
            </w:tcBorders>
            <w:shd w:val="clear" w:color="auto" w:fill="auto"/>
            <w:vAlign w:val="center"/>
          </w:tcPr>
          <w:p w14:paraId="310C1576" w14:textId="23004C88" w:rsidR="00317E23" w:rsidRPr="004142EC" w:rsidRDefault="00317E23" w:rsidP="00317E23">
            <w:pPr>
              <w:pStyle w:val="Table"/>
              <w:snapToGrid w:val="0"/>
              <w:jc w:val="left"/>
            </w:pPr>
            <w:r w:rsidRPr="004142EC">
              <w:t xml:space="preserve">Microsoft, </w:t>
            </w:r>
            <w:r>
              <w:t>Redmond, Washington</w:t>
            </w:r>
          </w:p>
        </w:tc>
        <w:tc>
          <w:tcPr>
            <w:tcW w:w="2318" w:type="dxa"/>
            <w:tcBorders>
              <w:left w:val="single" w:sz="4" w:space="0" w:color="000000"/>
              <w:bottom w:val="single" w:sz="4" w:space="0" w:color="000000"/>
            </w:tcBorders>
            <w:shd w:val="clear" w:color="auto" w:fill="auto"/>
            <w:vAlign w:val="center"/>
          </w:tcPr>
          <w:p w14:paraId="37A00A9D" w14:textId="4D4D2B15" w:rsidR="00317E23" w:rsidRPr="004142EC" w:rsidRDefault="00317E23" w:rsidP="00317E23">
            <w:pPr>
              <w:pStyle w:val="Table"/>
              <w:snapToGrid w:val="0"/>
              <w:jc w:val="left"/>
            </w:pPr>
            <w:r w:rsidRPr="004142EC">
              <w:t>R&amp;D Engineer</w:t>
            </w:r>
          </w:p>
        </w:tc>
        <w:tc>
          <w:tcPr>
            <w:tcW w:w="1364" w:type="dxa"/>
            <w:tcBorders>
              <w:left w:val="single" w:sz="4" w:space="0" w:color="000000"/>
              <w:bottom w:val="single" w:sz="4" w:space="0" w:color="000000"/>
            </w:tcBorders>
            <w:shd w:val="clear" w:color="auto" w:fill="auto"/>
            <w:vAlign w:val="center"/>
          </w:tcPr>
          <w:p w14:paraId="11C3EC19" w14:textId="77777777" w:rsidR="00317E23" w:rsidRPr="004142EC" w:rsidRDefault="00317E23" w:rsidP="00317E23">
            <w:pPr>
              <w:pStyle w:val="Table"/>
              <w:snapToGrid w:val="0"/>
              <w:jc w:val="left"/>
            </w:pPr>
            <w:r w:rsidRPr="004142EC">
              <w:t>May 2003</w:t>
            </w:r>
          </w:p>
        </w:tc>
        <w:tc>
          <w:tcPr>
            <w:tcW w:w="1543" w:type="dxa"/>
            <w:tcBorders>
              <w:left w:val="single" w:sz="4" w:space="0" w:color="000000"/>
              <w:bottom w:val="single" w:sz="4" w:space="0" w:color="000000"/>
              <w:right w:val="single" w:sz="4" w:space="0" w:color="000000"/>
            </w:tcBorders>
            <w:shd w:val="clear" w:color="auto" w:fill="auto"/>
            <w:vAlign w:val="center"/>
          </w:tcPr>
          <w:p w14:paraId="2445445D" w14:textId="77777777" w:rsidR="00317E23" w:rsidRPr="004142EC" w:rsidRDefault="00317E23" w:rsidP="00317E23">
            <w:pPr>
              <w:pStyle w:val="Table"/>
              <w:snapToGrid w:val="0"/>
              <w:jc w:val="left"/>
            </w:pPr>
            <w:r w:rsidRPr="004142EC">
              <w:t>Dec 2003</w:t>
            </w:r>
          </w:p>
        </w:tc>
      </w:tr>
    </w:tbl>
    <w:p w14:paraId="45410C56" w14:textId="77777777" w:rsidR="008C6F09" w:rsidRPr="00D45672" w:rsidRDefault="008C6F09" w:rsidP="00BD56D2">
      <w:pPr>
        <w:pStyle w:val="Heading1"/>
        <w:rPr>
          <w:b/>
          <w:bCs/>
        </w:rPr>
      </w:pPr>
      <w:r w:rsidRPr="00D45672">
        <w:rPr>
          <w:b/>
          <w:bCs/>
          <w:u w:val="single"/>
        </w:rPr>
        <w:t>AWARDS at Microsoft, Motorola and Nokia Siemens Networks</w:t>
      </w:r>
      <w:r w:rsidR="00D266D8" w:rsidRPr="00D45672">
        <w:rPr>
          <w:b/>
          <w:bCs/>
          <w:u w:val="single"/>
        </w:rPr>
        <w:t>:</w:t>
      </w:r>
    </w:p>
    <w:p w14:paraId="6B830765" w14:textId="00853964" w:rsidR="008C6F09" w:rsidRPr="004142EC" w:rsidRDefault="008C6F09">
      <w:pPr>
        <w:pStyle w:val="BodyText"/>
        <w:numPr>
          <w:ilvl w:val="0"/>
          <w:numId w:val="14"/>
        </w:numPr>
      </w:pPr>
      <w:r w:rsidRPr="004142EC">
        <w:t>Awarded 2</w:t>
      </w:r>
      <w:r w:rsidRPr="004142EC">
        <w:rPr>
          <w:vertAlign w:val="superscript"/>
        </w:rPr>
        <w:t>nd</w:t>
      </w:r>
      <w:r w:rsidRPr="004142EC">
        <w:t xml:space="preserve"> prize at National Level among 2300 contestants in the </w:t>
      </w:r>
      <w:r w:rsidRPr="004142EC">
        <w:rPr>
          <w:b/>
        </w:rPr>
        <w:t>Microsoft RAD contest, 2003</w:t>
      </w:r>
      <w:r w:rsidRPr="004142EC">
        <w:t xml:space="preserve">. Presented the .Net webservice based Mobile application at  </w:t>
      </w:r>
      <w:r w:rsidRPr="004142EC">
        <w:rPr>
          <w:i/>
        </w:rPr>
        <w:t>Developers’ Nite</w:t>
      </w:r>
      <w:r w:rsidRPr="004142EC">
        <w:t xml:space="preserve"> event organized by Microsoft in June</w:t>
      </w:r>
      <w:r w:rsidR="00D17912">
        <w:t>’</w:t>
      </w:r>
      <w:r w:rsidRPr="004142EC">
        <w:t xml:space="preserve">03.  </w:t>
      </w:r>
    </w:p>
    <w:p w14:paraId="1CBFAAD3" w14:textId="77777777" w:rsidR="008C6F09" w:rsidRPr="004142EC" w:rsidRDefault="008C6F09">
      <w:pPr>
        <w:pStyle w:val="BodyText"/>
        <w:numPr>
          <w:ilvl w:val="0"/>
          <w:numId w:val="14"/>
        </w:numPr>
      </w:pPr>
      <w:r w:rsidRPr="004142EC">
        <w:t xml:space="preserve">Awarded </w:t>
      </w:r>
      <w:r w:rsidRPr="004142EC">
        <w:rPr>
          <w:b/>
          <w:bCs/>
        </w:rPr>
        <w:t>Bravo</w:t>
      </w:r>
      <w:r w:rsidRPr="004142EC">
        <w:t xml:space="preserve"> recognition </w:t>
      </w:r>
      <w:r w:rsidR="00A3063A" w:rsidRPr="004142EC">
        <w:t>at Motorola consistently</w:t>
      </w:r>
      <w:r w:rsidRPr="004142EC">
        <w:t xml:space="preserve"> for best productivity in the team</w:t>
      </w:r>
      <w:r w:rsidR="00EA5846" w:rsidRPr="004142EC">
        <w:t xml:space="preserve"> (Team Size – 20)</w:t>
      </w:r>
    </w:p>
    <w:p w14:paraId="00092152" w14:textId="77777777" w:rsidR="008C6F09" w:rsidRPr="004142EC" w:rsidRDefault="008C6F09">
      <w:pPr>
        <w:pStyle w:val="BodyText"/>
        <w:numPr>
          <w:ilvl w:val="0"/>
          <w:numId w:val="13"/>
        </w:numPr>
        <w:rPr>
          <w:u w:val="single"/>
        </w:rPr>
      </w:pPr>
      <w:r w:rsidRPr="004142EC">
        <w:t xml:space="preserve">Awarded </w:t>
      </w:r>
      <w:r w:rsidRPr="004142EC">
        <w:rPr>
          <w:b/>
          <w:bCs/>
        </w:rPr>
        <w:t xml:space="preserve">Outstanding Contribution </w:t>
      </w:r>
      <w:r w:rsidRPr="004142EC">
        <w:t>award</w:t>
      </w:r>
      <w:r w:rsidR="00A3063A" w:rsidRPr="004142EC">
        <w:t xml:space="preserve"> at Nokia</w:t>
      </w:r>
      <w:r w:rsidRPr="004142EC">
        <w:t xml:space="preserve"> in May’12 for feature delivery ahead of schedule with highest quality an</w:t>
      </w:r>
      <w:r w:rsidR="00EA5846" w:rsidRPr="004142EC">
        <w:t>d complete scope (Team Size – 20</w:t>
      </w:r>
      <w:r w:rsidRPr="004142EC">
        <w:t>)</w:t>
      </w:r>
    </w:p>
    <w:p w14:paraId="7D130415" w14:textId="77777777" w:rsidR="00B06667" w:rsidRPr="00D45672" w:rsidRDefault="00B06667">
      <w:pPr>
        <w:pStyle w:val="Heading1"/>
        <w:rPr>
          <w:b/>
          <w:bCs/>
          <w:u w:val="single"/>
        </w:rPr>
      </w:pPr>
    </w:p>
    <w:p w14:paraId="794FF0E5" w14:textId="1B81AA6E" w:rsidR="008C6F09" w:rsidRPr="00D45672" w:rsidRDefault="008C6F09">
      <w:pPr>
        <w:pStyle w:val="Heading1"/>
        <w:rPr>
          <w:b/>
          <w:bCs/>
          <w:u w:val="single"/>
        </w:rPr>
      </w:pPr>
      <w:r w:rsidRPr="00D45672">
        <w:rPr>
          <w:b/>
          <w:bCs/>
          <w:u w:val="single"/>
        </w:rPr>
        <w:t>PROFESSIONAL PROJECTS:</w:t>
      </w:r>
    </w:p>
    <w:p w14:paraId="114C65E4" w14:textId="77777777" w:rsidR="00317E23" w:rsidRPr="004142EC" w:rsidRDefault="00317E23" w:rsidP="00317E23">
      <w:pPr>
        <w:pStyle w:val="BodyText"/>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317E23" w:rsidRPr="004142EC" w14:paraId="709CE27F" w14:textId="77777777" w:rsidTr="00556EFF">
        <w:tc>
          <w:tcPr>
            <w:tcW w:w="2250" w:type="dxa"/>
            <w:tcBorders>
              <w:top w:val="single" w:sz="4" w:space="0" w:color="000000"/>
              <w:left w:val="single" w:sz="4" w:space="0" w:color="000000"/>
              <w:bottom w:val="single" w:sz="4" w:space="0" w:color="000000"/>
            </w:tcBorders>
            <w:shd w:val="clear" w:color="auto" w:fill="E0E0E0"/>
            <w:vAlign w:val="center"/>
          </w:tcPr>
          <w:p w14:paraId="3AED8364" w14:textId="77777777" w:rsidR="00317E23" w:rsidRPr="004142EC" w:rsidRDefault="00317E23" w:rsidP="00556EFF">
            <w:pPr>
              <w:pStyle w:val="Table"/>
              <w:snapToGrid w:val="0"/>
              <w:jc w:val="left"/>
            </w:pPr>
            <w:r w:rsidRPr="004142EC">
              <w:t xml:space="preserve">Project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44D66992" w14:textId="77777777" w:rsidR="00317E23" w:rsidRPr="004142EC" w:rsidRDefault="00317E23" w:rsidP="00556EFF">
            <w:pPr>
              <w:pStyle w:val="Table"/>
              <w:snapToGrid w:val="0"/>
              <w:jc w:val="left"/>
            </w:pPr>
            <w:r w:rsidRPr="004142EC">
              <w:t xml:space="preserve">TFX Transformation Service, </w:t>
            </w:r>
            <w:r w:rsidRPr="008E3B3C">
              <w:rPr>
                <w:b/>
                <w:bCs/>
              </w:rPr>
              <w:t>Intuit</w:t>
            </w:r>
            <w:r w:rsidRPr="004142EC">
              <w:t>, Mountain View (CA)</w:t>
            </w:r>
          </w:p>
        </w:tc>
      </w:tr>
      <w:tr w:rsidR="00317E23" w:rsidRPr="004142EC" w14:paraId="1E0A39F7" w14:textId="77777777" w:rsidTr="00556EFF">
        <w:tc>
          <w:tcPr>
            <w:tcW w:w="2250" w:type="dxa"/>
            <w:tcBorders>
              <w:top w:val="single" w:sz="4" w:space="0" w:color="000000"/>
              <w:left w:val="single" w:sz="4" w:space="0" w:color="000000"/>
              <w:bottom w:val="single" w:sz="4" w:space="0" w:color="000000"/>
            </w:tcBorders>
            <w:shd w:val="clear" w:color="auto" w:fill="E0E0E0"/>
            <w:vAlign w:val="center"/>
          </w:tcPr>
          <w:p w14:paraId="4DAA27E2" w14:textId="77777777" w:rsidR="00317E23" w:rsidRPr="004142EC" w:rsidRDefault="00317E23" w:rsidP="00556EFF">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13C8EBC9" w14:textId="2A22E36C" w:rsidR="00317E23" w:rsidRPr="004142EC" w:rsidRDefault="00317E23" w:rsidP="00556EFF">
            <w:pPr>
              <w:pStyle w:val="Table"/>
              <w:snapToGrid w:val="0"/>
              <w:jc w:val="left"/>
            </w:pPr>
            <w:r>
              <w:t>Technical Lead</w:t>
            </w:r>
            <w:r w:rsidRPr="004142EC">
              <w:t xml:space="preserve">, </w:t>
            </w:r>
            <w:r>
              <w:t xml:space="preserve">May’19 </w:t>
            </w:r>
            <w:r w:rsidRPr="004142EC">
              <w:t xml:space="preserve">– </w:t>
            </w:r>
            <w:r w:rsidR="00551F0F">
              <w:t>Present</w:t>
            </w:r>
          </w:p>
        </w:tc>
      </w:tr>
    </w:tbl>
    <w:p w14:paraId="095E7833" w14:textId="77777777" w:rsidR="00317E23" w:rsidRPr="004142EC" w:rsidRDefault="00317E23" w:rsidP="00317E23">
      <w:pPr>
        <w:pStyle w:val="Heading2"/>
        <w:rPr>
          <w:bCs/>
        </w:rPr>
      </w:pPr>
      <w:r w:rsidRPr="004142EC">
        <w:t>Project Description:</w:t>
      </w:r>
    </w:p>
    <w:p w14:paraId="0835EA3D" w14:textId="77777777" w:rsidR="00317E23" w:rsidRPr="004142EC" w:rsidRDefault="00317E23" w:rsidP="00317E23">
      <w:pPr>
        <w:rPr>
          <w:sz w:val="20"/>
          <w:szCs w:val="20"/>
        </w:rPr>
      </w:pPr>
      <w:r w:rsidRPr="004142EC">
        <w:rPr>
          <w:bCs/>
          <w:sz w:val="20"/>
          <w:szCs w:val="20"/>
        </w:rPr>
        <w:t>Transformation Service (TFX) is a RESTful search service which was designed and developed from scratch. It is deployed on the AWS cloud which enables thousands of small businesses and individuals to perform streamlined semantic and content search across various CMS at Intuit.</w:t>
      </w:r>
      <w:r w:rsidRPr="004142EC">
        <w:rPr>
          <w:sz w:val="20"/>
          <w:szCs w:val="20"/>
        </w:rPr>
        <w:t xml:space="preserve"> TFX provides a unified self-help experience to Intuit’s customers across all Intuit financial products and locales on desktop and online platforms like https://help.quickbooks.intuit.com/en_US/contact. Self-help using TFX has helped Intuit to reduce the call costs to help agents from 65% to 40%. Search performance and accuracy was optimized using efficient algorithms using ThreadPool, SessionPool, Caching, MessageQueues (AWS SQS), DROOLS rules engine.</w:t>
      </w:r>
    </w:p>
    <w:p w14:paraId="1767D1FF" w14:textId="77777777" w:rsidR="00317E23" w:rsidRPr="004142EC" w:rsidRDefault="00317E23" w:rsidP="00317E23">
      <w:pPr>
        <w:rPr>
          <w:sz w:val="20"/>
          <w:szCs w:val="20"/>
        </w:rPr>
      </w:pPr>
    </w:p>
    <w:p w14:paraId="04EFE115" w14:textId="77777777" w:rsidR="00317E23" w:rsidRDefault="00317E23" w:rsidP="00317E23">
      <w:pPr>
        <w:rPr>
          <w:rStyle w:val="Hyperlink"/>
          <w:sz w:val="20"/>
          <w:szCs w:val="20"/>
        </w:rPr>
      </w:pPr>
      <w:r w:rsidRPr="004142EC">
        <w:rPr>
          <w:sz w:val="20"/>
          <w:szCs w:val="20"/>
        </w:rPr>
        <w:t xml:space="preserve">Website: </w:t>
      </w:r>
      <w:hyperlink r:id="rId8" w:history="1">
        <w:r w:rsidRPr="00881C75">
          <w:rPr>
            <w:rStyle w:val="Hyperlink"/>
            <w:sz w:val="20"/>
            <w:szCs w:val="20"/>
          </w:rPr>
          <w:t>https://community.intuit.com/quickbooks-online</w:t>
        </w:r>
      </w:hyperlink>
      <w:r>
        <w:rPr>
          <w:sz w:val="20"/>
          <w:szCs w:val="20"/>
        </w:rPr>
        <w:t xml:space="preserve">, </w:t>
      </w:r>
      <w:hyperlink r:id="rId9" w:history="1">
        <w:r w:rsidRPr="00881C75">
          <w:rPr>
            <w:rStyle w:val="Hyperlink"/>
            <w:sz w:val="20"/>
            <w:szCs w:val="20"/>
          </w:rPr>
          <w:t>https://help.quickbooks.intuit.com/en_US/contact</w:t>
        </w:r>
      </w:hyperlink>
    </w:p>
    <w:p w14:paraId="019A9403" w14:textId="77777777" w:rsidR="00317E23" w:rsidRPr="004142EC" w:rsidRDefault="00317E23" w:rsidP="00317E23">
      <w:pPr>
        <w:rPr>
          <w:sz w:val="20"/>
          <w:szCs w:val="20"/>
        </w:rPr>
      </w:pPr>
      <w:r>
        <w:rPr>
          <w:sz w:val="20"/>
          <w:szCs w:val="20"/>
        </w:rPr>
        <w:t>Competitors: Xero</w:t>
      </w:r>
    </w:p>
    <w:p w14:paraId="222CDF1B" w14:textId="77777777" w:rsidR="00317E23" w:rsidRPr="004142EC" w:rsidRDefault="00317E23" w:rsidP="00317E23">
      <w:pPr>
        <w:rPr>
          <w:sz w:val="20"/>
          <w:szCs w:val="20"/>
        </w:rPr>
      </w:pPr>
    </w:p>
    <w:p w14:paraId="2E77C223" w14:textId="77777777" w:rsidR="00317E23" w:rsidRPr="004142EC" w:rsidRDefault="00317E23" w:rsidP="00317E23">
      <w:pPr>
        <w:rPr>
          <w:sz w:val="20"/>
          <w:szCs w:val="20"/>
        </w:rPr>
      </w:pPr>
      <w:r w:rsidRPr="004142EC">
        <w:rPr>
          <w:sz w:val="20"/>
          <w:szCs w:val="20"/>
        </w:rPr>
        <w:t>Technologies used:</w:t>
      </w:r>
    </w:p>
    <w:p w14:paraId="435F87F4" w14:textId="77777777" w:rsidR="00317E23" w:rsidRPr="004142EC" w:rsidRDefault="00317E23" w:rsidP="00317E23">
      <w:pPr>
        <w:pStyle w:val="ListBullet"/>
        <w:rPr>
          <w:szCs w:val="20"/>
        </w:rPr>
      </w:pPr>
      <w:r w:rsidRPr="004142EC">
        <w:rPr>
          <w:szCs w:val="20"/>
        </w:rPr>
        <w:t>Core Java, J2EE, SpringMVC, nginx, Hibernate, Jersey RESTful service, Swagger, AWS SQS, AWS EC2, Memcached, NodeJS, MongoDB, Solr/Lucene search, Javascript ES6, AngularJS/jQuery, Browserify, Maven, Rails, DROOLS, Swagger, JMock, Junit, RSpec, Jasmine, JMeter, JProfiler</w:t>
      </w:r>
    </w:p>
    <w:p w14:paraId="42EF658F" w14:textId="77777777" w:rsidR="00317E23" w:rsidRPr="004142EC" w:rsidRDefault="00317E23" w:rsidP="00317E23">
      <w:pPr>
        <w:pStyle w:val="Heading2"/>
        <w:rPr>
          <w:bCs/>
        </w:rPr>
      </w:pPr>
      <w:r w:rsidRPr="004142EC">
        <w:t>Responsibilities:</w:t>
      </w:r>
    </w:p>
    <w:p w14:paraId="7517ECDF" w14:textId="77777777" w:rsidR="00317E23" w:rsidRPr="004142EC" w:rsidRDefault="00317E23" w:rsidP="00317E23">
      <w:pPr>
        <w:pStyle w:val="ListBullet"/>
        <w:rPr>
          <w:szCs w:val="20"/>
        </w:rPr>
      </w:pPr>
      <w:r w:rsidRPr="004142EC">
        <w:rPr>
          <w:szCs w:val="20"/>
        </w:rPr>
        <w:t>Design and development of TFX search framework using Spring, Jersey, Hibernate and consuming RESTful services using AngularJS framewok (module, controllers, directives, filters, service)</w:t>
      </w:r>
    </w:p>
    <w:p w14:paraId="31E7239E" w14:textId="77777777" w:rsidR="00317E23" w:rsidRPr="004142EC" w:rsidRDefault="00317E23" w:rsidP="00317E23">
      <w:pPr>
        <w:pStyle w:val="ListBullet"/>
        <w:rPr>
          <w:szCs w:val="20"/>
          <w:u w:val="single"/>
        </w:rPr>
      </w:pPr>
      <w:r w:rsidRPr="004142EC">
        <w:rPr>
          <w:szCs w:val="20"/>
        </w:rPr>
        <w:t>Performance optimization using ThreadPool, SessionPool, Caching, DROOLS rules engine.</w:t>
      </w:r>
    </w:p>
    <w:p w14:paraId="0B4E40F0" w14:textId="77777777" w:rsidR="00317E23" w:rsidRPr="004142EC" w:rsidRDefault="00317E23" w:rsidP="00317E23">
      <w:pPr>
        <w:pStyle w:val="ListBullet"/>
        <w:rPr>
          <w:szCs w:val="20"/>
          <w:u w:val="single"/>
        </w:rPr>
      </w:pPr>
      <w:r w:rsidRPr="004142EC">
        <w:rPr>
          <w:szCs w:val="20"/>
        </w:rPr>
        <w:t>Deployment on AWS EC2 and configured ELB, auto-scaling, security groups, cloudwatch alarms</w:t>
      </w:r>
    </w:p>
    <w:p w14:paraId="541DF72D" w14:textId="77777777" w:rsidR="00317E23" w:rsidRPr="004142EC" w:rsidRDefault="00317E23" w:rsidP="00317E23">
      <w:pPr>
        <w:pStyle w:val="ListBullet"/>
        <w:rPr>
          <w:szCs w:val="20"/>
          <w:u w:val="single"/>
        </w:rPr>
      </w:pPr>
      <w:r w:rsidRPr="004142EC">
        <w:rPr>
          <w:szCs w:val="20"/>
        </w:rPr>
        <w:t>Development of Docker containers, Docker workflows, building images and creating Dockerfiles for uniform environment deployment</w:t>
      </w:r>
    </w:p>
    <w:p w14:paraId="1CA057D6" w14:textId="77777777" w:rsidR="00317E23" w:rsidRPr="004142EC" w:rsidRDefault="00317E23" w:rsidP="00317E23">
      <w:pPr>
        <w:pStyle w:val="ListBullet"/>
        <w:rPr>
          <w:szCs w:val="20"/>
          <w:u w:val="single"/>
        </w:rPr>
      </w:pPr>
      <w:r w:rsidRPr="004142EC">
        <w:rPr>
          <w:szCs w:val="20"/>
        </w:rPr>
        <w:t>Development of TypeAhead for content search using MongoDB</w:t>
      </w:r>
    </w:p>
    <w:p w14:paraId="4E566217" w14:textId="77777777" w:rsidR="00317E23" w:rsidRPr="004142EC" w:rsidRDefault="00317E23" w:rsidP="00317E23">
      <w:pPr>
        <w:pStyle w:val="ListBullet"/>
        <w:rPr>
          <w:szCs w:val="20"/>
          <w:u w:val="single"/>
        </w:rPr>
      </w:pPr>
      <w:r w:rsidRPr="004142EC">
        <w:rPr>
          <w:szCs w:val="20"/>
        </w:rPr>
        <w:t>Development of Sitemap of all the Intuit help content using Cassandra</w:t>
      </w:r>
    </w:p>
    <w:p w14:paraId="62FDF2C8" w14:textId="77777777" w:rsidR="00317E23" w:rsidRPr="004142EC" w:rsidRDefault="00317E23" w:rsidP="00317E23">
      <w:pPr>
        <w:pStyle w:val="ListBullet"/>
        <w:rPr>
          <w:szCs w:val="20"/>
        </w:rPr>
      </w:pPr>
      <w:r w:rsidRPr="004142EC">
        <w:rPr>
          <w:szCs w:val="20"/>
        </w:rPr>
        <w:lastRenderedPageBreak/>
        <w:t>Development of URL shortener using Couchbase</w:t>
      </w:r>
    </w:p>
    <w:p w14:paraId="4357C81C" w14:textId="77777777" w:rsidR="00317E23" w:rsidRPr="004142EC" w:rsidRDefault="00317E23" w:rsidP="00317E23">
      <w:pPr>
        <w:pStyle w:val="ListBullet"/>
        <w:rPr>
          <w:szCs w:val="20"/>
        </w:rPr>
      </w:pPr>
      <w:r w:rsidRPr="004142EC">
        <w:rPr>
          <w:szCs w:val="20"/>
        </w:rPr>
        <w:t>Development of asynchronous content caching using AWS SQS and Kafka for a high throughput of 50 transactions per second, deployed using AWS async workers.</w:t>
      </w:r>
    </w:p>
    <w:p w14:paraId="19A4B1C4" w14:textId="77777777" w:rsidR="00317E23" w:rsidRPr="004142EC" w:rsidRDefault="00317E23" w:rsidP="00317E23">
      <w:pPr>
        <w:pStyle w:val="ListBullet"/>
        <w:rPr>
          <w:szCs w:val="20"/>
        </w:rPr>
      </w:pPr>
      <w:r w:rsidRPr="004142EC">
        <w:rPr>
          <w:szCs w:val="20"/>
        </w:rPr>
        <w:t>Development of Self Service ContactUs UI using NodeJS and RubyOnRails</w:t>
      </w:r>
    </w:p>
    <w:p w14:paraId="231254D0" w14:textId="77777777" w:rsidR="00317E23" w:rsidRPr="00317E23" w:rsidRDefault="00317E23" w:rsidP="00317E23">
      <w:pPr>
        <w:pStyle w:val="BodyText"/>
      </w:pPr>
    </w:p>
    <w:p w14:paraId="0AD9848C" w14:textId="77777777" w:rsidR="00E448AD" w:rsidRPr="004142EC" w:rsidRDefault="00E448AD" w:rsidP="00E448AD">
      <w:pPr>
        <w:pStyle w:val="BodyText"/>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E448AD" w:rsidRPr="004142EC" w14:paraId="3A9D8515" w14:textId="77777777" w:rsidTr="00121C07">
        <w:tc>
          <w:tcPr>
            <w:tcW w:w="2250" w:type="dxa"/>
            <w:tcBorders>
              <w:top w:val="single" w:sz="4" w:space="0" w:color="000000"/>
              <w:left w:val="single" w:sz="4" w:space="0" w:color="000000"/>
              <w:bottom w:val="single" w:sz="4" w:space="0" w:color="000000"/>
            </w:tcBorders>
            <w:shd w:val="clear" w:color="auto" w:fill="E0E0E0"/>
            <w:vAlign w:val="center"/>
          </w:tcPr>
          <w:p w14:paraId="55BE99A4" w14:textId="316C1C36" w:rsidR="00E448AD" w:rsidRPr="004142EC" w:rsidRDefault="00E448AD" w:rsidP="00121C07">
            <w:pPr>
              <w:pStyle w:val="Table"/>
              <w:snapToGrid w:val="0"/>
              <w:jc w:val="left"/>
            </w:pPr>
            <w:r w:rsidRPr="004142EC">
              <w:t xml:space="preserve">Project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0C191DEB" w14:textId="2E35E266" w:rsidR="00E448AD" w:rsidRPr="004142EC" w:rsidRDefault="00E448AD" w:rsidP="00E448AD">
            <w:pPr>
              <w:pStyle w:val="Table"/>
              <w:snapToGrid w:val="0"/>
              <w:jc w:val="left"/>
            </w:pPr>
            <w:r w:rsidRPr="004142EC">
              <w:t>Supplier Center</w:t>
            </w:r>
            <w:r w:rsidR="00075B45">
              <w:t xml:space="preserve"> and ROVR</w:t>
            </w:r>
            <w:r w:rsidRPr="004142EC">
              <w:t xml:space="preserve">, </w:t>
            </w:r>
            <w:r w:rsidRPr="008E3B3C">
              <w:rPr>
                <w:b/>
                <w:bCs/>
              </w:rPr>
              <w:t>Walmart</w:t>
            </w:r>
            <w:r w:rsidRPr="004142EC">
              <w:t>, Sunnyvale (CA)</w:t>
            </w:r>
          </w:p>
        </w:tc>
      </w:tr>
      <w:tr w:rsidR="00E448AD" w:rsidRPr="004142EC" w14:paraId="1C2D157A" w14:textId="77777777" w:rsidTr="00121C07">
        <w:tc>
          <w:tcPr>
            <w:tcW w:w="2250" w:type="dxa"/>
            <w:tcBorders>
              <w:top w:val="single" w:sz="4" w:space="0" w:color="000000"/>
              <w:left w:val="single" w:sz="4" w:space="0" w:color="000000"/>
              <w:bottom w:val="single" w:sz="4" w:space="0" w:color="000000"/>
            </w:tcBorders>
            <w:shd w:val="clear" w:color="auto" w:fill="E0E0E0"/>
            <w:vAlign w:val="center"/>
          </w:tcPr>
          <w:p w14:paraId="48073FC2" w14:textId="77777777" w:rsidR="00E448AD" w:rsidRPr="004142EC" w:rsidRDefault="00E448AD" w:rsidP="00121C07">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5925DA1B" w14:textId="115E9A9D" w:rsidR="00E448AD" w:rsidRPr="004142EC" w:rsidRDefault="00B53D65" w:rsidP="00121C07">
            <w:pPr>
              <w:pStyle w:val="Table"/>
              <w:snapToGrid w:val="0"/>
              <w:jc w:val="left"/>
            </w:pPr>
            <w:r>
              <w:t>Technical</w:t>
            </w:r>
            <w:r w:rsidR="0032187E" w:rsidRPr="004142EC">
              <w:t xml:space="preserve"> </w:t>
            </w:r>
            <w:r w:rsidR="00177D3A">
              <w:t>Lead</w:t>
            </w:r>
            <w:r w:rsidR="0032187E" w:rsidRPr="004142EC">
              <w:t xml:space="preserve">, </w:t>
            </w:r>
            <w:r w:rsidR="003D1B19">
              <w:t>Jan</w:t>
            </w:r>
            <w:r w:rsidR="0032187E" w:rsidRPr="004142EC">
              <w:t>’1</w:t>
            </w:r>
            <w:r w:rsidR="00196CD1">
              <w:t>7</w:t>
            </w:r>
            <w:r w:rsidR="00E448AD" w:rsidRPr="004142EC">
              <w:t xml:space="preserve"> </w:t>
            </w:r>
            <w:r w:rsidR="00317E23">
              <w:t>–</w:t>
            </w:r>
            <w:r w:rsidR="00E448AD" w:rsidRPr="004142EC">
              <w:t xml:space="preserve"> </w:t>
            </w:r>
            <w:r w:rsidR="00317E23">
              <w:t>Apr’19</w:t>
            </w:r>
          </w:p>
        </w:tc>
      </w:tr>
    </w:tbl>
    <w:p w14:paraId="089DB0BB" w14:textId="77777777" w:rsidR="00E448AD" w:rsidRPr="004142EC" w:rsidRDefault="00E448AD" w:rsidP="00E448AD">
      <w:pPr>
        <w:pStyle w:val="Heading2"/>
        <w:rPr>
          <w:bCs/>
        </w:rPr>
      </w:pPr>
      <w:r w:rsidRPr="004142EC">
        <w:t>Project Description:</w:t>
      </w:r>
    </w:p>
    <w:p w14:paraId="2491AD62" w14:textId="5863BEF0" w:rsidR="00E448AD" w:rsidRDefault="00E448AD" w:rsidP="00E448AD">
      <w:pPr>
        <w:rPr>
          <w:sz w:val="20"/>
          <w:szCs w:val="20"/>
        </w:rPr>
      </w:pPr>
      <w:r w:rsidRPr="00B06667">
        <w:rPr>
          <w:b/>
          <w:sz w:val="20"/>
          <w:szCs w:val="20"/>
        </w:rPr>
        <w:t>Supplier</w:t>
      </w:r>
      <w:r w:rsidR="00BF1DBA" w:rsidRPr="00B06667">
        <w:rPr>
          <w:b/>
          <w:sz w:val="20"/>
          <w:szCs w:val="20"/>
        </w:rPr>
        <w:t xml:space="preserve"> </w:t>
      </w:r>
      <w:r w:rsidRPr="00B06667">
        <w:rPr>
          <w:b/>
          <w:sz w:val="20"/>
          <w:szCs w:val="20"/>
        </w:rPr>
        <w:t>Center</w:t>
      </w:r>
      <w:r w:rsidRPr="004142EC">
        <w:rPr>
          <w:sz w:val="20"/>
          <w:szCs w:val="20"/>
        </w:rPr>
        <w:t xml:space="preserve"> </w:t>
      </w:r>
      <w:r w:rsidR="00E43DCB">
        <w:rPr>
          <w:sz w:val="20"/>
          <w:szCs w:val="20"/>
        </w:rPr>
        <w:t xml:space="preserve">(eCommerce </w:t>
      </w:r>
      <w:r w:rsidR="00075B45">
        <w:rPr>
          <w:sz w:val="20"/>
          <w:szCs w:val="20"/>
        </w:rPr>
        <w:t>Item Setup</w:t>
      </w:r>
      <w:r w:rsidR="00E43DCB">
        <w:rPr>
          <w:sz w:val="20"/>
          <w:szCs w:val="20"/>
        </w:rPr>
        <w:t>)</w:t>
      </w:r>
      <w:r w:rsidR="00075B45">
        <w:rPr>
          <w:sz w:val="20"/>
          <w:szCs w:val="20"/>
        </w:rPr>
        <w:t xml:space="preserve"> </w:t>
      </w:r>
      <w:r w:rsidR="008E14AE" w:rsidRPr="004142EC">
        <w:rPr>
          <w:sz w:val="20"/>
          <w:szCs w:val="20"/>
        </w:rPr>
        <w:t>–</w:t>
      </w:r>
      <w:r w:rsidRPr="004142EC">
        <w:rPr>
          <w:sz w:val="20"/>
          <w:szCs w:val="20"/>
        </w:rPr>
        <w:t xml:space="preserve"> </w:t>
      </w:r>
      <w:r w:rsidR="008E14AE" w:rsidRPr="004142EC">
        <w:rPr>
          <w:sz w:val="20"/>
          <w:szCs w:val="20"/>
        </w:rPr>
        <w:t xml:space="preserve">Designed and implemented </w:t>
      </w:r>
      <w:r w:rsidR="008E14AE" w:rsidRPr="00F86EA5">
        <w:rPr>
          <w:b/>
          <w:sz w:val="20"/>
          <w:szCs w:val="20"/>
        </w:rPr>
        <w:t>Kafka, Storm, Spark</w:t>
      </w:r>
      <w:r w:rsidR="008E14AE" w:rsidRPr="004142EC">
        <w:rPr>
          <w:sz w:val="20"/>
          <w:szCs w:val="20"/>
        </w:rPr>
        <w:t xml:space="preserve"> and </w:t>
      </w:r>
      <w:r w:rsidR="008E14AE" w:rsidRPr="00F86EA5">
        <w:rPr>
          <w:b/>
          <w:sz w:val="20"/>
          <w:szCs w:val="20"/>
        </w:rPr>
        <w:t>SolrCloud</w:t>
      </w:r>
      <w:r w:rsidR="008E14AE" w:rsidRPr="004142EC">
        <w:rPr>
          <w:sz w:val="20"/>
          <w:szCs w:val="20"/>
        </w:rPr>
        <w:t xml:space="preserve"> based high throughput and low latency item setup</w:t>
      </w:r>
      <w:r w:rsidR="008A099E">
        <w:rPr>
          <w:sz w:val="20"/>
          <w:szCs w:val="20"/>
        </w:rPr>
        <w:t xml:space="preserve"> data</w:t>
      </w:r>
      <w:r w:rsidR="008E14AE" w:rsidRPr="004142EC">
        <w:rPr>
          <w:sz w:val="20"/>
          <w:szCs w:val="20"/>
        </w:rPr>
        <w:t xml:space="preserve"> pipeline. </w:t>
      </w:r>
      <w:r w:rsidR="00554470" w:rsidRPr="004142EC">
        <w:rPr>
          <w:sz w:val="20"/>
          <w:szCs w:val="20"/>
        </w:rPr>
        <w:t>Worked closely with Product and UX teams to design, develop and build scalable we</w:t>
      </w:r>
      <w:r w:rsidR="002D5AD7" w:rsidRPr="004142EC">
        <w:rPr>
          <w:sz w:val="20"/>
          <w:szCs w:val="20"/>
        </w:rPr>
        <w:t>b application based on Angular and</w:t>
      </w:r>
      <w:r w:rsidR="00554470" w:rsidRPr="004142EC">
        <w:rPr>
          <w:sz w:val="20"/>
          <w:szCs w:val="20"/>
        </w:rPr>
        <w:t xml:space="preserve"> NodeJS, that simplifies the Item setup process for Suppliers and Merchants on the Walmart eCommerce </w:t>
      </w:r>
      <w:r w:rsidR="002D5AD7" w:rsidRPr="004142EC">
        <w:rPr>
          <w:sz w:val="20"/>
          <w:szCs w:val="20"/>
        </w:rPr>
        <w:t xml:space="preserve">workflow tool </w:t>
      </w:r>
      <w:r w:rsidR="00554470" w:rsidRPr="004142EC">
        <w:rPr>
          <w:sz w:val="20"/>
          <w:szCs w:val="20"/>
        </w:rPr>
        <w:t>and do high quality content collection for the products</w:t>
      </w:r>
      <w:r w:rsidR="002D5AD7" w:rsidRPr="004142EC">
        <w:rPr>
          <w:sz w:val="20"/>
          <w:szCs w:val="20"/>
        </w:rPr>
        <w:t>.</w:t>
      </w:r>
    </w:p>
    <w:p w14:paraId="021ECA68" w14:textId="77777777" w:rsidR="00196CD1" w:rsidRDefault="00196CD1" w:rsidP="00E448AD">
      <w:pPr>
        <w:rPr>
          <w:sz w:val="20"/>
          <w:szCs w:val="20"/>
        </w:rPr>
      </w:pPr>
    </w:p>
    <w:p w14:paraId="230C0C9F" w14:textId="417FA3C8" w:rsidR="00B53D65" w:rsidRDefault="00196CD1" w:rsidP="00E448AD">
      <w:pPr>
        <w:rPr>
          <w:rStyle w:val="Hyperlink"/>
          <w:sz w:val="20"/>
          <w:szCs w:val="20"/>
        </w:rPr>
      </w:pPr>
      <w:r w:rsidRPr="004142EC">
        <w:rPr>
          <w:sz w:val="20"/>
          <w:szCs w:val="20"/>
        </w:rPr>
        <w:t xml:space="preserve">Website: </w:t>
      </w:r>
      <w:hyperlink r:id="rId10" w:history="1">
        <w:r w:rsidRPr="004142EC">
          <w:rPr>
            <w:rStyle w:val="Hyperlink"/>
            <w:sz w:val="20"/>
            <w:szCs w:val="20"/>
          </w:rPr>
          <w:t>https://supplier.walmart.com/home</w:t>
        </w:r>
      </w:hyperlink>
    </w:p>
    <w:p w14:paraId="5FCF6C67" w14:textId="324BDA8C" w:rsidR="00196CD1" w:rsidRDefault="00B53D65" w:rsidP="00E448AD">
      <w:pPr>
        <w:rPr>
          <w:sz w:val="20"/>
          <w:szCs w:val="20"/>
        </w:rPr>
      </w:pPr>
      <w:r>
        <w:rPr>
          <w:rStyle w:val="Hyperlink"/>
          <w:sz w:val="20"/>
          <w:szCs w:val="20"/>
        </w:rPr>
        <w:t xml:space="preserve">Competitors: Amazon Marketplace </w:t>
      </w:r>
    </w:p>
    <w:p w14:paraId="076CDA54" w14:textId="76008667" w:rsidR="00075B45" w:rsidRDefault="00075B45" w:rsidP="00E448AD">
      <w:pPr>
        <w:rPr>
          <w:sz w:val="20"/>
          <w:szCs w:val="20"/>
        </w:rPr>
      </w:pPr>
    </w:p>
    <w:p w14:paraId="0D311EF9" w14:textId="7A046162" w:rsidR="00075B45" w:rsidRPr="004142EC" w:rsidRDefault="00075B45" w:rsidP="00E448AD">
      <w:pPr>
        <w:rPr>
          <w:sz w:val="20"/>
          <w:szCs w:val="20"/>
        </w:rPr>
      </w:pPr>
      <w:r w:rsidRPr="00B06667">
        <w:rPr>
          <w:b/>
          <w:sz w:val="20"/>
          <w:szCs w:val="20"/>
        </w:rPr>
        <w:t>ROVR</w:t>
      </w:r>
      <w:r>
        <w:rPr>
          <w:sz w:val="20"/>
          <w:szCs w:val="20"/>
        </w:rPr>
        <w:t xml:space="preserve"> (</w:t>
      </w:r>
      <w:r w:rsidR="00E43DCB">
        <w:rPr>
          <w:sz w:val="20"/>
          <w:szCs w:val="20"/>
        </w:rPr>
        <w:t xml:space="preserve">Supply Chain </w:t>
      </w:r>
      <w:r>
        <w:rPr>
          <w:sz w:val="20"/>
          <w:szCs w:val="20"/>
        </w:rPr>
        <w:t xml:space="preserve">Resource Optimization and Vehicle Routing) – Designed and implemented critical Supply Chain </w:t>
      </w:r>
      <w:r w:rsidR="00F86EA5" w:rsidRPr="00F86EA5">
        <w:rPr>
          <w:b/>
          <w:sz w:val="20"/>
          <w:szCs w:val="20"/>
        </w:rPr>
        <w:t xml:space="preserve">graph </w:t>
      </w:r>
      <w:r w:rsidRPr="00F86EA5">
        <w:rPr>
          <w:b/>
          <w:sz w:val="20"/>
          <w:szCs w:val="20"/>
        </w:rPr>
        <w:t>algorithms</w:t>
      </w:r>
      <w:r>
        <w:rPr>
          <w:sz w:val="20"/>
          <w:szCs w:val="20"/>
        </w:rPr>
        <w:t xml:space="preserve"> like VRPTW (Variable Routing Problem with Time Window) deployed on large clusters of 350 servers to provide low latency APIs for</w:t>
      </w:r>
      <w:r w:rsidR="00B06667">
        <w:rPr>
          <w:sz w:val="20"/>
          <w:szCs w:val="20"/>
        </w:rPr>
        <w:t xml:space="preserve"> US, UK and Canada</w:t>
      </w:r>
      <w:r>
        <w:rPr>
          <w:sz w:val="20"/>
          <w:szCs w:val="20"/>
        </w:rPr>
        <w:t xml:space="preserve"> customers to book delivery slots for ecommerce orders</w:t>
      </w:r>
      <w:r w:rsidR="00B06667">
        <w:rPr>
          <w:sz w:val="20"/>
          <w:szCs w:val="20"/>
        </w:rPr>
        <w:t xml:space="preserve">. </w:t>
      </w:r>
      <w:r w:rsidR="00F86EA5">
        <w:rPr>
          <w:sz w:val="20"/>
          <w:szCs w:val="20"/>
        </w:rPr>
        <w:t xml:space="preserve">Delivery slots are </w:t>
      </w:r>
      <w:r w:rsidR="00F96B17">
        <w:rPr>
          <w:sz w:val="20"/>
          <w:szCs w:val="20"/>
        </w:rPr>
        <w:t>forecasted</w:t>
      </w:r>
      <w:r w:rsidR="00F86EA5">
        <w:rPr>
          <w:sz w:val="20"/>
          <w:szCs w:val="20"/>
        </w:rPr>
        <w:t xml:space="preserve"> using </w:t>
      </w:r>
      <w:r w:rsidR="00F86EA5" w:rsidRPr="00F86EA5">
        <w:rPr>
          <w:b/>
          <w:sz w:val="20"/>
          <w:szCs w:val="20"/>
        </w:rPr>
        <w:t>machine learning</w:t>
      </w:r>
      <w:r w:rsidR="00F86EA5">
        <w:rPr>
          <w:sz w:val="20"/>
          <w:szCs w:val="20"/>
        </w:rPr>
        <w:t xml:space="preserve"> </w:t>
      </w:r>
      <w:r w:rsidR="008A099E">
        <w:rPr>
          <w:sz w:val="20"/>
          <w:szCs w:val="20"/>
        </w:rPr>
        <w:t>data pipelines</w:t>
      </w:r>
      <w:r w:rsidR="00F86EA5">
        <w:rPr>
          <w:sz w:val="20"/>
          <w:szCs w:val="20"/>
        </w:rPr>
        <w:t xml:space="preserve"> on historic customer activity data. </w:t>
      </w:r>
      <w:r w:rsidR="00B06667">
        <w:rPr>
          <w:sz w:val="20"/>
          <w:szCs w:val="20"/>
        </w:rPr>
        <w:t>D</w:t>
      </w:r>
      <w:r w:rsidR="00196CD1">
        <w:rPr>
          <w:sz w:val="20"/>
          <w:szCs w:val="20"/>
        </w:rPr>
        <w:t>elivery trips</w:t>
      </w:r>
      <w:r w:rsidR="00B06667">
        <w:rPr>
          <w:sz w:val="20"/>
          <w:szCs w:val="20"/>
        </w:rPr>
        <w:t xml:space="preserve"> are optimized</w:t>
      </w:r>
      <w:r w:rsidR="00196CD1">
        <w:rPr>
          <w:sz w:val="20"/>
          <w:szCs w:val="20"/>
        </w:rPr>
        <w:t xml:space="preserve"> </w:t>
      </w:r>
      <w:r w:rsidR="00595047">
        <w:rPr>
          <w:sz w:val="20"/>
          <w:szCs w:val="20"/>
        </w:rPr>
        <w:t xml:space="preserve">using </w:t>
      </w:r>
      <w:r w:rsidR="00595047" w:rsidRPr="00595047">
        <w:rPr>
          <w:sz w:val="20"/>
          <w:szCs w:val="20"/>
        </w:rPr>
        <w:t xml:space="preserve">highly scalable geo-spatial </w:t>
      </w:r>
      <w:r w:rsidR="00BB05A9" w:rsidRPr="00595047">
        <w:rPr>
          <w:sz w:val="20"/>
          <w:szCs w:val="20"/>
        </w:rPr>
        <w:t>engines</w:t>
      </w:r>
      <w:r w:rsidR="00595047" w:rsidRPr="00595047">
        <w:rPr>
          <w:sz w:val="20"/>
          <w:szCs w:val="20"/>
        </w:rPr>
        <w:t xml:space="preserve"> for low latency road speed and distance calculations</w:t>
      </w:r>
      <w:r w:rsidR="00595047">
        <w:rPr>
          <w:sz w:val="20"/>
          <w:szCs w:val="20"/>
        </w:rPr>
        <w:t xml:space="preserve"> </w:t>
      </w:r>
      <w:r w:rsidR="00196CD1">
        <w:rPr>
          <w:sz w:val="20"/>
          <w:szCs w:val="20"/>
        </w:rPr>
        <w:t xml:space="preserve">to minimize time and cost </w:t>
      </w:r>
      <w:r>
        <w:rPr>
          <w:sz w:val="20"/>
          <w:szCs w:val="20"/>
        </w:rPr>
        <w:t xml:space="preserve">via </w:t>
      </w:r>
      <w:r w:rsidR="00595047">
        <w:rPr>
          <w:sz w:val="20"/>
          <w:szCs w:val="20"/>
        </w:rPr>
        <w:t>Walmart</w:t>
      </w:r>
      <w:r>
        <w:rPr>
          <w:sz w:val="20"/>
          <w:szCs w:val="20"/>
        </w:rPr>
        <w:t xml:space="preserve"> vans, Uber, Parcel and even crowd source deliveries</w:t>
      </w:r>
      <w:r w:rsidR="00BB5491">
        <w:rPr>
          <w:sz w:val="20"/>
          <w:szCs w:val="20"/>
        </w:rPr>
        <w:t xml:space="preserve"> in the </w:t>
      </w:r>
      <w:r w:rsidR="00BB5491">
        <w:rPr>
          <w:b/>
          <w:sz w:val="20"/>
          <w:szCs w:val="20"/>
        </w:rPr>
        <w:t>Wa</w:t>
      </w:r>
      <w:r w:rsidR="00BB5491" w:rsidRPr="00BB5491">
        <w:rPr>
          <w:b/>
          <w:sz w:val="20"/>
          <w:szCs w:val="20"/>
        </w:rPr>
        <w:t xml:space="preserve">lmart Spark </w:t>
      </w:r>
      <w:r w:rsidR="00BB5491">
        <w:rPr>
          <w:sz w:val="20"/>
          <w:szCs w:val="20"/>
        </w:rPr>
        <w:t>program</w:t>
      </w:r>
      <w:r>
        <w:rPr>
          <w:sz w:val="20"/>
          <w:szCs w:val="20"/>
        </w:rPr>
        <w:t xml:space="preserve">. </w:t>
      </w:r>
      <w:r w:rsidR="00196CD1">
        <w:rPr>
          <w:sz w:val="20"/>
          <w:szCs w:val="20"/>
        </w:rPr>
        <w:t xml:space="preserve">Currently working on designing </w:t>
      </w:r>
      <w:r w:rsidR="00196CD1" w:rsidRPr="00F86EA5">
        <w:rPr>
          <w:b/>
          <w:sz w:val="20"/>
          <w:szCs w:val="20"/>
        </w:rPr>
        <w:t>blockchain</w:t>
      </w:r>
      <w:r w:rsidR="00196CD1">
        <w:rPr>
          <w:sz w:val="20"/>
          <w:szCs w:val="20"/>
        </w:rPr>
        <w:t xml:space="preserve"> based supply chain tools for </w:t>
      </w:r>
      <w:r w:rsidR="00196CD1" w:rsidRPr="00196CD1">
        <w:rPr>
          <w:sz w:val="20"/>
          <w:szCs w:val="20"/>
        </w:rPr>
        <w:t>conducting payment</w:t>
      </w:r>
      <w:r w:rsidR="00196CD1">
        <w:rPr>
          <w:sz w:val="20"/>
          <w:szCs w:val="20"/>
        </w:rPr>
        <w:t xml:space="preserve">, </w:t>
      </w:r>
      <w:r w:rsidR="00196CD1" w:rsidRPr="00196CD1">
        <w:rPr>
          <w:sz w:val="20"/>
          <w:szCs w:val="20"/>
        </w:rPr>
        <w:t xml:space="preserve">audits </w:t>
      </w:r>
      <w:r w:rsidR="00196CD1">
        <w:rPr>
          <w:sz w:val="20"/>
          <w:szCs w:val="20"/>
        </w:rPr>
        <w:t>and</w:t>
      </w:r>
      <w:r w:rsidR="00196CD1" w:rsidRPr="00196CD1">
        <w:rPr>
          <w:sz w:val="20"/>
          <w:szCs w:val="20"/>
        </w:rPr>
        <w:t xml:space="preserve"> tracking </w:t>
      </w:r>
      <w:r w:rsidR="00196CD1">
        <w:rPr>
          <w:sz w:val="20"/>
          <w:szCs w:val="20"/>
        </w:rPr>
        <w:t xml:space="preserve">delivery, </w:t>
      </w:r>
      <w:r w:rsidR="00196CD1" w:rsidRPr="00196CD1">
        <w:rPr>
          <w:sz w:val="20"/>
          <w:szCs w:val="20"/>
        </w:rPr>
        <w:t>inventory and assets</w:t>
      </w:r>
      <w:r w:rsidR="00196CD1">
        <w:rPr>
          <w:sz w:val="20"/>
          <w:szCs w:val="20"/>
        </w:rPr>
        <w:t>.</w:t>
      </w:r>
    </w:p>
    <w:p w14:paraId="03B54BF7" w14:textId="77777777" w:rsidR="00E448AD" w:rsidRPr="004142EC" w:rsidRDefault="00E448AD" w:rsidP="00E448AD">
      <w:pPr>
        <w:rPr>
          <w:sz w:val="20"/>
          <w:szCs w:val="20"/>
        </w:rPr>
      </w:pPr>
    </w:p>
    <w:p w14:paraId="77D76BED" w14:textId="1272FBD0" w:rsidR="00B53D65" w:rsidRDefault="00196CD1" w:rsidP="00E448AD">
      <w:pPr>
        <w:rPr>
          <w:rStyle w:val="Hyperlink"/>
          <w:sz w:val="20"/>
          <w:szCs w:val="20"/>
        </w:rPr>
      </w:pPr>
      <w:r>
        <w:rPr>
          <w:rStyle w:val="Hyperlink"/>
          <w:sz w:val="20"/>
          <w:szCs w:val="20"/>
        </w:rPr>
        <w:t xml:space="preserve">Website: </w:t>
      </w:r>
      <w:hyperlink r:id="rId11" w:history="1">
        <w:r w:rsidR="00B53D65" w:rsidRPr="00881C75">
          <w:rPr>
            <w:rStyle w:val="Hyperlink"/>
            <w:sz w:val="20"/>
            <w:szCs w:val="20"/>
          </w:rPr>
          <w:t>https://grocery.walmart.com</w:t>
        </w:r>
      </w:hyperlink>
      <w:r w:rsidR="00224425">
        <w:rPr>
          <w:rStyle w:val="Hyperlink"/>
          <w:sz w:val="20"/>
          <w:szCs w:val="20"/>
        </w:rPr>
        <w:t xml:space="preserve"> (Walmart Spark program)</w:t>
      </w:r>
    </w:p>
    <w:p w14:paraId="5D300185" w14:textId="43E31A45" w:rsidR="00554470" w:rsidRPr="004142EC" w:rsidRDefault="00B53D65" w:rsidP="00E448AD">
      <w:pPr>
        <w:rPr>
          <w:sz w:val="20"/>
          <w:szCs w:val="20"/>
        </w:rPr>
      </w:pPr>
      <w:r>
        <w:rPr>
          <w:rStyle w:val="Hyperlink"/>
          <w:sz w:val="20"/>
          <w:szCs w:val="20"/>
        </w:rPr>
        <w:t xml:space="preserve">Competitors: </w:t>
      </w:r>
      <w:r w:rsidRPr="00224425">
        <w:rPr>
          <w:rStyle w:val="Hyperlink"/>
          <w:b/>
          <w:sz w:val="20"/>
          <w:szCs w:val="20"/>
        </w:rPr>
        <w:t xml:space="preserve">Amazon </w:t>
      </w:r>
      <w:r w:rsidR="00B06667" w:rsidRPr="00224425">
        <w:rPr>
          <w:rStyle w:val="Hyperlink"/>
          <w:b/>
          <w:sz w:val="20"/>
          <w:szCs w:val="20"/>
        </w:rPr>
        <w:t>Flex</w:t>
      </w:r>
      <w:r w:rsidR="00B06667">
        <w:rPr>
          <w:rStyle w:val="Hyperlink"/>
          <w:sz w:val="20"/>
          <w:szCs w:val="20"/>
        </w:rPr>
        <w:t xml:space="preserve"> Deliveries</w:t>
      </w:r>
    </w:p>
    <w:p w14:paraId="15B72D67" w14:textId="77777777" w:rsidR="00E448AD" w:rsidRPr="004142EC" w:rsidRDefault="00E448AD" w:rsidP="00E448AD">
      <w:pPr>
        <w:rPr>
          <w:sz w:val="20"/>
          <w:szCs w:val="20"/>
        </w:rPr>
      </w:pPr>
    </w:p>
    <w:p w14:paraId="2F5572FB" w14:textId="77777777" w:rsidR="00E448AD" w:rsidRPr="004142EC" w:rsidRDefault="00E448AD" w:rsidP="00E448AD">
      <w:pPr>
        <w:rPr>
          <w:sz w:val="20"/>
          <w:szCs w:val="20"/>
        </w:rPr>
      </w:pPr>
      <w:r w:rsidRPr="004142EC">
        <w:rPr>
          <w:sz w:val="20"/>
          <w:szCs w:val="20"/>
        </w:rPr>
        <w:t>Technologies used:</w:t>
      </w:r>
    </w:p>
    <w:p w14:paraId="7C28C140" w14:textId="0B1EBA77" w:rsidR="00E448AD" w:rsidRPr="004142EC" w:rsidRDefault="008E14AE" w:rsidP="00E448AD">
      <w:pPr>
        <w:pStyle w:val="ListBullet"/>
        <w:rPr>
          <w:szCs w:val="20"/>
        </w:rPr>
      </w:pPr>
      <w:r w:rsidRPr="004142EC">
        <w:rPr>
          <w:szCs w:val="20"/>
        </w:rPr>
        <w:t>Java, Storm, Spark, Kafka, SolrCloud, Cassandra, AngularJS</w:t>
      </w:r>
      <w:r w:rsidR="00AD4FCD">
        <w:rPr>
          <w:szCs w:val="20"/>
        </w:rPr>
        <w:t xml:space="preserve">, </w:t>
      </w:r>
      <w:r w:rsidR="00485261">
        <w:rPr>
          <w:szCs w:val="20"/>
        </w:rPr>
        <w:t xml:space="preserve">React, React Native, </w:t>
      </w:r>
      <w:r w:rsidRPr="004142EC">
        <w:rPr>
          <w:szCs w:val="20"/>
        </w:rPr>
        <w:t>NodeJS, Javascript, D3.JS, Webpack, Babel, REST API, GIT, HTML5/SASS</w:t>
      </w:r>
    </w:p>
    <w:p w14:paraId="428AABB0" w14:textId="77777777" w:rsidR="00E448AD" w:rsidRPr="004142EC" w:rsidRDefault="00E448AD" w:rsidP="00E448AD">
      <w:pPr>
        <w:pStyle w:val="Heading2"/>
        <w:rPr>
          <w:bCs/>
        </w:rPr>
      </w:pPr>
      <w:r w:rsidRPr="004142EC">
        <w:t>Responsibilities:</w:t>
      </w:r>
    </w:p>
    <w:p w14:paraId="6A76801F" w14:textId="45914C6C" w:rsidR="00037912" w:rsidRPr="004142EC" w:rsidRDefault="00BF4572" w:rsidP="00554470">
      <w:pPr>
        <w:pStyle w:val="ListBullet"/>
        <w:rPr>
          <w:szCs w:val="20"/>
        </w:rPr>
      </w:pPr>
      <w:r w:rsidRPr="004142EC">
        <w:rPr>
          <w:szCs w:val="20"/>
          <w:shd w:val="clear" w:color="auto" w:fill="FFFFFF"/>
        </w:rPr>
        <w:t xml:space="preserve">Designed </w:t>
      </w:r>
      <w:r>
        <w:rPr>
          <w:szCs w:val="20"/>
          <w:shd w:val="clear" w:color="auto" w:fill="FFFFFF"/>
        </w:rPr>
        <w:t xml:space="preserve">and </w:t>
      </w:r>
      <w:r>
        <w:rPr>
          <w:szCs w:val="20"/>
        </w:rPr>
        <w:t>i</w:t>
      </w:r>
      <w:r w:rsidR="00037912" w:rsidRPr="004142EC">
        <w:rPr>
          <w:szCs w:val="20"/>
        </w:rPr>
        <w:t>mplemented Storm</w:t>
      </w:r>
      <w:r w:rsidR="008A099E">
        <w:rPr>
          <w:szCs w:val="20"/>
        </w:rPr>
        <w:t xml:space="preserve">, Spark and Kafka </w:t>
      </w:r>
      <w:r w:rsidR="00037912" w:rsidRPr="004142EC">
        <w:rPr>
          <w:szCs w:val="20"/>
        </w:rPr>
        <w:t>Item setup</w:t>
      </w:r>
      <w:r w:rsidR="008A099E">
        <w:rPr>
          <w:szCs w:val="20"/>
        </w:rPr>
        <w:t xml:space="preserve"> data</w:t>
      </w:r>
      <w:r w:rsidR="00037912" w:rsidRPr="004142EC">
        <w:rPr>
          <w:szCs w:val="20"/>
        </w:rPr>
        <w:t xml:space="preserve"> pipeline handl</w:t>
      </w:r>
      <w:r w:rsidR="008A099E">
        <w:rPr>
          <w:szCs w:val="20"/>
        </w:rPr>
        <w:t>ing</w:t>
      </w:r>
      <w:r w:rsidR="00037912" w:rsidRPr="004142EC">
        <w:rPr>
          <w:szCs w:val="20"/>
        </w:rPr>
        <w:t xml:space="preserve"> 1 million ingestions per hour</w:t>
      </w:r>
      <w:r w:rsidR="008A099E">
        <w:rPr>
          <w:szCs w:val="20"/>
        </w:rPr>
        <w:t xml:space="preserve"> for item price, details and inventory updates</w:t>
      </w:r>
      <w:r w:rsidR="00BB05A9">
        <w:rPr>
          <w:szCs w:val="20"/>
        </w:rPr>
        <w:t>.</w:t>
      </w:r>
    </w:p>
    <w:p w14:paraId="5088C077" w14:textId="2E126A63" w:rsidR="00037912" w:rsidRPr="004142EC" w:rsidRDefault="00BF4572" w:rsidP="00554470">
      <w:pPr>
        <w:pStyle w:val="ListBullet"/>
        <w:rPr>
          <w:szCs w:val="20"/>
        </w:rPr>
      </w:pPr>
      <w:r w:rsidRPr="004142EC">
        <w:rPr>
          <w:szCs w:val="20"/>
          <w:shd w:val="clear" w:color="auto" w:fill="FFFFFF"/>
        </w:rPr>
        <w:t xml:space="preserve">Designed </w:t>
      </w:r>
      <w:r>
        <w:rPr>
          <w:szCs w:val="20"/>
          <w:shd w:val="clear" w:color="auto" w:fill="FFFFFF"/>
        </w:rPr>
        <w:t xml:space="preserve">and </w:t>
      </w:r>
      <w:r>
        <w:rPr>
          <w:szCs w:val="20"/>
        </w:rPr>
        <w:t>i</w:t>
      </w:r>
      <w:r w:rsidR="00037912" w:rsidRPr="004142EC">
        <w:rPr>
          <w:szCs w:val="20"/>
        </w:rPr>
        <w:t>ntegrat</w:t>
      </w:r>
      <w:r w:rsidR="00DF2A75" w:rsidRPr="004142EC">
        <w:rPr>
          <w:szCs w:val="20"/>
        </w:rPr>
        <w:t>ed</w:t>
      </w:r>
      <w:r w:rsidR="00037912" w:rsidRPr="004142EC">
        <w:rPr>
          <w:szCs w:val="20"/>
        </w:rPr>
        <w:t xml:space="preserve"> Storm topology with Kafka </w:t>
      </w:r>
      <w:r w:rsidR="00A23D93" w:rsidRPr="004142EC">
        <w:rPr>
          <w:szCs w:val="20"/>
        </w:rPr>
        <w:t xml:space="preserve">topics in </w:t>
      </w:r>
      <w:r w:rsidR="00037912" w:rsidRPr="004142EC">
        <w:rPr>
          <w:szCs w:val="20"/>
        </w:rPr>
        <w:t>feed gateway</w:t>
      </w:r>
    </w:p>
    <w:p w14:paraId="0ECC3132" w14:textId="2481B299" w:rsidR="00E94360" w:rsidRPr="004142EC" w:rsidRDefault="00E94360" w:rsidP="00A23D93">
      <w:pPr>
        <w:pStyle w:val="ListBullet"/>
        <w:rPr>
          <w:szCs w:val="20"/>
        </w:rPr>
      </w:pPr>
      <w:r w:rsidRPr="004142EC">
        <w:rPr>
          <w:szCs w:val="20"/>
          <w:shd w:val="clear" w:color="auto" w:fill="FFFFFF"/>
        </w:rPr>
        <w:t>Design</w:t>
      </w:r>
      <w:r w:rsidR="00A23D93" w:rsidRPr="004142EC">
        <w:rPr>
          <w:szCs w:val="20"/>
          <w:shd w:val="clear" w:color="auto" w:fill="FFFFFF"/>
        </w:rPr>
        <w:t>ed</w:t>
      </w:r>
      <w:r w:rsidRPr="004142EC">
        <w:rPr>
          <w:szCs w:val="20"/>
          <w:shd w:val="clear" w:color="auto" w:fill="FFFFFF"/>
        </w:rPr>
        <w:t xml:space="preserve"> and develop</w:t>
      </w:r>
      <w:r w:rsidR="00A23D93" w:rsidRPr="004142EC">
        <w:rPr>
          <w:szCs w:val="20"/>
          <w:shd w:val="clear" w:color="auto" w:fill="FFFFFF"/>
        </w:rPr>
        <w:t>ed</w:t>
      </w:r>
      <w:r w:rsidRPr="004142EC">
        <w:rPr>
          <w:szCs w:val="20"/>
          <w:shd w:val="clear" w:color="auto" w:fill="FFFFFF"/>
        </w:rPr>
        <w:t xml:space="preserve"> the integration between PIM adapter and Supplier Center</w:t>
      </w:r>
    </w:p>
    <w:p w14:paraId="61C207E6" w14:textId="722DB687" w:rsidR="00E94360" w:rsidRPr="004142EC" w:rsidRDefault="00E94360" w:rsidP="00E94360">
      <w:pPr>
        <w:pStyle w:val="ListBullet"/>
        <w:rPr>
          <w:szCs w:val="20"/>
        </w:rPr>
      </w:pPr>
      <w:r w:rsidRPr="004142EC">
        <w:rPr>
          <w:szCs w:val="20"/>
          <w:shd w:val="clear" w:color="auto" w:fill="FFFFFF"/>
        </w:rPr>
        <w:t>Implement spark job to read the data from Cassandra (35million records every 2 hours) and write to HDFS</w:t>
      </w:r>
      <w:r w:rsidR="00BB05A9">
        <w:rPr>
          <w:szCs w:val="20"/>
          <w:shd w:val="clear" w:color="auto" w:fill="FFFFFF"/>
        </w:rPr>
        <w:t>.</w:t>
      </w:r>
    </w:p>
    <w:p w14:paraId="24E3B51F" w14:textId="5EC05D71" w:rsidR="008B310B" w:rsidRPr="004142EC" w:rsidRDefault="00E94360" w:rsidP="00A23D93">
      <w:pPr>
        <w:pStyle w:val="ListBullet"/>
        <w:rPr>
          <w:szCs w:val="20"/>
        </w:rPr>
      </w:pPr>
      <w:r w:rsidRPr="004142EC">
        <w:rPr>
          <w:szCs w:val="20"/>
          <w:shd w:val="clear" w:color="auto" w:fill="FFFFFF"/>
        </w:rPr>
        <w:t>Designed and implemented Apache Camel routes integrating with Kafka to migrate 10 million items</w:t>
      </w:r>
      <w:r w:rsidR="00BB05A9">
        <w:rPr>
          <w:szCs w:val="20"/>
          <w:shd w:val="clear" w:color="auto" w:fill="FFFFFF"/>
        </w:rPr>
        <w:t>.</w:t>
      </w:r>
    </w:p>
    <w:p w14:paraId="69A1F2E8" w14:textId="1844846D" w:rsidR="00A23D93" w:rsidRPr="004142EC" w:rsidRDefault="00A23D93" w:rsidP="00A23D93">
      <w:pPr>
        <w:pStyle w:val="ListBullet"/>
        <w:rPr>
          <w:szCs w:val="20"/>
        </w:rPr>
      </w:pPr>
      <w:r w:rsidRPr="004142EC">
        <w:rPr>
          <w:szCs w:val="20"/>
          <w:shd w:val="clear" w:color="auto" w:fill="FFFFFF"/>
        </w:rPr>
        <w:t xml:space="preserve">Designed and </w:t>
      </w:r>
      <w:r w:rsidR="00BB05A9" w:rsidRPr="004142EC">
        <w:rPr>
          <w:szCs w:val="20"/>
          <w:shd w:val="clear" w:color="auto" w:fill="FFFFFF"/>
        </w:rPr>
        <w:t>implemented</w:t>
      </w:r>
      <w:r w:rsidRPr="004142EC">
        <w:rPr>
          <w:szCs w:val="20"/>
          <w:shd w:val="clear" w:color="auto" w:fill="FFFFFF"/>
        </w:rPr>
        <w:t xml:space="preserve"> Kafka consumers in PIM adapter to support high volume of Item setup</w:t>
      </w:r>
      <w:r w:rsidR="00BB05A9">
        <w:rPr>
          <w:szCs w:val="20"/>
          <w:shd w:val="clear" w:color="auto" w:fill="FFFFFF"/>
        </w:rPr>
        <w:t>.</w:t>
      </w:r>
    </w:p>
    <w:p w14:paraId="7FD0E48D" w14:textId="2D292C17" w:rsidR="004142EC" w:rsidRPr="004142EC" w:rsidRDefault="004142EC" w:rsidP="004142EC">
      <w:pPr>
        <w:pStyle w:val="ListBullet"/>
        <w:rPr>
          <w:szCs w:val="20"/>
        </w:rPr>
      </w:pPr>
      <w:r w:rsidRPr="004142EC">
        <w:rPr>
          <w:szCs w:val="20"/>
          <w:shd w:val="clear" w:color="auto" w:fill="FFFFFF"/>
        </w:rPr>
        <w:t>Designed and implemented spark job failure alert mechanism</w:t>
      </w:r>
      <w:r w:rsidR="00BB05A9">
        <w:rPr>
          <w:szCs w:val="20"/>
          <w:shd w:val="clear" w:color="auto" w:fill="FFFFFF"/>
        </w:rPr>
        <w:t>.</w:t>
      </w:r>
    </w:p>
    <w:p w14:paraId="6CEE6B14" w14:textId="1F8D2714" w:rsidR="00A23D93" w:rsidRPr="004142EC" w:rsidRDefault="00A23D93" w:rsidP="00A23D93">
      <w:pPr>
        <w:pStyle w:val="ListBullet"/>
        <w:rPr>
          <w:szCs w:val="20"/>
        </w:rPr>
      </w:pPr>
      <w:r w:rsidRPr="004142EC">
        <w:rPr>
          <w:szCs w:val="20"/>
        </w:rPr>
        <w:t>Develop</w:t>
      </w:r>
      <w:r w:rsidR="009A0A1D" w:rsidRPr="004142EC">
        <w:rPr>
          <w:szCs w:val="20"/>
        </w:rPr>
        <w:t>ed</w:t>
      </w:r>
      <w:r w:rsidRPr="004142EC">
        <w:rPr>
          <w:szCs w:val="20"/>
        </w:rPr>
        <w:t xml:space="preserve"> reusable UI</w:t>
      </w:r>
      <w:r w:rsidR="000A6481" w:rsidRPr="004142EC">
        <w:rPr>
          <w:szCs w:val="20"/>
        </w:rPr>
        <w:t xml:space="preserve"> AngularJS </w:t>
      </w:r>
      <w:r w:rsidR="00093FE5" w:rsidRPr="004142EC">
        <w:rPr>
          <w:szCs w:val="20"/>
        </w:rPr>
        <w:t>components</w:t>
      </w:r>
      <w:r w:rsidRPr="004142EC">
        <w:rPr>
          <w:szCs w:val="20"/>
        </w:rPr>
        <w:t xml:space="preserve"> and node modules to share across multiple applications</w:t>
      </w:r>
      <w:r w:rsidR="00BB05A9">
        <w:rPr>
          <w:szCs w:val="20"/>
        </w:rPr>
        <w:t>.</w:t>
      </w:r>
      <w:r w:rsidRPr="004142EC">
        <w:rPr>
          <w:szCs w:val="20"/>
        </w:rPr>
        <w:t xml:space="preserve"> </w:t>
      </w:r>
    </w:p>
    <w:p w14:paraId="4EA82D71" w14:textId="3E6D3D2E" w:rsidR="008B310B" w:rsidRPr="004142EC" w:rsidRDefault="00A23D93" w:rsidP="008B310B">
      <w:pPr>
        <w:pStyle w:val="ListBullet"/>
        <w:rPr>
          <w:szCs w:val="20"/>
        </w:rPr>
      </w:pPr>
      <w:r w:rsidRPr="004142EC">
        <w:rPr>
          <w:szCs w:val="20"/>
        </w:rPr>
        <w:t>C</w:t>
      </w:r>
      <w:r w:rsidR="008B310B" w:rsidRPr="004142EC">
        <w:rPr>
          <w:szCs w:val="20"/>
        </w:rPr>
        <w:t>ontinuous iteration and continuous deployment</w:t>
      </w:r>
      <w:r w:rsidR="004142EC" w:rsidRPr="004142EC">
        <w:rPr>
          <w:szCs w:val="20"/>
        </w:rPr>
        <w:t xml:space="preserve"> in Walmart OneO</w:t>
      </w:r>
      <w:r w:rsidRPr="004142EC">
        <w:rPr>
          <w:szCs w:val="20"/>
        </w:rPr>
        <w:t xml:space="preserve">ps Cloud </w:t>
      </w:r>
    </w:p>
    <w:p w14:paraId="24E43752" w14:textId="0520F100" w:rsidR="008B310B" w:rsidRPr="004142EC" w:rsidRDefault="008B310B" w:rsidP="008B310B">
      <w:pPr>
        <w:pStyle w:val="ListBullet"/>
        <w:rPr>
          <w:szCs w:val="20"/>
        </w:rPr>
      </w:pPr>
      <w:r w:rsidRPr="004142EC">
        <w:rPr>
          <w:szCs w:val="20"/>
        </w:rPr>
        <w:t>Integrated the UI app with the user analytics tools for user behavior analytics and analyze the data</w:t>
      </w:r>
      <w:r w:rsidR="00BB05A9">
        <w:rPr>
          <w:szCs w:val="20"/>
        </w:rPr>
        <w:t>.</w:t>
      </w:r>
      <w:r w:rsidRPr="004142EC">
        <w:rPr>
          <w:szCs w:val="20"/>
        </w:rPr>
        <w:t xml:space="preserve"> </w:t>
      </w:r>
    </w:p>
    <w:p w14:paraId="0FEBA328" w14:textId="5BCA5275" w:rsidR="00DF2A75" w:rsidRDefault="008B310B" w:rsidP="007016BD">
      <w:pPr>
        <w:pStyle w:val="ListBullet"/>
        <w:rPr>
          <w:szCs w:val="20"/>
        </w:rPr>
      </w:pPr>
      <w:r w:rsidRPr="004142EC">
        <w:rPr>
          <w:szCs w:val="20"/>
        </w:rPr>
        <w:t>Setup alerts and live monitoring tools to monitor live traffic and app performance</w:t>
      </w:r>
      <w:r w:rsidR="00BB05A9">
        <w:rPr>
          <w:szCs w:val="20"/>
        </w:rPr>
        <w:t>.</w:t>
      </w:r>
      <w:r w:rsidRPr="004142EC">
        <w:rPr>
          <w:szCs w:val="20"/>
        </w:rPr>
        <w:t xml:space="preserve"> </w:t>
      </w:r>
    </w:p>
    <w:p w14:paraId="2427ED1B" w14:textId="77777777" w:rsidR="00B53D65" w:rsidRPr="00B77503" w:rsidRDefault="00B53D65" w:rsidP="00B53D65">
      <w:pPr>
        <w:pStyle w:val="ListBullet"/>
        <w:numPr>
          <w:ilvl w:val="0"/>
          <w:numId w:val="0"/>
        </w:numPr>
        <w:ind w:left="360"/>
        <w:rPr>
          <w:szCs w:val="20"/>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7016BD" w:rsidRPr="004142EC" w14:paraId="08A4EC33" w14:textId="77777777" w:rsidTr="00D96371">
        <w:tc>
          <w:tcPr>
            <w:tcW w:w="2250" w:type="dxa"/>
            <w:tcBorders>
              <w:top w:val="single" w:sz="4" w:space="0" w:color="000000"/>
              <w:left w:val="single" w:sz="4" w:space="0" w:color="000000"/>
              <w:bottom w:val="single" w:sz="4" w:space="0" w:color="000000"/>
            </w:tcBorders>
            <w:shd w:val="clear" w:color="auto" w:fill="E0E0E0"/>
            <w:vAlign w:val="center"/>
          </w:tcPr>
          <w:p w14:paraId="164C8F6F" w14:textId="1B83033C" w:rsidR="007016BD" w:rsidRPr="004142EC" w:rsidRDefault="007016BD" w:rsidP="00D96371">
            <w:pPr>
              <w:pStyle w:val="Table"/>
              <w:snapToGrid w:val="0"/>
              <w:jc w:val="left"/>
            </w:pPr>
            <w:r w:rsidRPr="004142EC">
              <w:t xml:space="preserve">Project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12274C40" w14:textId="643B1C73" w:rsidR="007016BD" w:rsidRPr="004142EC" w:rsidRDefault="007016BD" w:rsidP="007016BD">
            <w:pPr>
              <w:pStyle w:val="Table"/>
              <w:snapToGrid w:val="0"/>
              <w:jc w:val="left"/>
            </w:pPr>
            <w:r w:rsidRPr="004142EC">
              <w:t xml:space="preserve">IoT Home Automation, </w:t>
            </w:r>
            <w:r w:rsidRPr="008E3B3C">
              <w:rPr>
                <w:b/>
                <w:bCs/>
              </w:rPr>
              <w:t>Comcast</w:t>
            </w:r>
            <w:r w:rsidRPr="004142EC">
              <w:t>, Sunnyvale</w:t>
            </w:r>
            <w:r w:rsidR="00B65357" w:rsidRPr="004142EC">
              <w:t xml:space="preserve"> (CA)</w:t>
            </w:r>
          </w:p>
        </w:tc>
      </w:tr>
      <w:tr w:rsidR="007016BD" w:rsidRPr="004142EC" w14:paraId="29B7EC09" w14:textId="77777777" w:rsidTr="00D96371">
        <w:tc>
          <w:tcPr>
            <w:tcW w:w="2250" w:type="dxa"/>
            <w:tcBorders>
              <w:top w:val="single" w:sz="4" w:space="0" w:color="000000"/>
              <w:left w:val="single" w:sz="4" w:space="0" w:color="000000"/>
              <w:bottom w:val="single" w:sz="4" w:space="0" w:color="000000"/>
            </w:tcBorders>
            <w:shd w:val="clear" w:color="auto" w:fill="E0E0E0"/>
            <w:vAlign w:val="center"/>
          </w:tcPr>
          <w:p w14:paraId="3A0615CD" w14:textId="77777777" w:rsidR="007016BD" w:rsidRPr="004142EC" w:rsidRDefault="007016BD" w:rsidP="00D96371">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167F38EF" w14:textId="3ADE183E" w:rsidR="007016BD" w:rsidRPr="004142EC" w:rsidRDefault="00B53D65" w:rsidP="00E448AD">
            <w:pPr>
              <w:pStyle w:val="Table"/>
              <w:snapToGrid w:val="0"/>
              <w:jc w:val="left"/>
            </w:pPr>
            <w:r>
              <w:t>Technical</w:t>
            </w:r>
            <w:r w:rsidRPr="004142EC">
              <w:t xml:space="preserve"> </w:t>
            </w:r>
            <w:r w:rsidR="00177D3A">
              <w:t>Lead</w:t>
            </w:r>
            <w:r w:rsidR="007016BD" w:rsidRPr="004142EC">
              <w:t xml:space="preserve">, </w:t>
            </w:r>
            <w:r w:rsidR="00A36674" w:rsidRPr="004142EC">
              <w:t>Jan’16</w:t>
            </w:r>
            <w:r w:rsidR="007016BD" w:rsidRPr="004142EC">
              <w:t xml:space="preserve"> </w:t>
            </w:r>
            <w:r w:rsidR="00E448AD" w:rsidRPr="004142EC">
              <w:t>–</w:t>
            </w:r>
            <w:r w:rsidR="007016BD" w:rsidRPr="004142EC">
              <w:t xml:space="preserve"> </w:t>
            </w:r>
            <w:r w:rsidR="003D1B19">
              <w:t>Dec</w:t>
            </w:r>
            <w:r w:rsidR="00E448AD" w:rsidRPr="004142EC">
              <w:t>’1</w:t>
            </w:r>
            <w:r w:rsidR="00196CD1">
              <w:t>6</w:t>
            </w:r>
          </w:p>
        </w:tc>
      </w:tr>
    </w:tbl>
    <w:p w14:paraId="0FE6EC7D" w14:textId="77777777" w:rsidR="007016BD" w:rsidRPr="004142EC" w:rsidRDefault="007016BD" w:rsidP="007016BD">
      <w:pPr>
        <w:pStyle w:val="Heading2"/>
        <w:rPr>
          <w:bCs/>
        </w:rPr>
      </w:pPr>
      <w:r w:rsidRPr="004142EC">
        <w:t>Project Description:</w:t>
      </w:r>
    </w:p>
    <w:p w14:paraId="290B3B5F" w14:textId="5089E841" w:rsidR="007016BD" w:rsidRPr="004142EC" w:rsidRDefault="007016BD" w:rsidP="007016BD">
      <w:pPr>
        <w:rPr>
          <w:sz w:val="20"/>
          <w:szCs w:val="20"/>
        </w:rPr>
      </w:pPr>
      <w:r w:rsidRPr="004142EC">
        <w:rPr>
          <w:sz w:val="20"/>
          <w:szCs w:val="20"/>
        </w:rPr>
        <w:lastRenderedPageBreak/>
        <w:t xml:space="preserve">Comcast Xfinity Home Automation </w:t>
      </w:r>
      <w:r w:rsidR="00F609F0" w:rsidRPr="004142EC">
        <w:rPr>
          <w:sz w:val="20"/>
          <w:szCs w:val="20"/>
        </w:rPr>
        <w:t xml:space="preserve">- </w:t>
      </w:r>
      <w:r w:rsidR="00513D34" w:rsidRPr="004142EC">
        <w:rPr>
          <w:sz w:val="20"/>
          <w:szCs w:val="20"/>
        </w:rPr>
        <w:t xml:space="preserve">Designed and implemented </w:t>
      </w:r>
      <w:r w:rsidR="00513D34" w:rsidRPr="00F86EA5">
        <w:rPr>
          <w:b/>
          <w:sz w:val="20"/>
          <w:szCs w:val="20"/>
        </w:rPr>
        <w:t>Kafka</w:t>
      </w:r>
      <w:r w:rsidR="00513D34">
        <w:rPr>
          <w:b/>
          <w:sz w:val="20"/>
          <w:szCs w:val="20"/>
        </w:rPr>
        <w:t xml:space="preserve"> and</w:t>
      </w:r>
      <w:r w:rsidR="00513D34" w:rsidRPr="00F86EA5">
        <w:rPr>
          <w:b/>
          <w:sz w:val="20"/>
          <w:szCs w:val="20"/>
        </w:rPr>
        <w:t xml:space="preserve"> Storm</w:t>
      </w:r>
      <w:r w:rsidR="00513D34" w:rsidRPr="004142EC">
        <w:rPr>
          <w:sz w:val="20"/>
          <w:szCs w:val="20"/>
        </w:rPr>
        <w:t xml:space="preserve"> </w:t>
      </w:r>
      <w:r w:rsidR="00513D34">
        <w:rPr>
          <w:sz w:val="20"/>
          <w:szCs w:val="20"/>
        </w:rPr>
        <w:t xml:space="preserve">based data pipelines for IoT events, rules engine and action handlers. </w:t>
      </w:r>
      <w:r w:rsidR="00F609F0" w:rsidRPr="004142EC">
        <w:rPr>
          <w:sz w:val="20"/>
          <w:szCs w:val="20"/>
        </w:rPr>
        <w:t xml:space="preserve">Responsive </w:t>
      </w:r>
      <w:r w:rsidR="00A2757F" w:rsidRPr="004142EC">
        <w:rPr>
          <w:sz w:val="20"/>
          <w:szCs w:val="20"/>
        </w:rPr>
        <w:t>web application</w:t>
      </w:r>
      <w:r w:rsidR="00F609F0" w:rsidRPr="004142EC">
        <w:rPr>
          <w:sz w:val="20"/>
          <w:szCs w:val="20"/>
        </w:rPr>
        <w:t xml:space="preserve"> </w:t>
      </w:r>
      <w:r w:rsidRPr="004142EC">
        <w:rPr>
          <w:sz w:val="20"/>
          <w:szCs w:val="20"/>
        </w:rPr>
        <w:t xml:space="preserve">developed </w:t>
      </w:r>
      <w:r w:rsidR="00F609F0" w:rsidRPr="004142EC">
        <w:rPr>
          <w:sz w:val="20"/>
          <w:szCs w:val="20"/>
        </w:rPr>
        <w:t xml:space="preserve">using Google Polymer </w:t>
      </w:r>
      <w:r w:rsidR="00DE744B" w:rsidRPr="004142EC">
        <w:rPr>
          <w:sz w:val="20"/>
          <w:szCs w:val="20"/>
        </w:rPr>
        <w:t>and integrated with Comcast</w:t>
      </w:r>
      <w:r w:rsidRPr="004142EC">
        <w:rPr>
          <w:sz w:val="20"/>
          <w:szCs w:val="20"/>
        </w:rPr>
        <w:t xml:space="preserve"> iOS and Android</w:t>
      </w:r>
      <w:r w:rsidR="00DE744B" w:rsidRPr="004142EC">
        <w:rPr>
          <w:sz w:val="20"/>
          <w:szCs w:val="20"/>
        </w:rPr>
        <w:t xml:space="preserve"> apps</w:t>
      </w:r>
      <w:r w:rsidRPr="004142EC">
        <w:rPr>
          <w:sz w:val="20"/>
          <w:szCs w:val="20"/>
        </w:rPr>
        <w:t xml:space="preserve"> to </w:t>
      </w:r>
      <w:r w:rsidR="00DE744B" w:rsidRPr="004142EC">
        <w:rPr>
          <w:sz w:val="20"/>
          <w:szCs w:val="20"/>
        </w:rPr>
        <w:t>enable the customers to instantiate</w:t>
      </w:r>
      <w:r w:rsidRPr="004142EC">
        <w:rPr>
          <w:sz w:val="20"/>
          <w:szCs w:val="20"/>
        </w:rPr>
        <w:t xml:space="preserve"> rule</w:t>
      </w:r>
      <w:r w:rsidR="003859AF" w:rsidRPr="004142EC">
        <w:rPr>
          <w:sz w:val="20"/>
          <w:szCs w:val="20"/>
        </w:rPr>
        <w:t xml:space="preserve"> template</w:t>
      </w:r>
      <w:r w:rsidRPr="004142EC">
        <w:rPr>
          <w:sz w:val="20"/>
          <w:szCs w:val="20"/>
        </w:rPr>
        <w:t xml:space="preserve">s for IoT and non-IoT devices. The </w:t>
      </w:r>
      <w:r w:rsidR="0091608E" w:rsidRPr="004142EC">
        <w:rPr>
          <w:sz w:val="20"/>
          <w:szCs w:val="20"/>
        </w:rPr>
        <w:t xml:space="preserve">API </w:t>
      </w:r>
      <w:r w:rsidRPr="004142EC">
        <w:rPr>
          <w:sz w:val="20"/>
          <w:szCs w:val="20"/>
        </w:rPr>
        <w:t>ba</w:t>
      </w:r>
      <w:r w:rsidR="00F609F0" w:rsidRPr="004142EC">
        <w:rPr>
          <w:sz w:val="20"/>
          <w:szCs w:val="20"/>
        </w:rPr>
        <w:t xml:space="preserve">ckend consists of </w:t>
      </w:r>
      <w:r w:rsidR="0091608E" w:rsidRPr="004142EC">
        <w:rPr>
          <w:sz w:val="20"/>
          <w:szCs w:val="20"/>
        </w:rPr>
        <w:t xml:space="preserve">NodeJS based on modules like Express, http-proxy, cluster, webworker-threads, </w:t>
      </w:r>
      <w:r w:rsidR="00E403C4" w:rsidRPr="004142EC">
        <w:rPr>
          <w:sz w:val="20"/>
          <w:szCs w:val="20"/>
        </w:rPr>
        <w:t xml:space="preserve">socketio, pm2, event, </w:t>
      </w:r>
      <w:r w:rsidR="0091608E" w:rsidRPr="004142EC">
        <w:rPr>
          <w:sz w:val="20"/>
          <w:szCs w:val="20"/>
        </w:rPr>
        <w:t xml:space="preserve">http, fs. The IoT layer backend consists of </w:t>
      </w:r>
      <w:r w:rsidR="00F609F0" w:rsidRPr="004142EC">
        <w:rPr>
          <w:sz w:val="20"/>
          <w:szCs w:val="20"/>
        </w:rPr>
        <w:t>GoLang based Element Event Listener, highly scalable Rules E</w:t>
      </w:r>
      <w:r w:rsidRPr="004142EC">
        <w:rPr>
          <w:sz w:val="20"/>
          <w:szCs w:val="20"/>
        </w:rPr>
        <w:t>ng</w:t>
      </w:r>
      <w:r w:rsidR="00F609F0" w:rsidRPr="004142EC">
        <w:rPr>
          <w:sz w:val="20"/>
          <w:szCs w:val="20"/>
        </w:rPr>
        <w:t>ine and Action E</w:t>
      </w:r>
      <w:r w:rsidRPr="004142EC">
        <w:rPr>
          <w:sz w:val="20"/>
          <w:szCs w:val="20"/>
        </w:rPr>
        <w:t>xecutors.</w:t>
      </w:r>
      <w:r w:rsidR="00342E7E" w:rsidRPr="004142EC">
        <w:rPr>
          <w:sz w:val="20"/>
          <w:szCs w:val="20"/>
        </w:rPr>
        <w:t xml:space="preserve"> </w:t>
      </w:r>
      <w:r w:rsidR="00F4692E" w:rsidRPr="004142EC">
        <w:rPr>
          <w:sz w:val="20"/>
          <w:szCs w:val="20"/>
        </w:rPr>
        <w:t>Integrated UI with backend REST APIs for CRUD operations on automation rules.</w:t>
      </w:r>
    </w:p>
    <w:p w14:paraId="2EF17BB0" w14:textId="77777777" w:rsidR="00222F36" w:rsidRPr="004142EC" w:rsidRDefault="00222F36" w:rsidP="007016BD">
      <w:pPr>
        <w:rPr>
          <w:sz w:val="20"/>
          <w:szCs w:val="20"/>
        </w:rPr>
      </w:pPr>
    </w:p>
    <w:p w14:paraId="0122D00E" w14:textId="6B99F83F" w:rsidR="00222F36" w:rsidRDefault="00222F36" w:rsidP="007016BD">
      <w:pPr>
        <w:rPr>
          <w:sz w:val="20"/>
          <w:szCs w:val="20"/>
        </w:rPr>
      </w:pPr>
      <w:r w:rsidRPr="004142EC">
        <w:rPr>
          <w:sz w:val="20"/>
          <w:szCs w:val="20"/>
        </w:rPr>
        <w:t xml:space="preserve">Website: </w:t>
      </w:r>
      <w:hyperlink r:id="rId12" w:history="1">
        <w:r w:rsidR="00C55A43" w:rsidRPr="004142EC">
          <w:rPr>
            <w:rStyle w:val="Hyperlink"/>
            <w:sz w:val="20"/>
            <w:szCs w:val="20"/>
          </w:rPr>
          <w:t>http://www.xfinity.com/home-security.html</w:t>
        </w:r>
      </w:hyperlink>
      <w:r w:rsidR="00C55A43" w:rsidRPr="004142EC">
        <w:rPr>
          <w:sz w:val="20"/>
          <w:szCs w:val="20"/>
        </w:rPr>
        <w:t xml:space="preserve">, </w:t>
      </w:r>
      <w:hyperlink r:id="rId13" w:history="1">
        <w:r w:rsidR="00B53D65" w:rsidRPr="00881C75">
          <w:rPr>
            <w:rStyle w:val="Hyperlink"/>
            <w:sz w:val="20"/>
            <w:szCs w:val="20"/>
          </w:rPr>
          <w:t>https://itunes.apple.com/us/app/xfinity-home</w:t>
        </w:r>
      </w:hyperlink>
    </w:p>
    <w:p w14:paraId="1D54D4A2" w14:textId="250A086D" w:rsidR="00B53D65" w:rsidRPr="004142EC" w:rsidRDefault="00B53D65" w:rsidP="007016BD">
      <w:pPr>
        <w:rPr>
          <w:sz w:val="20"/>
          <w:szCs w:val="20"/>
        </w:rPr>
      </w:pPr>
      <w:r>
        <w:rPr>
          <w:sz w:val="20"/>
          <w:szCs w:val="20"/>
        </w:rPr>
        <w:t>Competitors: Amazon Alexa, Google Home</w:t>
      </w:r>
    </w:p>
    <w:p w14:paraId="2F9456A5" w14:textId="77777777" w:rsidR="007016BD" w:rsidRPr="004142EC" w:rsidRDefault="007016BD" w:rsidP="007016BD">
      <w:pPr>
        <w:rPr>
          <w:sz w:val="20"/>
          <w:szCs w:val="20"/>
        </w:rPr>
      </w:pPr>
    </w:p>
    <w:p w14:paraId="68CCBC33" w14:textId="77777777" w:rsidR="007016BD" w:rsidRPr="004142EC" w:rsidRDefault="007016BD" w:rsidP="007016BD">
      <w:pPr>
        <w:rPr>
          <w:sz w:val="20"/>
          <w:szCs w:val="20"/>
        </w:rPr>
      </w:pPr>
      <w:r w:rsidRPr="004142EC">
        <w:rPr>
          <w:sz w:val="20"/>
          <w:szCs w:val="20"/>
        </w:rPr>
        <w:t>Technologies used:</w:t>
      </w:r>
    </w:p>
    <w:p w14:paraId="115CE814" w14:textId="77777777" w:rsidR="007016BD" w:rsidRPr="004142EC" w:rsidRDefault="007016BD" w:rsidP="007016BD">
      <w:pPr>
        <w:pStyle w:val="ListBullet"/>
        <w:rPr>
          <w:szCs w:val="20"/>
        </w:rPr>
      </w:pPr>
      <w:r w:rsidRPr="004142EC">
        <w:rPr>
          <w:szCs w:val="20"/>
        </w:rPr>
        <w:t>Google Polymer</w:t>
      </w:r>
      <w:r w:rsidR="00A2757F" w:rsidRPr="004142EC">
        <w:rPr>
          <w:szCs w:val="20"/>
        </w:rPr>
        <w:t>JS</w:t>
      </w:r>
      <w:r w:rsidR="005A6BC6" w:rsidRPr="004142EC">
        <w:rPr>
          <w:szCs w:val="20"/>
        </w:rPr>
        <w:t xml:space="preserve">, </w:t>
      </w:r>
      <w:r w:rsidR="00A2757F" w:rsidRPr="004142EC">
        <w:rPr>
          <w:szCs w:val="20"/>
        </w:rPr>
        <w:t xml:space="preserve">GoLang, </w:t>
      </w:r>
      <w:r w:rsidR="00392C1D" w:rsidRPr="004142EC">
        <w:rPr>
          <w:szCs w:val="20"/>
        </w:rPr>
        <w:t xml:space="preserve">RubyOnRails, </w:t>
      </w:r>
      <w:r w:rsidR="005A6BC6" w:rsidRPr="004142EC">
        <w:rPr>
          <w:szCs w:val="20"/>
        </w:rPr>
        <w:t>AngularJS</w:t>
      </w:r>
      <w:r w:rsidRPr="004142EC">
        <w:rPr>
          <w:szCs w:val="20"/>
        </w:rPr>
        <w:t xml:space="preserve">, </w:t>
      </w:r>
      <w:r w:rsidR="009D7A62" w:rsidRPr="004142EC">
        <w:rPr>
          <w:szCs w:val="20"/>
        </w:rPr>
        <w:t>Javascript,</w:t>
      </w:r>
      <w:r w:rsidR="00B47164" w:rsidRPr="004142EC">
        <w:rPr>
          <w:szCs w:val="20"/>
        </w:rPr>
        <w:t xml:space="preserve"> </w:t>
      </w:r>
      <w:r w:rsidR="00DC2B08" w:rsidRPr="004142EC">
        <w:rPr>
          <w:szCs w:val="20"/>
        </w:rPr>
        <w:t xml:space="preserve">D3.JS, </w:t>
      </w:r>
      <w:r w:rsidR="00B47164" w:rsidRPr="004142EC">
        <w:rPr>
          <w:szCs w:val="20"/>
        </w:rPr>
        <w:t>Ajax,</w:t>
      </w:r>
      <w:r w:rsidR="009D7A62" w:rsidRPr="004142EC">
        <w:rPr>
          <w:szCs w:val="20"/>
        </w:rPr>
        <w:t xml:space="preserve"> </w:t>
      </w:r>
      <w:r w:rsidR="00487239" w:rsidRPr="004142EC">
        <w:rPr>
          <w:szCs w:val="20"/>
        </w:rPr>
        <w:t xml:space="preserve">Gulp, Bower, </w:t>
      </w:r>
      <w:r w:rsidR="005A6BC6" w:rsidRPr="004142EC">
        <w:rPr>
          <w:szCs w:val="20"/>
        </w:rPr>
        <w:t xml:space="preserve">NodeJS, </w:t>
      </w:r>
      <w:r w:rsidR="00E47C9C" w:rsidRPr="004142EC">
        <w:rPr>
          <w:szCs w:val="20"/>
        </w:rPr>
        <w:t xml:space="preserve">REST API, </w:t>
      </w:r>
      <w:r w:rsidR="00487239" w:rsidRPr="004142EC">
        <w:rPr>
          <w:szCs w:val="20"/>
        </w:rPr>
        <w:t xml:space="preserve">GIT, </w:t>
      </w:r>
      <w:r w:rsidR="00392C1D" w:rsidRPr="004142EC">
        <w:rPr>
          <w:szCs w:val="20"/>
        </w:rPr>
        <w:t>HTML5</w:t>
      </w:r>
      <w:r w:rsidR="008D3D3D" w:rsidRPr="004142EC">
        <w:rPr>
          <w:szCs w:val="20"/>
        </w:rPr>
        <w:t>/</w:t>
      </w:r>
      <w:r w:rsidR="00DC2B08" w:rsidRPr="004142EC">
        <w:rPr>
          <w:szCs w:val="20"/>
        </w:rPr>
        <w:t>SASS</w:t>
      </w:r>
      <w:r w:rsidR="00C5326B" w:rsidRPr="004142EC">
        <w:rPr>
          <w:szCs w:val="20"/>
        </w:rPr>
        <w:t xml:space="preserve">, </w:t>
      </w:r>
      <w:r w:rsidR="008D3D3D" w:rsidRPr="004142EC">
        <w:rPr>
          <w:szCs w:val="20"/>
        </w:rPr>
        <w:t>Storm/</w:t>
      </w:r>
      <w:r w:rsidRPr="004142EC">
        <w:rPr>
          <w:szCs w:val="20"/>
        </w:rPr>
        <w:t>Kafka</w:t>
      </w:r>
      <w:r w:rsidR="00643BCF" w:rsidRPr="004142EC">
        <w:rPr>
          <w:szCs w:val="20"/>
        </w:rPr>
        <w:t>, AWS</w:t>
      </w:r>
      <w:r w:rsidR="008D3D3D" w:rsidRPr="004142EC">
        <w:rPr>
          <w:szCs w:val="20"/>
        </w:rPr>
        <w:t>/</w:t>
      </w:r>
      <w:r w:rsidR="00C40C0C" w:rsidRPr="004142EC">
        <w:rPr>
          <w:szCs w:val="20"/>
        </w:rPr>
        <w:t>Chef,</w:t>
      </w:r>
      <w:r w:rsidR="008D3D3D" w:rsidRPr="004142EC">
        <w:rPr>
          <w:szCs w:val="20"/>
        </w:rPr>
        <w:t xml:space="preserve"> </w:t>
      </w:r>
      <w:r w:rsidR="009B09A2" w:rsidRPr="004142EC">
        <w:rPr>
          <w:szCs w:val="20"/>
        </w:rPr>
        <w:t xml:space="preserve">nginx, </w:t>
      </w:r>
      <w:r w:rsidR="00643BCF" w:rsidRPr="004142EC">
        <w:rPr>
          <w:szCs w:val="20"/>
        </w:rPr>
        <w:t>DynamoDB,</w:t>
      </w:r>
      <w:r w:rsidR="00830734" w:rsidRPr="004142EC">
        <w:rPr>
          <w:szCs w:val="20"/>
        </w:rPr>
        <w:t xml:space="preserve"> </w:t>
      </w:r>
      <w:r w:rsidR="008513F7" w:rsidRPr="004142EC">
        <w:rPr>
          <w:szCs w:val="20"/>
        </w:rPr>
        <w:t xml:space="preserve">Zabbix, </w:t>
      </w:r>
      <w:r w:rsidR="002E1873" w:rsidRPr="004142EC">
        <w:rPr>
          <w:szCs w:val="20"/>
        </w:rPr>
        <w:t>SauceLabs</w:t>
      </w:r>
      <w:r w:rsidR="008D3D3D" w:rsidRPr="004142EC">
        <w:rPr>
          <w:szCs w:val="20"/>
        </w:rPr>
        <w:t>,</w:t>
      </w:r>
      <w:r w:rsidR="002D6D41" w:rsidRPr="004142EC">
        <w:rPr>
          <w:szCs w:val="20"/>
        </w:rPr>
        <w:t>Mocha</w:t>
      </w:r>
    </w:p>
    <w:p w14:paraId="34400682" w14:textId="77777777" w:rsidR="007016BD" w:rsidRPr="004142EC" w:rsidRDefault="007016BD" w:rsidP="007016BD">
      <w:pPr>
        <w:pStyle w:val="Heading2"/>
        <w:rPr>
          <w:bCs/>
        </w:rPr>
      </w:pPr>
      <w:r w:rsidRPr="004142EC">
        <w:t>Responsibilities:</w:t>
      </w:r>
    </w:p>
    <w:p w14:paraId="17466865" w14:textId="77777777" w:rsidR="00BF3DE2" w:rsidRPr="004142EC" w:rsidRDefault="00342E7E" w:rsidP="00BF3DE2">
      <w:pPr>
        <w:pStyle w:val="ListBullet"/>
        <w:rPr>
          <w:szCs w:val="20"/>
          <w:u w:val="single"/>
        </w:rPr>
      </w:pPr>
      <w:r w:rsidRPr="004142EC">
        <w:rPr>
          <w:szCs w:val="20"/>
        </w:rPr>
        <w:t xml:space="preserve">Google Polymer based </w:t>
      </w:r>
      <w:r w:rsidR="00B8038D" w:rsidRPr="004142EC">
        <w:rPr>
          <w:szCs w:val="20"/>
        </w:rPr>
        <w:t xml:space="preserve">Responsive </w:t>
      </w:r>
      <w:r w:rsidRPr="004142EC">
        <w:rPr>
          <w:szCs w:val="20"/>
        </w:rPr>
        <w:t>WebView developed using re-usable webcomponents and shadow DOM concepts. Efficiently designed to load the UI components on-demand and plug-an</w:t>
      </w:r>
      <w:r w:rsidR="00DB7611" w:rsidRPr="004142EC">
        <w:rPr>
          <w:szCs w:val="20"/>
        </w:rPr>
        <w:t>d</w:t>
      </w:r>
      <w:r w:rsidRPr="004142EC">
        <w:rPr>
          <w:szCs w:val="20"/>
        </w:rPr>
        <w:t xml:space="preserve">-play manner in order to reduce the UI rendering times and response times on user actions. </w:t>
      </w:r>
      <w:r w:rsidR="007849D1" w:rsidRPr="004142EC">
        <w:rPr>
          <w:szCs w:val="20"/>
        </w:rPr>
        <w:t>Media queries used for Responsive UI for tablets, mobiles and desktops.</w:t>
      </w:r>
    </w:p>
    <w:p w14:paraId="031FA2E4" w14:textId="77777777" w:rsidR="00BF3DE2" w:rsidRPr="004142EC" w:rsidRDefault="00BF3DE2" w:rsidP="00BF3DE2">
      <w:pPr>
        <w:pStyle w:val="ListBullet"/>
        <w:rPr>
          <w:szCs w:val="20"/>
        </w:rPr>
      </w:pPr>
      <w:r w:rsidRPr="004142EC">
        <w:rPr>
          <w:szCs w:val="20"/>
        </w:rPr>
        <w:t>Performance Testing and Profiling of Polymer UI across multiple devices and browsers using SauceLabs.</w:t>
      </w:r>
    </w:p>
    <w:p w14:paraId="6FB8C125" w14:textId="77777777" w:rsidR="007016BD" w:rsidRPr="004142EC" w:rsidRDefault="00342E7E" w:rsidP="00BF3DE2">
      <w:pPr>
        <w:pStyle w:val="ListBullet"/>
        <w:rPr>
          <w:szCs w:val="20"/>
          <w:u w:val="single"/>
        </w:rPr>
      </w:pPr>
      <w:r w:rsidRPr="004142EC">
        <w:rPr>
          <w:szCs w:val="20"/>
        </w:rPr>
        <w:t>GoLang based high-throughput and low latency RulesEngine.</w:t>
      </w:r>
    </w:p>
    <w:p w14:paraId="1DD68AC1" w14:textId="77777777" w:rsidR="00BF3DE2" w:rsidRPr="004142EC" w:rsidRDefault="00F609F0" w:rsidP="00BF3DE2">
      <w:pPr>
        <w:pStyle w:val="ListBullet"/>
        <w:rPr>
          <w:szCs w:val="20"/>
          <w:u w:val="single"/>
        </w:rPr>
      </w:pPr>
      <w:r w:rsidRPr="004142EC">
        <w:rPr>
          <w:szCs w:val="20"/>
        </w:rPr>
        <w:t xml:space="preserve">Kafka for </w:t>
      </w:r>
      <w:r w:rsidR="00A60ACD" w:rsidRPr="004142EC">
        <w:rPr>
          <w:szCs w:val="20"/>
        </w:rPr>
        <w:t xml:space="preserve">event </w:t>
      </w:r>
      <w:r w:rsidR="004E1864" w:rsidRPr="004142EC">
        <w:rPr>
          <w:szCs w:val="20"/>
        </w:rPr>
        <w:t xml:space="preserve">driven architecture </w:t>
      </w:r>
      <w:r w:rsidR="00BF3DE2" w:rsidRPr="004142EC">
        <w:rPr>
          <w:szCs w:val="20"/>
        </w:rPr>
        <w:t xml:space="preserve">for </w:t>
      </w:r>
      <w:r w:rsidRPr="004142EC">
        <w:rPr>
          <w:szCs w:val="20"/>
        </w:rPr>
        <w:t xml:space="preserve">scalable message queueing of events </w:t>
      </w:r>
      <w:r w:rsidR="00BF3DE2" w:rsidRPr="004142EC">
        <w:rPr>
          <w:szCs w:val="20"/>
        </w:rPr>
        <w:t>from IoT devices.</w:t>
      </w:r>
      <w:r w:rsidR="00BF3DE2" w:rsidRPr="004142EC">
        <w:rPr>
          <w:szCs w:val="20"/>
          <w:u w:val="single"/>
        </w:rPr>
        <w:t xml:space="preserve"> </w:t>
      </w:r>
    </w:p>
    <w:p w14:paraId="4A95BE4B" w14:textId="77777777" w:rsidR="00BF3DE2" w:rsidRPr="004142EC" w:rsidRDefault="00BF3DE2" w:rsidP="00BF3DE2">
      <w:pPr>
        <w:pStyle w:val="ListBullet"/>
        <w:rPr>
          <w:szCs w:val="20"/>
          <w:u w:val="single"/>
        </w:rPr>
      </w:pPr>
      <w:r w:rsidRPr="004142EC">
        <w:rPr>
          <w:szCs w:val="20"/>
        </w:rPr>
        <w:t xml:space="preserve">Storm topologies for consuming events from Kafka topics and Spout/Bolt filters to prevent invalid events from being processed by the Rules Engine </w:t>
      </w:r>
    </w:p>
    <w:p w14:paraId="6DB21537" w14:textId="77777777" w:rsidR="008B7424" w:rsidRPr="004142EC" w:rsidRDefault="00BF3DE2" w:rsidP="00BF3DE2">
      <w:pPr>
        <w:pStyle w:val="ListBullet"/>
        <w:rPr>
          <w:szCs w:val="20"/>
        </w:rPr>
      </w:pPr>
      <w:r w:rsidRPr="004142EC">
        <w:rPr>
          <w:szCs w:val="20"/>
        </w:rPr>
        <w:t xml:space="preserve">Spark Streaming for performing map/reduce analytics over Kafka events. </w:t>
      </w:r>
    </w:p>
    <w:p w14:paraId="63E4D43E" w14:textId="77777777" w:rsidR="002C1453" w:rsidRPr="004142EC" w:rsidRDefault="002E2206" w:rsidP="00BF3DE2">
      <w:pPr>
        <w:pStyle w:val="ListBullet"/>
        <w:rPr>
          <w:szCs w:val="20"/>
        </w:rPr>
      </w:pPr>
      <w:r w:rsidRPr="004142EC">
        <w:rPr>
          <w:szCs w:val="20"/>
        </w:rPr>
        <w:t>Chef Ruby scripts for DevOps</w:t>
      </w:r>
    </w:p>
    <w:p w14:paraId="5CAF32B3" w14:textId="20FC71B0" w:rsidR="002E2206" w:rsidRDefault="002E2206" w:rsidP="00BF3DE2">
      <w:pPr>
        <w:pStyle w:val="ListBullet"/>
        <w:rPr>
          <w:szCs w:val="20"/>
        </w:rPr>
      </w:pPr>
      <w:r w:rsidRPr="004142EC">
        <w:rPr>
          <w:szCs w:val="20"/>
        </w:rPr>
        <w:t>Python scripts for log analysis</w:t>
      </w:r>
    </w:p>
    <w:p w14:paraId="0FA224D6" w14:textId="33C177D5" w:rsidR="00B77503" w:rsidRPr="00B77503" w:rsidRDefault="00B77503" w:rsidP="00B77503">
      <w:pPr>
        <w:pStyle w:val="ListBullet"/>
        <w:rPr>
          <w:szCs w:val="20"/>
        </w:rPr>
      </w:pPr>
      <w:r w:rsidRPr="004142EC">
        <w:rPr>
          <w:szCs w:val="20"/>
        </w:rPr>
        <w:t>Code reviews, unit and integration testing</w:t>
      </w:r>
    </w:p>
    <w:p w14:paraId="4838F79C" w14:textId="77777777" w:rsidR="00BF3DE2" w:rsidRPr="004142EC" w:rsidRDefault="00BF3DE2" w:rsidP="00BF3DE2">
      <w:pPr>
        <w:pStyle w:val="ListBullet"/>
        <w:numPr>
          <w:ilvl w:val="0"/>
          <w:numId w:val="0"/>
        </w:numPr>
        <w:ind w:left="720" w:hanging="360"/>
        <w:rPr>
          <w:szCs w:val="20"/>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8B7424" w:rsidRPr="004142EC" w14:paraId="4965C68B" w14:textId="77777777" w:rsidTr="00F45545">
        <w:tc>
          <w:tcPr>
            <w:tcW w:w="2250" w:type="dxa"/>
            <w:tcBorders>
              <w:top w:val="single" w:sz="4" w:space="0" w:color="000000"/>
              <w:left w:val="single" w:sz="4" w:space="0" w:color="000000"/>
              <w:bottom w:val="single" w:sz="4" w:space="0" w:color="000000"/>
            </w:tcBorders>
            <w:shd w:val="clear" w:color="auto" w:fill="E0E0E0"/>
            <w:vAlign w:val="center"/>
          </w:tcPr>
          <w:p w14:paraId="4C7FFBCE" w14:textId="0C1FD071" w:rsidR="008B7424" w:rsidRPr="004142EC" w:rsidRDefault="008B7424" w:rsidP="008B7424">
            <w:pPr>
              <w:pStyle w:val="Table"/>
              <w:snapToGrid w:val="0"/>
              <w:jc w:val="left"/>
            </w:pPr>
            <w:r w:rsidRPr="004142EC">
              <w:t xml:space="preserve">Project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64EBE965" w14:textId="4B6029C1" w:rsidR="008B7424" w:rsidRPr="004142EC" w:rsidRDefault="004E63E8" w:rsidP="00791A80">
            <w:pPr>
              <w:pStyle w:val="Table"/>
              <w:snapToGrid w:val="0"/>
              <w:jc w:val="left"/>
            </w:pPr>
            <w:r w:rsidRPr="004142EC">
              <w:t>C</w:t>
            </w:r>
            <w:r w:rsidR="00791A80" w:rsidRPr="004142EC">
              <w:t xml:space="preserve">ontent </w:t>
            </w:r>
            <w:r w:rsidRPr="004142EC">
              <w:t>M</w:t>
            </w:r>
            <w:r w:rsidR="00791A80" w:rsidRPr="004142EC">
              <w:t xml:space="preserve">anagement </w:t>
            </w:r>
            <w:r w:rsidRPr="004142EC">
              <w:t>S</w:t>
            </w:r>
            <w:r w:rsidR="00791A80" w:rsidRPr="004142EC">
              <w:t>ystem (CMS)</w:t>
            </w:r>
            <w:r w:rsidRPr="004142EC">
              <w:t xml:space="preserve"> for </w:t>
            </w:r>
            <w:r w:rsidR="00791A80" w:rsidRPr="004142EC">
              <w:t>Ebooks</w:t>
            </w:r>
            <w:r w:rsidR="008B7424" w:rsidRPr="004142EC">
              <w:t>,</w:t>
            </w:r>
            <w:r w:rsidR="008B7424" w:rsidRPr="008E3B3C">
              <w:rPr>
                <w:b/>
                <w:bCs/>
              </w:rPr>
              <w:t xml:space="preserve"> </w:t>
            </w:r>
            <w:r w:rsidR="0066529F" w:rsidRPr="008E3B3C">
              <w:rPr>
                <w:b/>
                <w:bCs/>
              </w:rPr>
              <w:t>ProQuest</w:t>
            </w:r>
            <w:r w:rsidR="008B7424" w:rsidRPr="004142EC">
              <w:t>, Mountain View</w:t>
            </w:r>
            <w:r w:rsidR="00B65357" w:rsidRPr="004142EC">
              <w:t xml:space="preserve"> (CA)</w:t>
            </w:r>
          </w:p>
        </w:tc>
      </w:tr>
      <w:tr w:rsidR="008B7424" w:rsidRPr="004142EC" w14:paraId="0BB6676D" w14:textId="77777777" w:rsidTr="00F45545">
        <w:tc>
          <w:tcPr>
            <w:tcW w:w="2250" w:type="dxa"/>
            <w:tcBorders>
              <w:top w:val="single" w:sz="4" w:space="0" w:color="000000"/>
              <w:left w:val="single" w:sz="4" w:space="0" w:color="000000"/>
              <w:bottom w:val="single" w:sz="4" w:space="0" w:color="000000"/>
            </w:tcBorders>
            <w:shd w:val="clear" w:color="auto" w:fill="E0E0E0"/>
            <w:vAlign w:val="center"/>
          </w:tcPr>
          <w:p w14:paraId="607EB031" w14:textId="77777777" w:rsidR="008B7424" w:rsidRPr="004142EC" w:rsidRDefault="008B7424" w:rsidP="00F45545">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773A1EA4" w14:textId="52D33640" w:rsidR="008B7424" w:rsidRPr="004142EC" w:rsidRDefault="00B53D65" w:rsidP="00A36674">
            <w:pPr>
              <w:pStyle w:val="Table"/>
              <w:snapToGrid w:val="0"/>
              <w:jc w:val="left"/>
            </w:pPr>
            <w:r>
              <w:t>Technical</w:t>
            </w:r>
            <w:r w:rsidRPr="004142EC">
              <w:t xml:space="preserve"> </w:t>
            </w:r>
            <w:r w:rsidR="00177D3A">
              <w:t>Lead</w:t>
            </w:r>
            <w:r w:rsidR="008B7424" w:rsidRPr="004142EC">
              <w:t xml:space="preserve">, </w:t>
            </w:r>
            <w:r w:rsidR="004E63E8" w:rsidRPr="004142EC">
              <w:t xml:space="preserve">Jan’15 </w:t>
            </w:r>
            <w:r w:rsidR="00A36674" w:rsidRPr="004142EC">
              <w:t>–</w:t>
            </w:r>
            <w:r w:rsidR="004E63E8" w:rsidRPr="004142EC">
              <w:t xml:space="preserve"> </w:t>
            </w:r>
            <w:r w:rsidR="00A36674" w:rsidRPr="004142EC">
              <w:t>Dec’15</w:t>
            </w:r>
          </w:p>
        </w:tc>
      </w:tr>
    </w:tbl>
    <w:p w14:paraId="6FAA7F29" w14:textId="77777777" w:rsidR="008B7424" w:rsidRPr="004142EC" w:rsidRDefault="008B7424" w:rsidP="008B7424">
      <w:pPr>
        <w:pStyle w:val="Heading2"/>
        <w:rPr>
          <w:bCs/>
        </w:rPr>
      </w:pPr>
      <w:r w:rsidRPr="004142EC">
        <w:t>Project Description:</w:t>
      </w:r>
    </w:p>
    <w:p w14:paraId="7ADD3B6E" w14:textId="77777777" w:rsidR="008B7424" w:rsidRPr="004142EC" w:rsidRDefault="009C24E4" w:rsidP="008B7424">
      <w:pPr>
        <w:rPr>
          <w:sz w:val="20"/>
          <w:szCs w:val="20"/>
        </w:rPr>
      </w:pPr>
      <w:r w:rsidRPr="004142EC">
        <w:rPr>
          <w:sz w:val="20"/>
          <w:szCs w:val="20"/>
        </w:rPr>
        <w:t>ProQuest Ebook Central will feature a user-centered design that will improve ebook research and management experiences from end to end.  It will support discovery, selection, acquisition, customizable management and analytics of ebooks. LibCentral offers a powerful set of tools to simplify the workflow surrounding ebooks; from streamlined acquisition to customizable administrative tools, support for all access models, real-time usage and expenditure analytics as well as built-in interoperability with key vendors.</w:t>
      </w:r>
    </w:p>
    <w:p w14:paraId="143DEEC3" w14:textId="77777777" w:rsidR="00222F36" w:rsidRPr="004142EC" w:rsidRDefault="00222F36" w:rsidP="008B7424">
      <w:pPr>
        <w:rPr>
          <w:sz w:val="20"/>
          <w:szCs w:val="20"/>
        </w:rPr>
      </w:pPr>
    </w:p>
    <w:p w14:paraId="26FD75CC" w14:textId="527147AB" w:rsidR="00222F36" w:rsidRDefault="00222F36" w:rsidP="008B7424">
      <w:pPr>
        <w:rPr>
          <w:sz w:val="20"/>
          <w:szCs w:val="20"/>
        </w:rPr>
      </w:pPr>
      <w:r w:rsidRPr="004142EC">
        <w:rPr>
          <w:sz w:val="20"/>
          <w:szCs w:val="20"/>
        </w:rPr>
        <w:t xml:space="preserve">Website: </w:t>
      </w:r>
      <w:hyperlink r:id="rId14" w:history="1">
        <w:r w:rsidR="00B53D65" w:rsidRPr="00881C75">
          <w:rPr>
            <w:rStyle w:val="Hyperlink"/>
            <w:sz w:val="20"/>
            <w:szCs w:val="20"/>
          </w:rPr>
          <w:t>http://www.proquest.com/products-services/ebooks-main.html</w:t>
        </w:r>
      </w:hyperlink>
    </w:p>
    <w:p w14:paraId="44BA00F4" w14:textId="5D9DD355" w:rsidR="00B53D65" w:rsidRPr="004142EC" w:rsidRDefault="00B53D65" w:rsidP="008B7424">
      <w:pPr>
        <w:rPr>
          <w:sz w:val="20"/>
          <w:szCs w:val="20"/>
        </w:rPr>
      </w:pPr>
      <w:r>
        <w:rPr>
          <w:sz w:val="20"/>
          <w:szCs w:val="20"/>
        </w:rPr>
        <w:t>Competitors: Amazon Books</w:t>
      </w:r>
    </w:p>
    <w:p w14:paraId="649CED79" w14:textId="77777777" w:rsidR="009C24E4" w:rsidRPr="004142EC" w:rsidRDefault="009C24E4" w:rsidP="008B7424">
      <w:pPr>
        <w:rPr>
          <w:sz w:val="20"/>
          <w:szCs w:val="20"/>
        </w:rPr>
      </w:pPr>
    </w:p>
    <w:p w14:paraId="734F170B" w14:textId="77777777" w:rsidR="008B7424" w:rsidRPr="004142EC" w:rsidRDefault="008B7424" w:rsidP="008B7424">
      <w:pPr>
        <w:rPr>
          <w:sz w:val="20"/>
          <w:szCs w:val="20"/>
        </w:rPr>
      </w:pPr>
      <w:r w:rsidRPr="004142EC">
        <w:rPr>
          <w:sz w:val="20"/>
          <w:szCs w:val="20"/>
        </w:rPr>
        <w:t>Technologies used:</w:t>
      </w:r>
    </w:p>
    <w:p w14:paraId="3C33E3E7" w14:textId="0AC15027" w:rsidR="008B7424" w:rsidRDefault="00F0241F" w:rsidP="008B7424">
      <w:pPr>
        <w:pStyle w:val="ListBullet"/>
        <w:rPr>
          <w:szCs w:val="20"/>
        </w:rPr>
      </w:pPr>
      <w:r w:rsidRPr="004142EC">
        <w:rPr>
          <w:szCs w:val="20"/>
        </w:rPr>
        <w:t>Core Java</w:t>
      </w:r>
      <w:r w:rsidR="007016BD" w:rsidRPr="004142EC">
        <w:rPr>
          <w:szCs w:val="20"/>
        </w:rPr>
        <w:t xml:space="preserve"> 7/8</w:t>
      </w:r>
      <w:r w:rsidRPr="004142EC">
        <w:rPr>
          <w:szCs w:val="20"/>
        </w:rPr>
        <w:t>, J2EE, Spring</w:t>
      </w:r>
      <w:r w:rsidR="00115610" w:rsidRPr="004142EC">
        <w:rPr>
          <w:szCs w:val="20"/>
        </w:rPr>
        <w:t xml:space="preserve"> Boot, Spring MVC, Spring Security</w:t>
      </w:r>
      <w:r w:rsidR="00A62231" w:rsidRPr="004142EC">
        <w:rPr>
          <w:szCs w:val="20"/>
        </w:rPr>
        <w:t xml:space="preserve">, </w:t>
      </w:r>
      <w:r w:rsidR="00995602" w:rsidRPr="004142EC">
        <w:rPr>
          <w:szCs w:val="20"/>
        </w:rPr>
        <w:t xml:space="preserve">SSO, </w:t>
      </w:r>
      <w:r w:rsidR="00A62231" w:rsidRPr="004142EC">
        <w:rPr>
          <w:szCs w:val="20"/>
        </w:rPr>
        <w:t xml:space="preserve">Hibernate, Jersey REST, </w:t>
      </w:r>
      <w:r w:rsidR="008B7424" w:rsidRPr="004142EC">
        <w:rPr>
          <w:szCs w:val="20"/>
        </w:rPr>
        <w:t xml:space="preserve">AWS EC2, </w:t>
      </w:r>
      <w:r w:rsidR="00AC4D38" w:rsidRPr="004142EC">
        <w:rPr>
          <w:szCs w:val="20"/>
        </w:rPr>
        <w:t xml:space="preserve">RabbitMQ, </w:t>
      </w:r>
      <w:r w:rsidR="009C24E4" w:rsidRPr="004142EC">
        <w:rPr>
          <w:szCs w:val="20"/>
        </w:rPr>
        <w:t>Camel</w:t>
      </w:r>
      <w:r w:rsidR="002A093F" w:rsidRPr="004142EC">
        <w:rPr>
          <w:szCs w:val="20"/>
        </w:rPr>
        <w:t>,</w:t>
      </w:r>
      <w:r w:rsidR="009C24E4" w:rsidRPr="004142EC">
        <w:rPr>
          <w:szCs w:val="20"/>
        </w:rPr>
        <w:t xml:space="preserve"> Memcached</w:t>
      </w:r>
      <w:r w:rsidR="005F3B9C" w:rsidRPr="004142EC">
        <w:rPr>
          <w:szCs w:val="20"/>
        </w:rPr>
        <w:t xml:space="preserve">, </w:t>
      </w:r>
      <w:r w:rsidR="008B7424" w:rsidRPr="004142EC">
        <w:rPr>
          <w:szCs w:val="20"/>
        </w:rPr>
        <w:t xml:space="preserve">Solr/Lucene search, </w:t>
      </w:r>
      <w:r w:rsidR="00C212FE" w:rsidRPr="004142EC">
        <w:rPr>
          <w:szCs w:val="20"/>
        </w:rPr>
        <w:t xml:space="preserve">Ruby On Rails, </w:t>
      </w:r>
      <w:r w:rsidR="009C24E4" w:rsidRPr="004142EC">
        <w:rPr>
          <w:szCs w:val="20"/>
        </w:rPr>
        <w:t>Play</w:t>
      </w:r>
      <w:r w:rsidR="00C212FE" w:rsidRPr="004142EC">
        <w:rPr>
          <w:szCs w:val="20"/>
        </w:rPr>
        <w:t xml:space="preserve"> </w:t>
      </w:r>
      <w:r w:rsidR="009C24E4" w:rsidRPr="004142EC">
        <w:rPr>
          <w:szCs w:val="20"/>
        </w:rPr>
        <w:t xml:space="preserve">Framework, </w:t>
      </w:r>
      <w:r w:rsidR="008B7424" w:rsidRPr="004142EC">
        <w:rPr>
          <w:szCs w:val="20"/>
        </w:rPr>
        <w:t xml:space="preserve">AngularJS/jQuery, </w:t>
      </w:r>
      <w:r w:rsidR="009C24E4" w:rsidRPr="004142EC">
        <w:rPr>
          <w:szCs w:val="20"/>
        </w:rPr>
        <w:t>Maven</w:t>
      </w:r>
      <w:r w:rsidR="00B85293" w:rsidRPr="004142EC">
        <w:rPr>
          <w:szCs w:val="20"/>
        </w:rPr>
        <w:t>, Swagger</w:t>
      </w:r>
      <w:r w:rsidR="008B7424" w:rsidRPr="004142EC">
        <w:rPr>
          <w:szCs w:val="20"/>
        </w:rPr>
        <w:t xml:space="preserve">, Junit, JMeter, </w:t>
      </w:r>
      <w:r w:rsidR="00B85293" w:rsidRPr="004142EC">
        <w:rPr>
          <w:szCs w:val="20"/>
        </w:rPr>
        <w:t>JVisualVM</w:t>
      </w:r>
    </w:p>
    <w:p w14:paraId="352CADB4" w14:textId="77777777" w:rsidR="00B53D65" w:rsidRPr="004142EC" w:rsidRDefault="00B53D65" w:rsidP="00B53D65">
      <w:pPr>
        <w:pStyle w:val="ListBullet"/>
        <w:numPr>
          <w:ilvl w:val="0"/>
          <w:numId w:val="0"/>
        </w:numPr>
        <w:ind w:left="720"/>
        <w:rPr>
          <w:szCs w:val="20"/>
        </w:rPr>
      </w:pPr>
    </w:p>
    <w:p w14:paraId="2DBAE5C4" w14:textId="77777777" w:rsidR="008B7424" w:rsidRPr="004142EC" w:rsidRDefault="008B7424" w:rsidP="008B7424">
      <w:pPr>
        <w:pStyle w:val="Heading2"/>
        <w:rPr>
          <w:bCs/>
        </w:rPr>
      </w:pPr>
      <w:r w:rsidRPr="004142EC">
        <w:t>Responsibilities:</w:t>
      </w:r>
    </w:p>
    <w:p w14:paraId="760D69AA" w14:textId="77777777" w:rsidR="00C61433" w:rsidRPr="004142EC" w:rsidRDefault="008B7424" w:rsidP="00CB26C8">
      <w:pPr>
        <w:pStyle w:val="ListBullet"/>
        <w:rPr>
          <w:szCs w:val="20"/>
        </w:rPr>
      </w:pPr>
      <w:r w:rsidRPr="004142EC">
        <w:rPr>
          <w:szCs w:val="20"/>
        </w:rPr>
        <w:t xml:space="preserve">Design and development of </w:t>
      </w:r>
      <w:r w:rsidR="009C24E4" w:rsidRPr="004142EC">
        <w:rPr>
          <w:szCs w:val="20"/>
        </w:rPr>
        <w:t>ebook acquistion</w:t>
      </w:r>
      <w:r w:rsidRPr="004142EC">
        <w:rPr>
          <w:szCs w:val="20"/>
        </w:rPr>
        <w:t xml:space="preserve"> framework using Spring, Jersey, Hibernate</w:t>
      </w:r>
      <w:r w:rsidR="002A093F" w:rsidRPr="004142EC">
        <w:rPr>
          <w:szCs w:val="20"/>
        </w:rPr>
        <w:t xml:space="preserve"> </w:t>
      </w:r>
      <w:r w:rsidR="00C61433" w:rsidRPr="004142EC">
        <w:rPr>
          <w:szCs w:val="20"/>
        </w:rPr>
        <w:t>TransactionManager (2 phase commit)</w:t>
      </w:r>
      <w:r w:rsidR="002A093F" w:rsidRPr="004142EC">
        <w:rPr>
          <w:szCs w:val="20"/>
        </w:rPr>
        <w:t>, Camel JMS listeners</w:t>
      </w:r>
    </w:p>
    <w:p w14:paraId="7B9B9A50" w14:textId="77777777" w:rsidR="002B2174" w:rsidRPr="004142EC" w:rsidRDefault="00C61433" w:rsidP="00CB26C8">
      <w:pPr>
        <w:pStyle w:val="ListBullet"/>
        <w:rPr>
          <w:szCs w:val="20"/>
        </w:rPr>
      </w:pPr>
      <w:r w:rsidRPr="004142EC">
        <w:rPr>
          <w:szCs w:val="20"/>
        </w:rPr>
        <w:t>C</w:t>
      </w:r>
      <w:r w:rsidR="008B7424" w:rsidRPr="004142EC">
        <w:rPr>
          <w:szCs w:val="20"/>
        </w:rPr>
        <w:t>onsuming RESTful services using AngularJS framewo</w:t>
      </w:r>
      <w:r w:rsidRPr="004142EC">
        <w:rPr>
          <w:szCs w:val="20"/>
        </w:rPr>
        <w:t>r</w:t>
      </w:r>
      <w:r w:rsidR="008B7424" w:rsidRPr="004142EC">
        <w:rPr>
          <w:szCs w:val="20"/>
        </w:rPr>
        <w:t>k (module, controllers, directives, filters, service)</w:t>
      </w:r>
    </w:p>
    <w:p w14:paraId="1B7BDD22" w14:textId="77777777" w:rsidR="00CB26C8" w:rsidRPr="004142EC" w:rsidRDefault="008B7424" w:rsidP="00CB26C8">
      <w:pPr>
        <w:pStyle w:val="ListBullet"/>
        <w:rPr>
          <w:szCs w:val="20"/>
        </w:rPr>
      </w:pPr>
      <w:r w:rsidRPr="004142EC">
        <w:rPr>
          <w:szCs w:val="20"/>
        </w:rPr>
        <w:t xml:space="preserve">Performance optimization </w:t>
      </w:r>
      <w:r w:rsidR="00695792" w:rsidRPr="004142EC">
        <w:rPr>
          <w:szCs w:val="20"/>
        </w:rPr>
        <w:t xml:space="preserve">using </w:t>
      </w:r>
      <w:r w:rsidRPr="004142EC">
        <w:rPr>
          <w:szCs w:val="20"/>
        </w:rPr>
        <w:t>Th</w:t>
      </w:r>
      <w:r w:rsidR="001B4D66" w:rsidRPr="004142EC">
        <w:rPr>
          <w:szCs w:val="20"/>
        </w:rPr>
        <w:t>readPool, SessionPool, Caching</w:t>
      </w:r>
      <w:r w:rsidR="009A6DB5" w:rsidRPr="004142EC">
        <w:rPr>
          <w:szCs w:val="20"/>
        </w:rPr>
        <w:t xml:space="preserve"> by using a NodeJS based backend based on modules like cluster, webworker-thread,</w:t>
      </w:r>
      <w:r w:rsidR="00E403C4" w:rsidRPr="004142EC">
        <w:rPr>
          <w:szCs w:val="20"/>
        </w:rPr>
        <w:t xml:space="preserve"> socketio, pm2, event, </w:t>
      </w:r>
      <w:r w:rsidR="009A6DB5" w:rsidRPr="004142EC">
        <w:rPr>
          <w:szCs w:val="20"/>
        </w:rPr>
        <w:t xml:space="preserve"> redis, kue, mongodb</w:t>
      </w:r>
      <w:r w:rsidR="00000282" w:rsidRPr="004142EC">
        <w:rPr>
          <w:szCs w:val="20"/>
        </w:rPr>
        <w:t>, mssql</w:t>
      </w:r>
    </w:p>
    <w:p w14:paraId="79DF34BE" w14:textId="77777777" w:rsidR="00CB26C8" w:rsidRPr="004142EC" w:rsidRDefault="00DC29B3" w:rsidP="00CB26C8">
      <w:pPr>
        <w:pStyle w:val="ListBullet"/>
        <w:rPr>
          <w:szCs w:val="20"/>
        </w:rPr>
      </w:pPr>
      <w:r w:rsidRPr="004142EC">
        <w:rPr>
          <w:szCs w:val="20"/>
        </w:rPr>
        <w:lastRenderedPageBreak/>
        <w:t xml:space="preserve">Development </w:t>
      </w:r>
      <w:r w:rsidR="00CF4F93" w:rsidRPr="004142EC">
        <w:rPr>
          <w:szCs w:val="20"/>
        </w:rPr>
        <w:t xml:space="preserve">of </w:t>
      </w:r>
      <w:r w:rsidR="00CB26C8" w:rsidRPr="004142EC">
        <w:rPr>
          <w:szCs w:val="20"/>
        </w:rPr>
        <w:t>high volume ebooks ingestion framework using Camel ESB</w:t>
      </w:r>
      <w:r w:rsidR="00A62231" w:rsidRPr="004142EC">
        <w:rPr>
          <w:szCs w:val="20"/>
        </w:rPr>
        <w:t xml:space="preserve"> and REST/SOAP services</w:t>
      </w:r>
    </w:p>
    <w:p w14:paraId="02F76399" w14:textId="77777777" w:rsidR="00940071" w:rsidRPr="004142EC" w:rsidRDefault="00940071" w:rsidP="00CB26C8">
      <w:pPr>
        <w:pStyle w:val="ListBullet"/>
        <w:rPr>
          <w:szCs w:val="20"/>
        </w:rPr>
      </w:pPr>
      <w:r w:rsidRPr="004142EC">
        <w:rPr>
          <w:szCs w:val="20"/>
        </w:rPr>
        <w:t xml:space="preserve">Migration from RDBMS to Cassandra NoSQL </w:t>
      </w:r>
      <w:r w:rsidR="00A0427E" w:rsidRPr="004142EC">
        <w:rPr>
          <w:szCs w:val="20"/>
        </w:rPr>
        <w:t>for a scalable,</w:t>
      </w:r>
      <w:r w:rsidRPr="004142EC">
        <w:rPr>
          <w:szCs w:val="20"/>
        </w:rPr>
        <w:t xml:space="preserve"> alwa</w:t>
      </w:r>
      <w:r w:rsidR="007D26D2" w:rsidRPr="004142EC">
        <w:rPr>
          <w:szCs w:val="20"/>
        </w:rPr>
        <w:t xml:space="preserve">ys on architecture </w:t>
      </w:r>
      <w:r w:rsidR="004F51CA" w:rsidRPr="004142EC">
        <w:rPr>
          <w:szCs w:val="20"/>
        </w:rPr>
        <w:t>with</w:t>
      </w:r>
      <w:r w:rsidR="007D26D2" w:rsidRPr="004142EC">
        <w:rPr>
          <w:szCs w:val="20"/>
        </w:rPr>
        <w:t xml:space="preserve"> </w:t>
      </w:r>
      <w:r w:rsidR="00A0427E" w:rsidRPr="004142EC">
        <w:rPr>
          <w:szCs w:val="20"/>
        </w:rPr>
        <w:t>fast</w:t>
      </w:r>
      <w:r w:rsidR="007D26D2" w:rsidRPr="004142EC">
        <w:rPr>
          <w:szCs w:val="20"/>
        </w:rPr>
        <w:t xml:space="preserve"> write speeds.</w:t>
      </w:r>
      <w:r w:rsidR="004B1F61" w:rsidRPr="004142EC">
        <w:rPr>
          <w:szCs w:val="20"/>
        </w:rPr>
        <w:t xml:space="preserve"> Ebook details were migrated to column families for perform analytics</w:t>
      </w:r>
    </w:p>
    <w:p w14:paraId="67B4A0BF" w14:textId="77777777" w:rsidR="00A62231" w:rsidRPr="004142EC" w:rsidRDefault="00A62231" w:rsidP="00CB26C8">
      <w:pPr>
        <w:pStyle w:val="ListBullet"/>
        <w:rPr>
          <w:szCs w:val="20"/>
        </w:rPr>
      </w:pPr>
      <w:r w:rsidRPr="004142EC">
        <w:rPr>
          <w:szCs w:val="20"/>
        </w:rPr>
        <w:t xml:space="preserve">Perform </w:t>
      </w:r>
      <w:r w:rsidR="00E7231A" w:rsidRPr="004142EC">
        <w:rPr>
          <w:szCs w:val="20"/>
        </w:rPr>
        <w:t xml:space="preserve">SOA </w:t>
      </w:r>
      <w:r w:rsidRPr="004142EC">
        <w:rPr>
          <w:szCs w:val="20"/>
        </w:rPr>
        <w:t xml:space="preserve">webservice aggregation and composition for the </w:t>
      </w:r>
      <w:r w:rsidR="00AF3E65" w:rsidRPr="004142EC">
        <w:rPr>
          <w:szCs w:val="20"/>
        </w:rPr>
        <w:t>ebook</w:t>
      </w:r>
      <w:r w:rsidR="00AF399C" w:rsidRPr="004142EC">
        <w:rPr>
          <w:szCs w:val="20"/>
        </w:rPr>
        <w:t xml:space="preserve"> </w:t>
      </w:r>
      <w:r w:rsidRPr="004142EC">
        <w:rPr>
          <w:szCs w:val="20"/>
        </w:rPr>
        <w:t>ingestion services - validation service, price calculation service, persistence service, workflow status service</w:t>
      </w:r>
      <w:r w:rsidR="00AF399C" w:rsidRPr="004142EC">
        <w:rPr>
          <w:szCs w:val="20"/>
        </w:rPr>
        <w:t xml:space="preserve"> and detailed view service</w:t>
      </w:r>
    </w:p>
    <w:p w14:paraId="1787BA20" w14:textId="77777777" w:rsidR="00284C15" w:rsidRPr="004142EC" w:rsidRDefault="00284C15" w:rsidP="00CB26C8">
      <w:pPr>
        <w:pStyle w:val="ListBullet"/>
        <w:rPr>
          <w:szCs w:val="20"/>
        </w:rPr>
      </w:pPr>
      <w:r w:rsidRPr="004142EC">
        <w:rPr>
          <w:szCs w:val="20"/>
        </w:rPr>
        <w:t>Implement JAX-WS security using SSL configuration, container and application security</w:t>
      </w:r>
    </w:p>
    <w:p w14:paraId="4CFC15F8" w14:textId="77777777" w:rsidR="00787A5B" w:rsidRPr="004142EC" w:rsidRDefault="0018072C" w:rsidP="00CB26C8">
      <w:pPr>
        <w:pStyle w:val="ListBullet"/>
        <w:rPr>
          <w:szCs w:val="20"/>
          <w:u w:val="single"/>
        </w:rPr>
      </w:pPr>
      <w:r w:rsidRPr="004142EC">
        <w:rPr>
          <w:szCs w:val="20"/>
        </w:rPr>
        <w:t xml:space="preserve">Development </w:t>
      </w:r>
      <w:r w:rsidR="00CB26C8" w:rsidRPr="004142EC">
        <w:rPr>
          <w:szCs w:val="20"/>
        </w:rPr>
        <w:t xml:space="preserve">of Solr search based Semantic search service and configured </w:t>
      </w:r>
      <w:r w:rsidR="00F36041" w:rsidRPr="004142EC">
        <w:rPr>
          <w:szCs w:val="20"/>
        </w:rPr>
        <w:t>S</w:t>
      </w:r>
      <w:r w:rsidR="00CB26C8" w:rsidRPr="004142EC">
        <w:rPr>
          <w:szCs w:val="20"/>
        </w:rPr>
        <w:t>olr</w:t>
      </w:r>
      <w:r w:rsidR="00DC29B3" w:rsidRPr="004142EC">
        <w:rPr>
          <w:szCs w:val="20"/>
        </w:rPr>
        <w:t xml:space="preserve"> core, schema,</w:t>
      </w:r>
      <w:r w:rsidR="00C07C8E" w:rsidRPr="004142EC">
        <w:rPr>
          <w:szCs w:val="20"/>
        </w:rPr>
        <w:t xml:space="preserve"> indexer</w:t>
      </w:r>
      <w:r w:rsidR="00CB26C8" w:rsidRPr="004142EC">
        <w:rPr>
          <w:szCs w:val="20"/>
        </w:rPr>
        <w:t xml:space="preserve"> </w:t>
      </w:r>
      <w:r w:rsidR="00C07C8E" w:rsidRPr="004142EC">
        <w:rPr>
          <w:szCs w:val="20"/>
        </w:rPr>
        <w:t>using solrconfig and schema.</w:t>
      </w:r>
      <w:r w:rsidR="00CB26C8" w:rsidRPr="004142EC">
        <w:rPr>
          <w:szCs w:val="20"/>
        </w:rPr>
        <w:t>xml</w:t>
      </w:r>
    </w:p>
    <w:p w14:paraId="7DE3BBB5" w14:textId="77777777" w:rsidR="005415E6" w:rsidRPr="004142EC" w:rsidRDefault="00AA242E" w:rsidP="00CB26C8">
      <w:pPr>
        <w:pStyle w:val="ListBullet"/>
        <w:rPr>
          <w:szCs w:val="20"/>
          <w:u w:val="single"/>
        </w:rPr>
      </w:pPr>
      <w:r w:rsidRPr="004142EC">
        <w:rPr>
          <w:szCs w:val="20"/>
        </w:rPr>
        <w:t xml:space="preserve">Development </w:t>
      </w:r>
      <w:r w:rsidR="005415E6" w:rsidRPr="004142EC">
        <w:rPr>
          <w:szCs w:val="20"/>
        </w:rPr>
        <w:t xml:space="preserve">of </w:t>
      </w:r>
      <w:r w:rsidR="00360009" w:rsidRPr="004142EC">
        <w:rPr>
          <w:szCs w:val="20"/>
        </w:rPr>
        <w:t xml:space="preserve">Ebook </w:t>
      </w:r>
      <w:r w:rsidR="005415E6" w:rsidRPr="004142EC">
        <w:rPr>
          <w:szCs w:val="20"/>
        </w:rPr>
        <w:t xml:space="preserve">Ingestion UI using AngularJS, </w:t>
      </w:r>
      <w:r w:rsidR="006A4FE5" w:rsidRPr="004142EC">
        <w:rPr>
          <w:szCs w:val="20"/>
        </w:rPr>
        <w:t xml:space="preserve">React, CoffeeScript, </w:t>
      </w:r>
      <w:r w:rsidR="005415E6" w:rsidRPr="004142EC">
        <w:rPr>
          <w:szCs w:val="20"/>
        </w:rPr>
        <w:t>Backbone, Ember, Knockout</w:t>
      </w:r>
      <w:r w:rsidR="00201A05" w:rsidRPr="004142EC">
        <w:rPr>
          <w:szCs w:val="20"/>
        </w:rPr>
        <w:t>, Twitter Bootstrap Responsive CSS</w:t>
      </w:r>
      <w:r w:rsidR="005920E5" w:rsidRPr="004142EC">
        <w:rPr>
          <w:szCs w:val="20"/>
        </w:rPr>
        <w:t>, SASS, LESS</w:t>
      </w:r>
    </w:p>
    <w:p w14:paraId="24A50F2F" w14:textId="77777777" w:rsidR="008054EF" w:rsidRPr="004142EC" w:rsidRDefault="008054EF" w:rsidP="00CB26C8">
      <w:pPr>
        <w:pStyle w:val="ListBullet"/>
        <w:rPr>
          <w:szCs w:val="20"/>
          <w:u w:val="single"/>
        </w:rPr>
      </w:pPr>
      <w:r w:rsidRPr="004142EC">
        <w:rPr>
          <w:szCs w:val="20"/>
        </w:rPr>
        <w:t>Development of REST APIs in NodeJS for Ingestion services</w:t>
      </w:r>
    </w:p>
    <w:p w14:paraId="6B443E6F" w14:textId="77777777" w:rsidR="008B0116" w:rsidRPr="004142EC" w:rsidRDefault="008B0116" w:rsidP="00CB26C8">
      <w:pPr>
        <w:pStyle w:val="ListBullet"/>
        <w:rPr>
          <w:szCs w:val="20"/>
          <w:u w:val="single"/>
        </w:rPr>
      </w:pPr>
      <w:r w:rsidRPr="004142EC">
        <w:rPr>
          <w:szCs w:val="20"/>
        </w:rPr>
        <w:t>Performance Testing and Profiling using JMeter, SOAPUI and JVisualVM</w:t>
      </w:r>
    </w:p>
    <w:p w14:paraId="341C29A7" w14:textId="77777777" w:rsidR="00A34FC9" w:rsidRPr="004142EC" w:rsidRDefault="00A34FC9" w:rsidP="00A34FC9">
      <w:pPr>
        <w:pStyle w:val="ListBullet"/>
        <w:rPr>
          <w:szCs w:val="20"/>
        </w:rPr>
      </w:pPr>
      <w:r w:rsidRPr="004142EC">
        <w:rPr>
          <w:szCs w:val="20"/>
        </w:rPr>
        <w:t>Python scripts for log analysis</w:t>
      </w:r>
    </w:p>
    <w:p w14:paraId="3776B2ED" w14:textId="77777777" w:rsidR="008B7424" w:rsidRPr="004142EC" w:rsidRDefault="008B7424" w:rsidP="008B7424">
      <w:pPr>
        <w:pStyle w:val="ListBullet"/>
        <w:numPr>
          <w:ilvl w:val="0"/>
          <w:numId w:val="0"/>
        </w:numPr>
        <w:ind w:left="720" w:hanging="360"/>
        <w:rPr>
          <w:szCs w:val="20"/>
          <w:u w:val="single"/>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8B7424" w:rsidRPr="004142EC" w14:paraId="6604F4DA" w14:textId="77777777" w:rsidTr="00F45545">
        <w:tc>
          <w:tcPr>
            <w:tcW w:w="2250" w:type="dxa"/>
            <w:tcBorders>
              <w:top w:val="single" w:sz="4" w:space="0" w:color="000000"/>
              <w:left w:val="single" w:sz="4" w:space="0" w:color="000000"/>
              <w:bottom w:val="single" w:sz="4" w:space="0" w:color="000000"/>
            </w:tcBorders>
            <w:shd w:val="clear" w:color="auto" w:fill="E0E0E0"/>
            <w:vAlign w:val="center"/>
          </w:tcPr>
          <w:p w14:paraId="5FBAFDF8" w14:textId="3B8C4901" w:rsidR="008B7424" w:rsidRPr="004142EC" w:rsidRDefault="008B7424" w:rsidP="00F45545">
            <w:pPr>
              <w:pStyle w:val="Table"/>
              <w:snapToGrid w:val="0"/>
              <w:jc w:val="left"/>
            </w:pPr>
            <w:r w:rsidRPr="004142EC">
              <w:t xml:space="preserve">Project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23AE0510" w14:textId="270E5305" w:rsidR="008B7424" w:rsidRPr="004142EC" w:rsidRDefault="002B5175" w:rsidP="008B7424">
            <w:pPr>
              <w:pStyle w:val="Table"/>
              <w:snapToGrid w:val="0"/>
              <w:jc w:val="left"/>
            </w:pPr>
            <w:r w:rsidRPr="004142EC">
              <w:t xml:space="preserve">Ariba </w:t>
            </w:r>
            <w:r w:rsidR="008B7424" w:rsidRPr="004142EC">
              <w:t xml:space="preserve">SpotBuy Service, </w:t>
            </w:r>
            <w:r w:rsidR="008B7424" w:rsidRPr="008E3B3C">
              <w:rPr>
                <w:b/>
                <w:bCs/>
              </w:rPr>
              <w:t>SAP Ariba</w:t>
            </w:r>
            <w:r w:rsidR="008B7424" w:rsidRPr="004142EC">
              <w:t>, Sunnyvale</w:t>
            </w:r>
            <w:r w:rsidR="00B65357" w:rsidRPr="004142EC">
              <w:t xml:space="preserve"> (CA)</w:t>
            </w:r>
          </w:p>
        </w:tc>
      </w:tr>
      <w:tr w:rsidR="008B7424" w:rsidRPr="004142EC" w14:paraId="0F55CBA4" w14:textId="77777777" w:rsidTr="00F45545">
        <w:tc>
          <w:tcPr>
            <w:tcW w:w="2250" w:type="dxa"/>
            <w:tcBorders>
              <w:top w:val="single" w:sz="4" w:space="0" w:color="000000"/>
              <w:left w:val="single" w:sz="4" w:space="0" w:color="000000"/>
              <w:bottom w:val="single" w:sz="4" w:space="0" w:color="000000"/>
            </w:tcBorders>
            <w:shd w:val="clear" w:color="auto" w:fill="E0E0E0"/>
            <w:vAlign w:val="center"/>
          </w:tcPr>
          <w:p w14:paraId="67323851" w14:textId="77777777" w:rsidR="008B7424" w:rsidRPr="004142EC" w:rsidRDefault="008B7424" w:rsidP="00F45545">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0CA77590" w14:textId="77777777" w:rsidR="008B7424" w:rsidRPr="004142EC" w:rsidRDefault="008B7424" w:rsidP="008B7424">
            <w:pPr>
              <w:pStyle w:val="Table"/>
              <w:snapToGrid w:val="0"/>
              <w:jc w:val="left"/>
            </w:pPr>
            <w:r w:rsidRPr="004142EC">
              <w:t>Senior Software Engineer, July’14 – Dec’14</w:t>
            </w:r>
          </w:p>
        </w:tc>
      </w:tr>
    </w:tbl>
    <w:p w14:paraId="6971FA23" w14:textId="77777777" w:rsidR="008B7424" w:rsidRPr="004142EC" w:rsidRDefault="008B7424" w:rsidP="008B7424">
      <w:pPr>
        <w:pStyle w:val="Heading2"/>
        <w:rPr>
          <w:bCs/>
        </w:rPr>
      </w:pPr>
      <w:r w:rsidRPr="004142EC">
        <w:t>Project Description:</w:t>
      </w:r>
    </w:p>
    <w:p w14:paraId="54960D52" w14:textId="77777777" w:rsidR="008B7424" w:rsidRPr="004142EC" w:rsidRDefault="004E63E8" w:rsidP="00222F36">
      <w:pPr>
        <w:rPr>
          <w:bCs/>
          <w:sz w:val="20"/>
          <w:szCs w:val="20"/>
        </w:rPr>
      </w:pPr>
      <w:r w:rsidRPr="004142EC">
        <w:rPr>
          <w:bCs/>
          <w:sz w:val="20"/>
          <w:szCs w:val="20"/>
        </w:rPr>
        <w:t>Ariba spot-buying service allows companies to bring 'emergency' o</w:t>
      </w:r>
      <w:r w:rsidR="00222F36" w:rsidRPr="004142EC">
        <w:rPr>
          <w:bCs/>
          <w:sz w:val="20"/>
          <w:szCs w:val="20"/>
        </w:rPr>
        <w:t>r small purchases under control.</w:t>
      </w:r>
    </w:p>
    <w:p w14:paraId="1B89DF41" w14:textId="77777777" w:rsidR="00222F36" w:rsidRPr="004142EC" w:rsidRDefault="00222F36" w:rsidP="00222F36">
      <w:pPr>
        <w:rPr>
          <w:bCs/>
          <w:sz w:val="20"/>
          <w:szCs w:val="20"/>
        </w:rPr>
      </w:pPr>
    </w:p>
    <w:p w14:paraId="134679A3" w14:textId="0E109B73" w:rsidR="00222F36" w:rsidRDefault="00222F36" w:rsidP="00222F36">
      <w:pPr>
        <w:rPr>
          <w:rStyle w:val="Hyperlink"/>
          <w:bCs/>
          <w:sz w:val="20"/>
          <w:szCs w:val="20"/>
        </w:rPr>
      </w:pPr>
      <w:r w:rsidRPr="004142EC">
        <w:rPr>
          <w:bCs/>
          <w:sz w:val="20"/>
          <w:szCs w:val="20"/>
        </w:rPr>
        <w:t xml:space="preserve">Website: </w:t>
      </w:r>
      <w:hyperlink r:id="rId15" w:history="1">
        <w:r w:rsidRPr="004142EC">
          <w:rPr>
            <w:rStyle w:val="Hyperlink"/>
            <w:bCs/>
            <w:sz w:val="20"/>
            <w:szCs w:val="20"/>
          </w:rPr>
          <w:t>http://www.ariba.com/solutions/buy/procurement-solutions/ariba-spot-buy</w:t>
        </w:r>
      </w:hyperlink>
    </w:p>
    <w:p w14:paraId="2E284213" w14:textId="71087B39" w:rsidR="00B53D65" w:rsidRPr="004142EC" w:rsidRDefault="00B53D65" w:rsidP="00222F36">
      <w:pPr>
        <w:rPr>
          <w:bCs/>
          <w:sz w:val="20"/>
          <w:szCs w:val="20"/>
        </w:rPr>
      </w:pPr>
      <w:r>
        <w:rPr>
          <w:sz w:val="20"/>
          <w:szCs w:val="20"/>
        </w:rPr>
        <w:t>Competitors: eBay, Amazon</w:t>
      </w:r>
    </w:p>
    <w:p w14:paraId="11B51E76" w14:textId="77777777" w:rsidR="008B7424" w:rsidRPr="004142EC" w:rsidRDefault="008B7424" w:rsidP="008B7424">
      <w:pPr>
        <w:rPr>
          <w:sz w:val="20"/>
          <w:szCs w:val="20"/>
        </w:rPr>
      </w:pPr>
    </w:p>
    <w:p w14:paraId="6C5E49D7" w14:textId="77777777" w:rsidR="008B7424" w:rsidRPr="004142EC" w:rsidRDefault="008B7424" w:rsidP="008B7424">
      <w:pPr>
        <w:rPr>
          <w:sz w:val="20"/>
          <w:szCs w:val="20"/>
        </w:rPr>
      </w:pPr>
      <w:r w:rsidRPr="004142EC">
        <w:rPr>
          <w:sz w:val="20"/>
          <w:szCs w:val="20"/>
        </w:rPr>
        <w:t>Technologies used:</w:t>
      </w:r>
    </w:p>
    <w:p w14:paraId="7843A70D" w14:textId="77777777" w:rsidR="008B7424" w:rsidRPr="004142EC" w:rsidRDefault="008B7424" w:rsidP="008B7424">
      <w:pPr>
        <w:pStyle w:val="ListBullet"/>
        <w:rPr>
          <w:szCs w:val="20"/>
        </w:rPr>
      </w:pPr>
      <w:r w:rsidRPr="004142EC">
        <w:rPr>
          <w:szCs w:val="20"/>
        </w:rPr>
        <w:t>Core Java, J2EE, SpringMVC, Hibernate, Jersey RESTful service</w:t>
      </w:r>
      <w:r w:rsidR="004E63E8" w:rsidRPr="004142EC">
        <w:rPr>
          <w:szCs w:val="20"/>
        </w:rPr>
        <w:t>,</w:t>
      </w:r>
      <w:r w:rsidRPr="004142EC">
        <w:rPr>
          <w:szCs w:val="20"/>
        </w:rPr>
        <w:t xml:space="preserve"> Memcached, NodeJS, MongoDB, Solr/Lucene search, AngularJS/jQuery, </w:t>
      </w:r>
      <w:r w:rsidR="004E63E8" w:rsidRPr="004142EC">
        <w:rPr>
          <w:szCs w:val="20"/>
        </w:rPr>
        <w:t>Maven, Rails</w:t>
      </w:r>
      <w:r w:rsidRPr="004142EC">
        <w:rPr>
          <w:szCs w:val="20"/>
        </w:rPr>
        <w:t>, Swagger, JMock, Junit, JMeter, JProfiler</w:t>
      </w:r>
    </w:p>
    <w:p w14:paraId="566C97EE" w14:textId="77777777" w:rsidR="008B7424" w:rsidRPr="004142EC" w:rsidRDefault="008B7424" w:rsidP="008B7424">
      <w:pPr>
        <w:pStyle w:val="Heading2"/>
        <w:rPr>
          <w:bCs/>
        </w:rPr>
      </w:pPr>
      <w:r w:rsidRPr="004142EC">
        <w:t>Responsibilities:</w:t>
      </w:r>
    </w:p>
    <w:p w14:paraId="1F0D6931" w14:textId="77777777" w:rsidR="008B7424" w:rsidRPr="004142EC" w:rsidRDefault="008B7424" w:rsidP="008B7424">
      <w:pPr>
        <w:pStyle w:val="ListBullet"/>
        <w:rPr>
          <w:szCs w:val="20"/>
        </w:rPr>
      </w:pPr>
      <w:r w:rsidRPr="004142EC">
        <w:rPr>
          <w:szCs w:val="20"/>
        </w:rPr>
        <w:t xml:space="preserve">Design and development of </w:t>
      </w:r>
      <w:r w:rsidR="004E63E8" w:rsidRPr="004142EC">
        <w:rPr>
          <w:szCs w:val="20"/>
        </w:rPr>
        <w:t>SpotBuy backend</w:t>
      </w:r>
      <w:r w:rsidRPr="004142EC">
        <w:rPr>
          <w:szCs w:val="20"/>
        </w:rPr>
        <w:t xml:space="preserve"> search framework using Spring, Jersey, Hibernate and consuming RESTful services using AngularJS framewo</w:t>
      </w:r>
      <w:r w:rsidR="005415E6" w:rsidRPr="004142EC">
        <w:rPr>
          <w:szCs w:val="20"/>
        </w:rPr>
        <w:t>r</w:t>
      </w:r>
      <w:r w:rsidRPr="004142EC">
        <w:rPr>
          <w:szCs w:val="20"/>
        </w:rPr>
        <w:t>k (module, controllers, directives, filters, service)</w:t>
      </w:r>
    </w:p>
    <w:p w14:paraId="60894D92" w14:textId="77777777" w:rsidR="00000282" w:rsidRPr="004142EC" w:rsidRDefault="00000282" w:rsidP="00000282">
      <w:pPr>
        <w:pStyle w:val="ListBullet"/>
        <w:rPr>
          <w:szCs w:val="20"/>
        </w:rPr>
      </w:pPr>
      <w:r w:rsidRPr="004142EC">
        <w:rPr>
          <w:szCs w:val="20"/>
        </w:rPr>
        <w:t xml:space="preserve">Performance optimization using ThreadPool, SessionPool, Caching by using a NodeJS based backend based on modules like cluster, webworker-thread, </w:t>
      </w:r>
      <w:r w:rsidR="00E403C4" w:rsidRPr="004142EC">
        <w:rPr>
          <w:szCs w:val="20"/>
        </w:rPr>
        <w:t xml:space="preserve">socketio, pm2, event, </w:t>
      </w:r>
      <w:r w:rsidRPr="004142EC">
        <w:rPr>
          <w:szCs w:val="20"/>
        </w:rPr>
        <w:t>redis, kue, mongodb, mssql</w:t>
      </w:r>
    </w:p>
    <w:p w14:paraId="0E71D2E7" w14:textId="77777777" w:rsidR="008B7424" w:rsidRPr="004142EC" w:rsidRDefault="0083236A" w:rsidP="008B7424">
      <w:pPr>
        <w:pStyle w:val="ListBullet"/>
        <w:rPr>
          <w:szCs w:val="20"/>
          <w:u w:val="single"/>
        </w:rPr>
      </w:pPr>
      <w:r w:rsidRPr="004142EC">
        <w:rPr>
          <w:szCs w:val="20"/>
        </w:rPr>
        <w:t>Development</w:t>
      </w:r>
      <w:r w:rsidR="002B2174" w:rsidRPr="004142EC">
        <w:rPr>
          <w:szCs w:val="20"/>
        </w:rPr>
        <w:t xml:space="preserve"> </w:t>
      </w:r>
      <w:r w:rsidRPr="004142EC">
        <w:rPr>
          <w:szCs w:val="20"/>
        </w:rPr>
        <w:t xml:space="preserve">of </w:t>
      </w:r>
      <w:r w:rsidR="002B2174" w:rsidRPr="004142EC">
        <w:rPr>
          <w:szCs w:val="20"/>
        </w:rPr>
        <w:t>data migration scripts using hibernate hbm2ddl</w:t>
      </w:r>
    </w:p>
    <w:p w14:paraId="3FB49ADF" w14:textId="77777777" w:rsidR="002B2174" w:rsidRPr="004142EC" w:rsidRDefault="0083236A" w:rsidP="008B7424">
      <w:pPr>
        <w:pStyle w:val="ListBullet"/>
        <w:rPr>
          <w:szCs w:val="20"/>
          <w:u w:val="single"/>
        </w:rPr>
      </w:pPr>
      <w:r w:rsidRPr="004142EC">
        <w:rPr>
          <w:szCs w:val="20"/>
        </w:rPr>
        <w:t xml:space="preserve">Development of </w:t>
      </w:r>
      <w:r w:rsidR="002B2174" w:rsidRPr="004142EC">
        <w:rPr>
          <w:szCs w:val="20"/>
        </w:rPr>
        <w:t xml:space="preserve">Hadoop MapReduce </w:t>
      </w:r>
      <w:r w:rsidR="000D7197" w:rsidRPr="004142EC">
        <w:rPr>
          <w:szCs w:val="20"/>
        </w:rPr>
        <w:t xml:space="preserve">and Spark </w:t>
      </w:r>
      <w:r w:rsidR="002B2174" w:rsidRPr="004142EC">
        <w:rPr>
          <w:szCs w:val="20"/>
        </w:rPr>
        <w:t>jobs to perform analytics for customer search behavior</w:t>
      </w:r>
    </w:p>
    <w:p w14:paraId="0EA62446" w14:textId="77777777" w:rsidR="002B2174" w:rsidRPr="004142EC" w:rsidRDefault="002B2174" w:rsidP="008B7424">
      <w:pPr>
        <w:pStyle w:val="ListBullet"/>
        <w:rPr>
          <w:szCs w:val="20"/>
          <w:u w:val="single"/>
        </w:rPr>
      </w:pPr>
      <w:r w:rsidRPr="004142EC">
        <w:rPr>
          <w:szCs w:val="20"/>
        </w:rPr>
        <w:t>Setup Ha</w:t>
      </w:r>
      <w:r w:rsidR="0083236A" w:rsidRPr="004142EC">
        <w:rPr>
          <w:szCs w:val="20"/>
        </w:rPr>
        <w:t>d</w:t>
      </w:r>
      <w:r w:rsidRPr="004142EC">
        <w:rPr>
          <w:szCs w:val="20"/>
        </w:rPr>
        <w:t xml:space="preserve">oop Multi-node cluster </w:t>
      </w:r>
      <w:r w:rsidR="00637D5B" w:rsidRPr="004142EC">
        <w:rPr>
          <w:szCs w:val="20"/>
        </w:rPr>
        <w:t>using 1 master and 2 slave node configuration</w:t>
      </w:r>
    </w:p>
    <w:p w14:paraId="16CA3AF1" w14:textId="77777777" w:rsidR="008B7424" w:rsidRPr="004142EC" w:rsidRDefault="008B7424" w:rsidP="00787A5B">
      <w:pPr>
        <w:pStyle w:val="BodyText"/>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787A5B" w:rsidRPr="004142EC" w14:paraId="4288292A" w14:textId="77777777" w:rsidTr="00801238">
        <w:tc>
          <w:tcPr>
            <w:tcW w:w="2250" w:type="dxa"/>
            <w:tcBorders>
              <w:top w:val="single" w:sz="4" w:space="0" w:color="000000"/>
              <w:left w:val="single" w:sz="4" w:space="0" w:color="000000"/>
              <w:bottom w:val="single" w:sz="4" w:space="0" w:color="000000"/>
            </w:tcBorders>
            <w:shd w:val="clear" w:color="auto" w:fill="E0E0E0"/>
            <w:vAlign w:val="center"/>
          </w:tcPr>
          <w:p w14:paraId="6743FB27" w14:textId="0FD98FEC" w:rsidR="00787A5B" w:rsidRPr="004142EC" w:rsidRDefault="00787A5B" w:rsidP="008B7424">
            <w:pPr>
              <w:pStyle w:val="Table"/>
              <w:snapToGrid w:val="0"/>
              <w:jc w:val="left"/>
            </w:pPr>
            <w:r w:rsidRPr="004142EC">
              <w:t xml:space="preserve">Project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3606EB93" w14:textId="6B93AC46" w:rsidR="00787A5B" w:rsidRPr="004142EC" w:rsidRDefault="00787A5B" w:rsidP="008B7424">
            <w:pPr>
              <w:pStyle w:val="Table"/>
              <w:snapToGrid w:val="0"/>
              <w:jc w:val="left"/>
            </w:pPr>
            <w:r w:rsidRPr="004142EC">
              <w:t xml:space="preserve">TFX Transformation Service, </w:t>
            </w:r>
            <w:r w:rsidRPr="0066777C">
              <w:rPr>
                <w:b/>
                <w:bCs/>
              </w:rPr>
              <w:t>Intuit</w:t>
            </w:r>
            <w:r w:rsidRPr="004142EC">
              <w:t xml:space="preserve">, </w:t>
            </w:r>
            <w:r w:rsidR="008B7424" w:rsidRPr="004142EC">
              <w:t>Mountain View</w:t>
            </w:r>
            <w:r w:rsidR="00B65357" w:rsidRPr="004142EC">
              <w:t xml:space="preserve"> (CA)</w:t>
            </w:r>
          </w:p>
        </w:tc>
      </w:tr>
      <w:tr w:rsidR="00787A5B" w:rsidRPr="004142EC" w14:paraId="78506E6E" w14:textId="77777777" w:rsidTr="00801238">
        <w:tc>
          <w:tcPr>
            <w:tcW w:w="2250" w:type="dxa"/>
            <w:tcBorders>
              <w:top w:val="single" w:sz="4" w:space="0" w:color="000000"/>
              <w:left w:val="single" w:sz="4" w:space="0" w:color="000000"/>
              <w:bottom w:val="single" w:sz="4" w:space="0" w:color="000000"/>
            </w:tcBorders>
            <w:shd w:val="clear" w:color="auto" w:fill="E0E0E0"/>
            <w:vAlign w:val="center"/>
          </w:tcPr>
          <w:p w14:paraId="7CA00406" w14:textId="77777777" w:rsidR="00787A5B" w:rsidRPr="004142EC" w:rsidRDefault="00787A5B" w:rsidP="00801238">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21C75D3B" w14:textId="77777777" w:rsidR="00787A5B" w:rsidRPr="004142EC" w:rsidRDefault="00801238" w:rsidP="008B7424">
            <w:pPr>
              <w:pStyle w:val="Table"/>
              <w:snapToGrid w:val="0"/>
              <w:jc w:val="left"/>
            </w:pPr>
            <w:r w:rsidRPr="004142EC">
              <w:t>Senior Software Engineer, Dec</w:t>
            </w:r>
            <w:r w:rsidR="00787A5B" w:rsidRPr="004142EC">
              <w:t xml:space="preserve">'13 </w:t>
            </w:r>
            <w:r w:rsidR="008B7424" w:rsidRPr="004142EC">
              <w:t>–</w:t>
            </w:r>
            <w:r w:rsidR="00787A5B" w:rsidRPr="004142EC">
              <w:t xml:space="preserve"> </w:t>
            </w:r>
            <w:r w:rsidR="008B7424" w:rsidRPr="004142EC">
              <w:t>Jun’14</w:t>
            </w:r>
          </w:p>
        </w:tc>
      </w:tr>
    </w:tbl>
    <w:p w14:paraId="40A97589" w14:textId="77777777" w:rsidR="00787A5B" w:rsidRPr="004142EC" w:rsidRDefault="00787A5B" w:rsidP="00787A5B">
      <w:pPr>
        <w:pStyle w:val="Heading2"/>
        <w:rPr>
          <w:bCs/>
        </w:rPr>
      </w:pPr>
      <w:r w:rsidRPr="004142EC">
        <w:t>Project Description:</w:t>
      </w:r>
    </w:p>
    <w:p w14:paraId="400EE11C" w14:textId="77777777" w:rsidR="00656728" w:rsidRPr="004142EC" w:rsidRDefault="00801238" w:rsidP="00656728">
      <w:pPr>
        <w:rPr>
          <w:sz w:val="20"/>
          <w:szCs w:val="20"/>
        </w:rPr>
      </w:pPr>
      <w:r w:rsidRPr="004142EC">
        <w:rPr>
          <w:bCs/>
          <w:sz w:val="20"/>
          <w:szCs w:val="20"/>
        </w:rPr>
        <w:t>Transformation Service</w:t>
      </w:r>
      <w:r w:rsidR="00656728" w:rsidRPr="004142EC">
        <w:rPr>
          <w:bCs/>
          <w:sz w:val="20"/>
          <w:szCs w:val="20"/>
        </w:rPr>
        <w:t xml:space="preserve"> </w:t>
      </w:r>
      <w:r w:rsidR="00635A03" w:rsidRPr="004142EC">
        <w:rPr>
          <w:bCs/>
          <w:sz w:val="20"/>
          <w:szCs w:val="20"/>
        </w:rPr>
        <w:t xml:space="preserve">(TFX) is a RESTful </w:t>
      </w:r>
      <w:r w:rsidR="00961EA2" w:rsidRPr="004142EC">
        <w:rPr>
          <w:bCs/>
          <w:sz w:val="20"/>
          <w:szCs w:val="20"/>
        </w:rPr>
        <w:t xml:space="preserve">search </w:t>
      </w:r>
      <w:r w:rsidR="00656728" w:rsidRPr="004142EC">
        <w:rPr>
          <w:bCs/>
          <w:sz w:val="20"/>
          <w:szCs w:val="20"/>
        </w:rPr>
        <w:t>service</w:t>
      </w:r>
      <w:r w:rsidR="00635A03" w:rsidRPr="004142EC">
        <w:rPr>
          <w:bCs/>
          <w:sz w:val="20"/>
          <w:szCs w:val="20"/>
        </w:rPr>
        <w:t xml:space="preserve"> </w:t>
      </w:r>
      <w:r w:rsidR="00961EA2" w:rsidRPr="004142EC">
        <w:rPr>
          <w:bCs/>
          <w:sz w:val="20"/>
          <w:szCs w:val="20"/>
        </w:rPr>
        <w:t>which was designed and develop</w:t>
      </w:r>
      <w:r w:rsidR="009C24E4" w:rsidRPr="004142EC">
        <w:rPr>
          <w:bCs/>
          <w:sz w:val="20"/>
          <w:szCs w:val="20"/>
        </w:rPr>
        <w:t>ed</w:t>
      </w:r>
      <w:r w:rsidR="00961EA2" w:rsidRPr="004142EC">
        <w:rPr>
          <w:bCs/>
          <w:sz w:val="20"/>
          <w:szCs w:val="20"/>
        </w:rPr>
        <w:t xml:space="preserve"> from scratch. It is </w:t>
      </w:r>
      <w:r w:rsidR="00635A03" w:rsidRPr="004142EC">
        <w:rPr>
          <w:bCs/>
          <w:sz w:val="20"/>
          <w:szCs w:val="20"/>
        </w:rPr>
        <w:t>deployed on the AWS cloud</w:t>
      </w:r>
      <w:r w:rsidR="00656728" w:rsidRPr="004142EC">
        <w:rPr>
          <w:bCs/>
          <w:sz w:val="20"/>
          <w:szCs w:val="20"/>
        </w:rPr>
        <w:t xml:space="preserve"> which enables </w:t>
      </w:r>
      <w:r w:rsidR="0077383E" w:rsidRPr="004142EC">
        <w:rPr>
          <w:bCs/>
          <w:sz w:val="20"/>
          <w:szCs w:val="20"/>
        </w:rPr>
        <w:t>thousands of small busine</w:t>
      </w:r>
      <w:r w:rsidR="00997CD5" w:rsidRPr="004142EC">
        <w:rPr>
          <w:bCs/>
          <w:sz w:val="20"/>
          <w:szCs w:val="20"/>
        </w:rPr>
        <w:t>sses and individuals to perform</w:t>
      </w:r>
      <w:r w:rsidR="0077383E" w:rsidRPr="004142EC">
        <w:rPr>
          <w:bCs/>
          <w:sz w:val="20"/>
          <w:szCs w:val="20"/>
        </w:rPr>
        <w:t xml:space="preserve"> streamlined </w:t>
      </w:r>
      <w:r w:rsidR="00656728" w:rsidRPr="004142EC">
        <w:rPr>
          <w:bCs/>
          <w:sz w:val="20"/>
          <w:szCs w:val="20"/>
        </w:rPr>
        <w:t>semantic and content search across various CMS at Intuit</w:t>
      </w:r>
      <w:r w:rsidR="00787A5B" w:rsidRPr="004142EC">
        <w:rPr>
          <w:bCs/>
          <w:sz w:val="20"/>
          <w:szCs w:val="20"/>
        </w:rPr>
        <w:t>.</w:t>
      </w:r>
      <w:r w:rsidR="00656728" w:rsidRPr="004142EC">
        <w:rPr>
          <w:sz w:val="20"/>
          <w:szCs w:val="20"/>
        </w:rPr>
        <w:t xml:space="preserve"> </w:t>
      </w:r>
      <w:r w:rsidR="00635A03" w:rsidRPr="004142EC">
        <w:rPr>
          <w:sz w:val="20"/>
          <w:szCs w:val="20"/>
        </w:rPr>
        <w:t>TFX provides a unified self-help experience to Intuit’s c</w:t>
      </w:r>
      <w:r w:rsidR="00790D63" w:rsidRPr="004142EC">
        <w:rPr>
          <w:sz w:val="20"/>
          <w:szCs w:val="20"/>
        </w:rPr>
        <w:t xml:space="preserve">ustomers across all </w:t>
      </w:r>
      <w:r w:rsidR="00961EA2" w:rsidRPr="004142EC">
        <w:rPr>
          <w:sz w:val="20"/>
          <w:szCs w:val="20"/>
        </w:rPr>
        <w:t>Intuit financial</w:t>
      </w:r>
      <w:r w:rsidR="00790D63" w:rsidRPr="004142EC">
        <w:rPr>
          <w:sz w:val="20"/>
          <w:szCs w:val="20"/>
        </w:rPr>
        <w:t xml:space="preserve"> products and locales on desktop and online platforms like </w:t>
      </w:r>
      <w:r w:rsidR="009C24E4" w:rsidRPr="004142EC">
        <w:rPr>
          <w:sz w:val="20"/>
          <w:szCs w:val="20"/>
        </w:rPr>
        <w:t>https://help.quickbooks.intuit.com/en_US/contact</w:t>
      </w:r>
      <w:r w:rsidR="00635A03" w:rsidRPr="004142EC">
        <w:rPr>
          <w:sz w:val="20"/>
          <w:szCs w:val="20"/>
        </w:rPr>
        <w:t xml:space="preserve">. </w:t>
      </w:r>
      <w:r w:rsidR="00673A1A" w:rsidRPr="004142EC">
        <w:rPr>
          <w:sz w:val="20"/>
          <w:szCs w:val="20"/>
        </w:rPr>
        <w:t>Self-help using TFX has helped Intuit to reduce t</w:t>
      </w:r>
      <w:r w:rsidR="00500A2B" w:rsidRPr="004142EC">
        <w:rPr>
          <w:sz w:val="20"/>
          <w:szCs w:val="20"/>
        </w:rPr>
        <w:t>he call costs to help agents fro</w:t>
      </w:r>
      <w:r w:rsidR="00673A1A" w:rsidRPr="004142EC">
        <w:rPr>
          <w:sz w:val="20"/>
          <w:szCs w:val="20"/>
        </w:rPr>
        <w:t xml:space="preserve">m 65% to 40%. </w:t>
      </w:r>
      <w:r w:rsidR="00656728" w:rsidRPr="004142EC">
        <w:rPr>
          <w:sz w:val="20"/>
          <w:szCs w:val="20"/>
        </w:rPr>
        <w:t xml:space="preserve">Search performance and accuracy was optimized using efficient algorithms using ThreadPool, SessionPool, Caching, </w:t>
      </w:r>
      <w:r w:rsidR="00E614E5" w:rsidRPr="004142EC">
        <w:rPr>
          <w:sz w:val="20"/>
          <w:szCs w:val="20"/>
        </w:rPr>
        <w:t xml:space="preserve">MessageQueues (AWS SQS), </w:t>
      </w:r>
      <w:r w:rsidR="00656728" w:rsidRPr="004142EC">
        <w:rPr>
          <w:sz w:val="20"/>
          <w:szCs w:val="20"/>
        </w:rPr>
        <w:t>DROOLS rules engine.</w:t>
      </w:r>
    </w:p>
    <w:p w14:paraId="15DECEEF" w14:textId="77777777" w:rsidR="002A1C5A" w:rsidRPr="004142EC" w:rsidRDefault="002A1C5A" w:rsidP="002A1C5A">
      <w:pPr>
        <w:rPr>
          <w:sz w:val="20"/>
          <w:szCs w:val="20"/>
        </w:rPr>
      </w:pPr>
    </w:p>
    <w:p w14:paraId="0C1F4498" w14:textId="477C2FA4" w:rsidR="00222F36" w:rsidRDefault="00222F36" w:rsidP="002A1C5A">
      <w:pPr>
        <w:rPr>
          <w:rStyle w:val="Hyperlink"/>
          <w:sz w:val="20"/>
          <w:szCs w:val="20"/>
        </w:rPr>
      </w:pPr>
      <w:r w:rsidRPr="004142EC">
        <w:rPr>
          <w:sz w:val="20"/>
          <w:szCs w:val="20"/>
        </w:rPr>
        <w:t xml:space="preserve">Website: </w:t>
      </w:r>
      <w:hyperlink r:id="rId16" w:history="1">
        <w:r w:rsidR="00B53D65" w:rsidRPr="00881C75">
          <w:rPr>
            <w:rStyle w:val="Hyperlink"/>
            <w:sz w:val="20"/>
            <w:szCs w:val="20"/>
          </w:rPr>
          <w:t>https://community.intuit.com/quickbooks-online</w:t>
        </w:r>
      </w:hyperlink>
      <w:r w:rsidR="00B53D65">
        <w:rPr>
          <w:sz w:val="20"/>
          <w:szCs w:val="20"/>
        </w:rPr>
        <w:t xml:space="preserve">, </w:t>
      </w:r>
      <w:hyperlink r:id="rId17" w:history="1">
        <w:r w:rsidR="00B53D65" w:rsidRPr="00881C75">
          <w:rPr>
            <w:rStyle w:val="Hyperlink"/>
            <w:sz w:val="20"/>
            <w:szCs w:val="20"/>
          </w:rPr>
          <w:t>https://help.quickbooks.intuit.com/en_US/contact</w:t>
        </w:r>
      </w:hyperlink>
    </w:p>
    <w:p w14:paraId="023C904E" w14:textId="521DE10D" w:rsidR="00B53D65" w:rsidRPr="004142EC" w:rsidRDefault="00B53D65" w:rsidP="002A1C5A">
      <w:pPr>
        <w:rPr>
          <w:sz w:val="20"/>
          <w:szCs w:val="20"/>
        </w:rPr>
      </w:pPr>
      <w:r>
        <w:rPr>
          <w:sz w:val="20"/>
          <w:szCs w:val="20"/>
        </w:rPr>
        <w:t>Competitors: Xero</w:t>
      </w:r>
    </w:p>
    <w:p w14:paraId="269740AE" w14:textId="77777777" w:rsidR="00656728" w:rsidRPr="004142EC" w:rsidRDefault="00656728" w:rsidP="00656728">
      <w:pPr>
        <w:rPr>
          <w:sz w:val="20"/>
          <w:szCs w:val="20"/>
        </w:rPr>
      </w:pPr>
    </w:p>
    <w:p w14:paraId="1399154D" w14:textId="77777777" w:rsidR="00787A5B" w:rsidRPr="004142EC" w:rsidRDefault="00787A5B" w:rsidP="00656728">
      <w:pPr>
        <w:rPr>
          <w:sz w:val="20"/>
          <w:szCs w:val="20"/>
        </w:rPr>
      </w:pPr>
      <w:r w:rsidRPr="004142EC">
        <w:rPr>
          <w:sz w:val="20"/>
          <w:szCs w:val="20"/>
        </w:rPr>
        <w:t>Technologies used:</w:t>
      </w:r>
    </w:p>
    <w:p w14:paraId="72D2E663" w14:textId="77777777" w:rsidR="00787A5B" w:rsidRPr="004142EC" w:rsidRDefault="00656728" w:rsidP="00787A5B">
      <w:pPr>
        <w:pStyle w:val="ListBullet"/>
        <w:rPr>
          <w:szCs w:val="20"/>
        </w:rPr>
      </w:pPr>
      <w:r w:rsidRPr="004142EC">
        <w:rPr>
          <w:szCs w:val="20"/>
        </w:rPr>
        <w:lastRenderedPageBreak/>
        <w:t xml:space="preserve">Core Java, J2EE, </w:t>
      </w:r>
      <w:r w:rsidR="00787A5B" w:rsidRPr="004142EC">
        <w:rPr>
          <w:szCs w:val="20"/>
        </w:rPr>
        <w:t xml:space="preserve">SpringMVC, </w:t>
      </w:r>
      <w:r w:rsidR="009B09A2" w:rsidRPr="004142EC">
        <w:rPr>
          <w:szCs w:val="20"/>
        </w:rPr>
        <w:t xml:space="preserve">nginx, </w:t>
      </w:r>
      <w:r w:rsidRPr="004142EC">
        <w:rPr>
          <w:szCs w:val="20"/>
        </w:rPr>
        <w:t xml:space="preserve">Hibernate, </w:t>
      </w:r>
      <w:r w:rsidR="00801238" w:rsidRPr="004142EC">
        <w:rPr>
          <w:szCs w:val="20"/>
        </w:rPr>
        <w:t>Jersey</w:t>
      </w:r>
      <w:r w:rsidRPr="004142EC">
        <w:rPr>
          <w:szCs w:val="20"/>
        </w:rPr>
        <w:t xml:space="preserve"> RESTful service</w:t>
      </w:r>
      <w:r w:rsidR="00787A5B" w:rsidRPr="004142EC">
        <w:rPr>
          <w:szCs w:val="20"/>
        </w:rPr>
        <w:t xml:space="preserve">, </w:t>
      </w:r>
      <w:r w:rsidR="00633BBF" w:rsidRPr="004142EC">
        <w:rPr>
          <w:szCs w:val="20"/>
        </w:rPr>
        <w:t xml:space="preserve">Swagger, </w:t>
      </w:r>
      <w:r w:rsidR="0077383E" w:rsidRPr="004142EC">
        <w:rPr>
          <w:szCs w:val="20"/>
        </w:rPr>
        <w:t>AWS SQS, AWS EC2</w:t>
      </w:r>
      <w:r w:rsidR="00341345" w:rsidRPr="004142EC">
        <w:rPr>
          <w:szCs w:val="20"/>
        </w:rPr>
        <w:t xml:space="preserve">, Memcached, </w:t>
      </w:r>
      <w:r w:rsidR="00495446" w:rsidRPr="004142EC">
        <w:rPr>
          <w:szCs w:val="20"/>
        </w:rPr>
        <w:t xml:space="preserve">NodeJS, </w:t>
      </w:r>
      <w:r w:rsidR="0081426A" w:rsidRPr="004142EC">
        <w:rPr>
          <w:szCs w:val="20"/>
        </w:rPr>
        <w:t xml:space="preserve">MongoDB, </w:t>
      </w:r>
      <w:r w:rsidR="00013AA3" w:rsidRPr="004142EC">
        <w:rPr>
          <w:szCs w:val="20"/>
        </w:rPr>
        <w:t xml:space="preserve">Solr/Lucene search, </w:t>
      </w:r>
      <w:r w:rsidR="0096726A" w:rsidRPr="004142EC">
        <w:rPr>
          <w:szCs w:val="20"/>
        </w:rPr>
        <w:t xml:space="preserve">Javascript ES6, </w:t>
      </w:r>
      <w:r w:rsidR="00341345" w:rsidRPr="004142EC">
        <w:rPr>
          <w:szCs w:val="20"/>
        </w:rPr>
        <w:t xml:space="preserve">AngularJS/jQuery, </w:t>
      </w:r>
      <w:r w:rsidR="0076172C" w:rsidRPr="004142EC">
        <w:rPr>
          <w:szCs w:val="20"/>
        </w:rPr>
        <w:t xml:space="preserve">Browserify, </w:t>
      </w:r>
      <w:r w:rsidRPr="004142EC">
        <w:rPr>
          <w:szCs w:val="20"/>
        </w:rPr>
        <w:t>Maven, Rails,</w:t>
      </w:r>
      <w:r w:rsidR="00787A5B" w:rsidRPr="004142EC">
        <w:rPr>
          <w:szCs w:val="20"/>
        </w:rPr>
        <w:t xml:space="preserve"> </w:t>
      </w:r>
      <w:r w:rsidRPr="004142EC">
        <w:rPr>
          <w:szCs w:val="20"/>
        </w:rPr>
        <w:t>DROOLS</w:t>
      </w:r>
      <w:r w:rsidR="00667516" w:rsidRPr="004142EC">
        <w:rPr>
          <w:szCs w:val="20"/>
        </w:rPr>
        <w:t>, Swagger</w:t>
      </w:r>
      <w:r w:rsidR="009A1DD5" w:rsidRPr="004142EC">
        <w:rPr>
          <w:szCs w:val="20"/>
        </w:rPr>
        <w:t xml:space="preserve">, JMock, Junit, </w:t>
      </w:r>
      <w:r w:rsidR="002D6D41" w:rsidRPr="004142EC">
        <w:rPr>
          <w:szCs w:val="20"/>
        </w:rPr>
        <w:t xml:space="preserve">RSpec, Jasmine, </w:t>
      </w:r>
      <w:r w:rsidR="009A1DD5" w:rsidRPr="004142EC">
        <w:rPr>
          <w:szCs w:val="20"/>
        </w:rPr>
        <w:t>JMeter, JProfiler</w:t>
      </w:r>
    </w:p>
    <w:p w14:paraId="1FDD65BE" w14:textId="77777777" w:rsidR="00787A5B" w:rsidRPr="004142EC" w:rsidRDefault="00787A5B" w:rsidP="00787A5B">
      <w:pPr>
        <w:pStyle w:val="Heading2"/>
        <w:rPr>
          <w:bCs/>
        </w:rPr>
      </w:pPr>
      <w:r w:rsidRPr="004142EC">
        <w:t>Responsibilities:</w:t>
      </w:r>
    </w:p>
    <w:p w14:paraId="0B94F495" w14:textId="77777777" w:rsidR="00787A5B" w:rsidRPr="004142EC" w:rsidRDefault="00787A5B" w:rsidP="00787A5B">
      <w:pPr>
        <w:pStyle w:val="ListBullet"/>
        <w:rPr>
          <w:szCs w:val="20"/>
        </w:rPr>
      </w:pPr>
      <w:r w:rsidRPr="004142EC">
        <w:rPr>
          <w:szCs w:val="20"/>
        </w:rPr>
        <w:t xml:space="preserve">Design and development of </w:t>
      </w:r>
      <w:r w:rsidR="00981A39" w:rsidRPr="004142EC">
        <w:rPr>
          <w:szCs w:val="20"/>
        </w:rPr>
        <w:t>TFX</w:t>
      </w:r>
      <w:r w:rsidRPr="004142EC">
        <w:rPr>
          <w:szCs w:val="20"/>
        </w:rPr>
        <w:t xml:space="preserve"> </w:t>
      </w:r>
      <w:r w:rsidR="00656728" w:rsidRPr="004142EC">
        <w:rPr>
          <w:szCs w:val="20"/>
        </w:rPr>
        <w:t>search</w:t>
      </w:r>
      <w:r w:rsidR="00823C13" w:rsidRPr="004142EC">
        <w:rPr>
          <w:szCs w:val="20"/>
        </w:rPr>
        <w:t xml:space="preserve"> framework using Spring, Jersey</w:t>
      </w:r>
      <w:r w:rsidR="0081426A" w:rsidRPr="004142EC">
        <w:rPr>
          <w:szCs w:val="20"/>
        </w:rPr>
        <w:t>, Hibernate</w:t>
      </w:r>
      <w:r w:rsidR="00823C13" w:rsidRPr="004142EC">
        <w:rPr>
          <w:szCs w:val="20"/>
        </w:rPr>
        <w:t xml:space="preserve"> and consuming RESTful services using AngularJS framewok (module, controllers, directives, filters, service)</w:t>
      </w:r>
    </w:p>
    <w:p w14:paraId="6C77A156" w14:textId="77777777" w:rsidR="00787A5B" w:rsidRPr="004142EC" w:rsidRDefault="00656728" w:rsidP="00787A5B">
      <w:pPr>
        <w:pStyle w:val="ListBullet"/>
        <w:rPr>
          <w:szCs w:val="20"/>
          <w:u w:val="single"/>
        </w:rPr>
      </w:pPr>
      <w:r w:rsidRPr="004142EC">
        <w:rPr>
          <w:szCs w:val="20"/>
        </w:rPr>
        <w:t>Performance optimization</w:t>
      </w:r>
      <w:r w:rsidR="00823C13" w:rsidRPr="004142EC">
        <w:rPr>
          <w:szCs w:val="20"/>
        </w:rPr>
        <w:t xml:space="preserve"> </w:t>
      </w:r>
      <w:r w:rsidR="00695792" w:rsidRPr="004142EC">
        <w:rPr>
          <w:szCs w:val="20"/>
        </w:rPr>
        <w:t xml:space="preserve">using </w:t>
      </w:r>
      <w:r w:rsidR="00823C13" w:rsidRPr="004142EC">
        <w:rPr>
          <w:szCs w:val="20"/>
        </w:rPr>
        <w:t>ThreadPool, SessionPool, Caching, DROOLS rules engine.</w:t>
      </w:r>
    </w:p>
    <w:p w14:paraId="44755CB3" w14:textId="77777777" w:rsidR="00BC1DFB" w:rsidRPr="004142EC" w:rsidRDefault="00BC1DFB" w:rsidP="00787A5B">
      <w:pPr>
        <w:pStyle w:val="ListBullet"/>
        <w:rPr>
          <w:szCs w:val="20"/>
          <w:u w:val="single"/>
        </w:rPr>
      </w:pPr>
      <w:r w:rsidRPr="004142EC">
        <w:rPr>
          <w:szCs w:val="20"/>
        </w:rPr>
        <w:t>Deployment on AWS EC2 and configured ELB, auto-scaling, security groups</w:t>
      </w:r>
      <w:r w:rsidR="00146495" w:rsidRPr="004142EC">
        <w:rPr>
          <w:szCs w:val="20"/>
        </w:rPr>
        <w:t>, cloudwatch alarms</w:t>
      </w:r>
    </w:p>
    <w:p w14:paraId="65720DA0" w14:textId="77777777" w:rsidR="00146495" w:rsidRPr="004142EC" w:rsidRDefault="00146495" w:rsidP="005B0B90">
      <w:pPr>
        <w:pStyle w:val="ListBullet"/>
        <w:rPr>
          <w:szCs w:val="20"/>
          <w:u w:val="single"/>
        </w:rPr>
      </w:pPr>
      <w:r w:rsidRPr="004142EC">
        <w:rPr>
          <w:szCs w:val="20"/>
        </w:rPr>
        <w:t xml:space="preserve">Development of </w:t>
      </w:r>
      <w:r w:rsidR="009D500F" w:rsidRPr="004142EC">
        <w:rPr>
          <w:szCs w:val="20"/>
        </w:rPr>
        <w:t>Docker</w:t>
      </w:r>
      <w:r w:rsidR="001C4610" w:rsidRPr="004142EC">
        <w:rPr>
          <w:szCs w:val="20"/>
        </w:rPr>
        <w:t xml:space="preserve"> containers, </w:t>
      </w:r>
      <w:r w:rsidR="005B0B90" w:rsidRPr="004142EC">
        <w:rPr>
          <w:szCs w:val="20"/>
        </w:rPr>
        <w:t>Do</w:t>
      </w:r>
      <w:r w:rsidR="00545B37" w:rsidRPr="004142EC">
        <w:rPr>
          <w:szCs w:val="20"/>
        </w:rPr>
        <w:t>cker workflows, building images and</w:t>
      </w:r>
      <w:r w:rsidR="005B0B90" w:rsidRPr="004142EC">
        <w:rPr>
          <w:szCs w:val="20"/>
        </w:rPr>
        <w:t xml:space="preserve"> creating Dockerfiles</w:t>
      </w:r>
      <w:r w:rsidR="006D0F5E" w:rsidRPr="004142EC">
        <w:rPr>
          <w:szCs w:val="20"/>
        </w:rPr>
        <w:t xml:space="preserve"> for uniform environment deployment</w:t>
      </w:r>
    </w:p>
    <w:p w14:paraId="6381A1B8" w14:textId="77777777" w:rsidR="00DC29B3" w:rsidRPr="004142EC" w:rsidRDefault="00BC1DFB" w:rsidP="00DC29B3">
      <w:pPr>
        <w:pStyle w:val="ListBullet"/>
        <w:rPr>
          <w:szCs w:val="20"/>
          <w:u w:val="single"/>
        </w:rPr>
      </w:pPr>
      <w:r w:rsidRPr="004142EC">
        <w:rPr>
          <w:szCs w:val="20"/>
        </w:rPr>
        <w:t>Development of</w:t>
      </w:r>
      <w:r w:rsidR="00CF4F93" w:rsidRPr="004142EC">
        <w:rPr>
          <w:szCs w:val="20"/>
        </w:rPr>
        <w:t xml:space="preserve"> TypeAhead </w:t>
      </w:r>
      <w:r w:rsidR="00DC29B3" w:rsidRPr="004142EC">
        <w:rPr>
          <w:szCs w:val="20"/>
        </w:rPr>
        <w:t xml:space="preserve">for content search </w:t>
      </w:r>
      <w:r w:rsidRPr="004142EC">
        <w:rPr>
          <w:szCs w:val="20"/>
        </w:rPr>
        <w:t>using</w:t>
      </w:r>
      <w:r w:rsidR="002B2174" w:rsidRPr="004142EC">
        <w:rPr>
          <w:szCs w:val="20"/>
        </w:rPr>
        <w:t xml:space="preserve"> MongoDB</w:t>
      </w:r>
    </w:p>
    <w:p w14:paraId="7F25ED93" w14:textId="77777777" w:rsidR="00DC29B3" w:rsidRPr="004142EC" w:rsidRDefault="00DC29B3" w:rsidP="00DC29B3">
      <w:pPr>
        <w:pStyle w:val="ListBullet"/>
        <w:rPr>
          <w:szCs w:val="20"/>
          <w:u w:val="single"/>
        </w:rPr>
      </w:pPr>
      <w:r w:rsidRPr="004142EC">
        <w:rPr>
          <w:szCs w:val="20"/>
        </w:rPr>
        <w:t>Development of Sitemap of all the Intuit help content using Cassandra</w:t>
      </w:r>
    </w:p>
    <w:p w14:paraId="6D182985" w14:textId="77777777" w:rsidR="00787A5B" w:rsidRPr="004142EC" w:rsidRDefault="002B2174" w:rsidP="00CB26C8">
      <w:pPr>
        <w:pStyle w:val="ListBullet"/>
        <w:rPr>
          <w:szCs w:val="20"/>
        </w:rPr>
      </w:pPr>
      <w:r w:rsidRPr="004142EC">
        <w:rPr>
          <w:szCs w:val="20"/>
        </w:rPr>
        <w:t>Deve</w:t>
      </w:r>
      <w:r w:rsidR="00BC1DFB" w:rsidRPr="004142EC">
        <w:rPr>
          <w:szCs w:val="20"/>
        </w:rPr>
        <w:t>lopment of</w:t>
      </w:r>
      <w:r w:rsidRPr="004142EC">
        <w:rPr>
          <w:szCs w:val="20"/>
        </w:rPr>
        <w:t xml:space="preserve"> URL shortener using Couchbase</w:t>
      </w:r>
    </w:p>
    <w:p w14:paraId="52FDBCBD" w14:textId="77777777" w:rsidR="00DC29B3" w:rsidRPr="004142EC" w:rsidRDefault="00DC29B3" w:rsidP="00CB26C8">
      <w:pPr>
        <w:pStyle w:val="ListBullet"/>
        <w:rPr>
          <w:szCs w:val="20"/>
        </w:rPr>
      </w:pPr>
      <w:r w:rsidRPr="004142EC">
        <w:rPr>
          <w:szCs w:val="20"/>
        </w:rPr>
        <w:t>Development of asynchronous content caching using AWS SQS and Kafka</w:t>
      </w:r>
      <w:r w:rsidR="009D500F" w:rsidRPr="004142EC">
        <w:rPr>
          <w:szCs w:val="20"/>
        </w:rPr>
        <w:t xml:space="preserve"> for a high throughpu</w:t>
      </w:r>
      <w:r w:rsidR="00792493" w:rsidRPr="004142EC">
        <w:rPr>
          <w:szCs w:val="20"/>
        </w:rPr>
        <w:t>t of 50 transactions per second, deployed using AWS async workers.</w:t>
      </w:r>
    </w:p>
    <w:p w14:paraId="6B3E8E60" w14:textId="77777777" w:rsidR="00F71902" w:rsidRPr="004142EC" w:rsidRDefault="00F71902" w:rsidP="00CB26C8">
      <w:pPr>
        <w:pStyle w:val="ListBullet"/>
        <w:rPr>
          <w:szCs w:val="20"/>
        </w:rPr>
      </w:pPr>
      <w:r w:rsidRPr="004142EC">
        <w:rPr>
          <w:szCs w:val="20"/>
        </w:rPr>
        <w:t>Development of Self Service ContactUs UI using NodeJS and RubyOnRails</w:t>
      </w:r>
    </w:p>
    <w:p w14:paraId="59E8F268" w14:textId="77777777" w:rsidR="00CB26C8" w:rsidRPr="004142EC" w:rsidRDefault="00CB26C8" w:rsidP="00CB26C8">
      <w:pPr>
        <w:pStyle w:val="ListBullet"/>
        <w:numPr>
          <w:ilvl w:val="0"/>
          <w:numId w:val="0"/>
        </w:numPr>
        <w:ind w:left="720"/>
        <w:rPr>
          <w:szCs w:val="20"/>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8C6F09" w:rsidRPr="004142EC" w14:paraId="0CD2AABB" w14:textId="77777777">
        <w:tc>
          <w:tcPr>
            <w:tcW w:w="2250" w:type="dxa"/>
            <w:tcBorders>
              <w:top w:val="single" w:sz="4" w:space="0" w:color="000000"/>
              <w:left w:val="single" w:sz="4" w:space="0" w:color="000000"/>
              <w:bottom w:val="single" w:sz="4" w:space="0" w:color="000000"/>
            </w:tcBorders>
            <w:shd w:val="clear" w:color="auto" w:fill="E0E0E0"/>
            <w:vAlign w:val="center"/>
          </w:tcPr>
          <w:p w14:paraId="58A87199" w14:textId="2872FB12" w:rsidR="008C6F09" w:rsidRPr="004142EC" w:rsidRDefault="008C6F09" w:rsidP="008B7424">
            <w:pPr>
              <w:pStyle w:val="Table"/>
              <w:snapToGrid w:val="0"/>
              <w:jc w:val="left"/>
            </w:pPr>
            <w:r w:rsidRPr="004142EC">
              <w:t xml:space="preserve">Project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511AD10C" w14:textId="1B44E1E2" w:rsidR="008C6F09" w:rsidRPr="004142EC" w:rsidRDefault="008C6F09">
            <w:pPr>
              <w:pStyle w:val="Table"/>
              <w:snapToGrid w:val="0"/>
              <w:jc w:val="left"/>
            </w:pPr>
            <w:r w:rsidRPr="004142EC">
              <w:t xml:space="preserve">Build/Deploy Automation Framework, </w:t>
            </w:r>
            <w:r w:rsidRPr="0066777C">
              <w:rPr>
                <w:b/>
                <w:bCs/>
              </w:rPr>
              <w:t>Asurion LLC</w:t>
            </w:r>
            <w:r w:rsidRPr="004142EC">
              <w:t>, Nashville (TN)</w:t>
            </w:r>
          </w:p>
        </w:tc>
      </w:tr>
      <w:tr w:rsidR="008C6F09" w:rsidRPr="004142EC" w14:paraId="5BED5343" w14:textId="77777777">
        <w:tc>
          <w:tcPr>
            <w:tcW w:w="2250" w:type="dxa"/>
            <w:tcBorders>
              <w:top w:val="single" w:sz="4" w:space="0" w:color="000000"/>
              <w:left w:val="single" w:sz="4" w:space="0" w:color="000000"/>
              <w:bottom w:val="single" w:sz="4" w:space="0" w:color="000000"/>
            </w:tcBorders>
            <w:shd w:val="clear" w:color="auto" w:fill="E0E0E0"/>
            <w:vAlign w:val="center"/>
          </w:tcPr>
          <w:p w14:paraId="08EC7498" w14:textId="77777777" w:rsidR="008C6F09" w:rsidRPr="004142EC" w:rsidRDefault="008C6F09">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7241A895" w14:textId="77990836" w:rsidR="008C6F09" w:rsidRPr="004142EC" w:rsidRDefault="008C6F09" w:rsidP="00D30644">
            <w:pPr>
              <w:pStyle w:val="Table"/>
              <w:snapToGrid w:val="0"/>
              <w:jc w:val="left"/>
            </w:pPr>
            <w:r w:rsidRPr="004142EC">
              <w:t xml:space="preserve">Technical Leader, Oct'13 </w:t>
            </w:r>
            <w:r w:rsidR="00D30644" w:rsidRPr="004142EC">
              <w:t>–</w:t>
            </w:r>
            <w:r w:rsidRPr="004142EC">
              <w:t xml:space="preserve"> </w:t>
            </w:r>
            <w:r w:rsidR="00D30644" w:rsidRPr="004142EC">
              <w:t>Dec’13</w:t>
            </w:r>
          </w:p>
        </w:tc>
      </w:tr>
    </w:tbl>
    <w:p w14:paraId="3AA02A5A" w14:textId="77777777" w:rsidR="008C6F09" w:rsidRPr="004142EC" w:rsidRDefault="008C6F09">
      <w:pPr>
        <w:pStyle w:val="Heading2"/>
        <w:rPr>
          <w:bCs/>
        </w:rPr>
      </w:pPr>
      <w:r w:rsidRPr="004142EC">
        <w:t>Project Description:</w:t>
      </w:r>
    </w:p>
    <w:p w14:paraId="2D857F96" w14:textId="77777777" w:rsidR="00870A6C" w:rsidRPr="004142EC" w:rsidRDefault="008C6F09">
      <w:pPr>
        <w:rPr>
          <w:bCs/>
          <w:sz w:val="20"/>
          <w:szCs w:val="20"/>
        </w:rPr>
      </w:pPr>
      <w:r w:rsidRPr="004142EC">
        <w:rPr>
          <w:bCs/>
          <w:sz w:val="20"/>
          <w:szCs w:val="20"/>
        </w:rPr>
        <w:t>Build/Deploy Automation Framework developed for the client Asurion LLC for seamless continuous integration of complex multi-hierarchy modules for various projects</w:t>
      </w:r>
      <w:r w:rsidR="00222F36" w:rsidRPr="004142EC">
        <w:rPr>
          <w:bCs/>
          <w:sz w:val="20"/>
          <w:szCs w:val="20"/>
        </w:rPr>
        <w:t xml:space="preserve"> in the mobile insurance domain</w:t>
      </w:r>
      <w:r w:rsidRPr="004142EC">
        <w:rPr>
          <w:bCs/>
          <w:sz w:val="20"/>
          <w:szCs w:val="20"/>
        </w:rPr>
        <w:t>. A Deployment portal was developed using AngularJS / jQuery</w:t>
      </w:r>
      <w:r w:rsidR="008B5839" w:rsidRPr="004142EC">
        <w:rPr>
          <w:bCs/>
          <w:sz w:val="20"/>
          <w:szCs w:val="20"/>
        </w:rPr>
        <w:t xml:space="preserve"> and REST APIs</w:t>
      </w:r>
      <w:r w:rsidRPr="004142EC">
        <w:rPr>
          <w:bCs/>
          <w:sz w:val="20"/>
          <w:szCs w:val="20"/>
        </w:rPr>
        <w:t xml:space="preserve"> for invoking Jenkins API to facilitate build automation, validation and deployment of their </w:t>
      </w:r>
      <w:r w:rsidR="00870A6C" w:rsidRPr="004142EC">
        <w:rPr>
          <w:bCs/>
          <w:sz w:val="20"/>
          <w:szCs w:val="20"/>
        </w:rPr>
        <w:t>products</w:t>
      </w:r>
      <w:r w:rsidRPr="004142EC">
        <w:rPr>
          <w:bCs/>
          <w:sz w:val="20"/>
          <w:szCs w:val="20"/>
        </w:rPr>
        <w:t xml:space="preserve">. </w:t>
      </w:r>
    </w:p>
    <w:p w14:paraId="757C5C81" w14:textId="77777777" w:rsidR="00222F36" w:rsidRPr="004142EC" w:rsidRDefault="00222F36">
      <w:pPr>
        <w:rPr>
          <w:bCs/>
          <w:sz w:val="20"/>
          <w:szCs w:val="20"/>
        </w:rPr>
      </w:pPr>
    </w:p>
    <w:p w14:paraId="3EF5B7DA" w14:textId="77777777" w:rsidR="00222F36" w:rsidRPr="004142EC" w:rsidRDefault="00222F36">
      <w:pPr>
        <w:rPr>
          <w:bCs/>
          <w:sz w:val="20"/>
          <w:szCs w:val="20"/>
        </w:rPr>
      </w:pPr>
      <w:r w:rsidRPr="004142EC">
        <w:rPr>
          <w:bCs/>
          <w:sz w:val="20"/>
          <w:szCs w:val="20"/>
        </w:rPr>
        <w:t>Website: https://www.asurion.com/phone-insurance/</w:t>
      </w:r>
    </w:p>
    <w:p w14:paraId="739AEAC0" w14:textId="77777777" w:rsidR="00870A6C" w:rsidRPr="004142EC" w:rsidRDefault="00870A6C">
      <w:pPr>
        <w:rPr>
          <w:bCs/>
          <w:sz w:val="20"/>
          <w:szCs w:val="20"/>
        </w:rPr>
      </w:pPr>
    </w:p>
    <w:p w14:paraId="192CCFAC" w14:textId="77777777" w:rsidR="008C6F09" w:rsidRPr="004142EC" w:rsidRDefault="008C6F09">
      <w:pPr>
        <w:rPr>
          <w:sz w:val="20"/>
          <w:szCs w:val="20"/>
        </w:rPr>
      </w:pPr>
      <w:r w:rsidRPr="004142EC">
        <w:rPr>
          <w:bCs/>
          <w:sz w:val="20"/>
          <w:szCs w:val="20"/>
        </w:rPr>
        <w:t>Core Features:-</w:t>
      </w:r>
    </w:p>
    <w:p w14:paraId="6727C024" w14:textId="77777777" w:rsidR="008C6F09" w:rsidRPr="004142EC" w:rsidRDefault="008C6F09">
      <w:pPr>
        <w:rPr>
          <w:sz w:val="20"/>
          <w:szCs w:val="20"/>
        </w:rPr>
      </w:pPr>
    </w:p>
    <w:p w14:paraId="7B0309EE" w14:textId="58C86204" w:rsidR="008C6F09" w:rsidRPr="004142EC" w:rsidRDefault="008C6F09">
      <w:pPr>
        <w:pStyle w:val="ListBullet"/>
        <w:rPr>
          <w:bCs/>
          <w:szCs w:val="20"/>
        </w:rPr>
      </w:pPr>
      <w:r w:rsidRPr="004142EC">
        <w:rPr>
          <w:bCs/>
          <w:szCs w:val="20"/>
        </w:rPr>
        <w:t xml:space="preserve">Deployment Portal does LDAP authentication </w:t>
      </w:r>
      <w:r w:rsidR="00125DC5" w:rsidRPr="004142EC">
        <w:rPr>
          <w:bCs/>
          <w:szCs w:val="20"/>
        </w:rPr>
        <w:t>using CryptoJS and AES encryption to provide</w:t>
      </w:r>
      <w:r w:rsidRPr="004142EC">
        <w:rPr>
          <w:bCs/>
          <w:szCs w:val="20"/>
        </w:rPr>
        <w:t xml:space="preserve"> centralized access to all Jenkins environments, SVN and Jenkins APIs are accessed over HTTPS</w:t>
      </w:r>
      <w:r w:rsidR="00B05571">
        <w:rPr>
          <w:bCs/>
          <w:szCs w:val="20"/>
        </w:rPr>
        <w:t>.</w:t>
      </w:r>
    </w:p>
    <w:p w14:paraId="3EA0DC08" w14:textId="77777777" w:rsidR="008C6F09" w:rsidRPr="004142EC" w:rsidRDefault="008C6F09">
      <w:pPr>
        <w:pStyle w:val="ListBullet"/>
        <w:rPr>
          <w:bCs/>
          <w:szCs w:val="20"/>
        </w:rPr>
      </w:pPr>
      <w:r w:rsidRPr="004142EC">
        <w:rPr>
          <w:bCs/>
          <w:szCs w:val="20"/>
        </w:rPr>
        <w:t>Deployment Wizard allows launching Jenkins job with parameters (env, product, client, version, servers) in single/multiple environments.</w:t>
      </w:r>
    </w:p>
    <w:p w14:paraId="3C260063" w14:textId="77777777" w:rsidR="008C6F09" w:rsidRPr="004142EC" w:rsidRDefault="008C6F09">
      <w:pPr>
        <w:pStyle w:val="ListBullet"/>
        <w:rPr>
          <w:szCs w:val="20"/>
        </w:rPr>
      </w:pPr>
      <w:r w:rsidRPr="004142EC">
        <w:rPr>
          <w:bCs/>
          <w:szCs w:val="20"/>
        </w:rPr>
        <w:t>Monitor job allows auditing of job execution history for all environments (environment, job, build#, portal_user, status, deployed_servers, console log)</w:t>
      </w:r>
    </w:p>
    <w:p w14:paraId="18E9BBDF" w14:textId="77777777" w:rsidR="008C6F09" w:rsidRPr="004142EC" w:rsidRDefault="008C6F09">
      <w:pPr>
        <w:pStyle w:val="Heading2"/>
      </w:pPr>
      <w:r w:rsidRPr="004142EC">
        <w:t>Technologies used:</w:t>
      </w:r>
    </w:p>
    <w:p w14:paraId="59D90EAF" w14:textId="77777777" w:rsidR="008C6F09" w:rsidRPr="004142EC" w:rsidRDefault="008C6F09">
      <w:pPr>
        <w:pStyle w:val="ListBullet"/>
        <w:rPr>
          <w:szCs w:val="20"/>
        </w:rPr>
      </w:pPr>
      <w:r w:rsidRPr="004142EC">
        <w:rPr>
          <w:szCs w:val="20"/>
        </w:rPr>
        <w:t>SpringMVC, AngularJS/jQuery, Jenkins REST API, Groovy, Grails, Maven, Ant, Core Java, J2EE,  JSF</w:t>
      </w:r>
    </w:p>
    <w:p w14:paraId="77154402" w14:textId="77777777" w:rsidR="008C6F09" w:rsidRPr="004142EC" w:rsidRDefault="008C6F09">
      <w:pPr>
        <w:pStyle w:val="Heading2"/>
        <w:rPr>
          <w:bCs/>
        </w:rPr>
      </w:pPr>
      <w:r w:rsidRPr="004142EC">
        <w:t>Responsibilities:</w:t>
      </w:r>
    </w:p>
    <w:p w14:paraId="05DF0B46" w14:textId="77777777" w:rsidR="008C6F09" w:rsidRPr="004142EC" w:rsidRDefault="008C6F09">
      <w:pPr>
        <w:pStyle w:val="ListBullet"/>
        <w:rPr>
          <w:szCs w:val="20"/>
        </w:rPr>
      </w:pPr>
      <w:r w:rsidRPr="004142EC">
        <w:rPr>
          <w:bCs/>
          <w:szCs w:val="20"/>
        </w:rPr>
        <w:t>Onsite Requirements gathering and system design at Nashville, USA from Oct'13 – Nov'13</w:t>
      </w:r>
    </w:p>
    <w:p w14:paraId="58C02A5C" w14:textId="77777777" w:rsidR="008C6F09" w:rsidRPr="004142EC" w:rsidRDefault="008C6F09">
      <w:pPr>
        <w:pStyle w:val="ListBullet"/>
        <w:rPr>
          <w:szCs w:val="20"/>
        </w:rPr>
      </w:pPr>
      <w:r w:rsidRPr="004142EC">
        <w:rPr>
          <w:szCs w:val="20"/>
        </w:rPr>
        <w:t>Feasibility study, Prototyping, Design and development of the automation framework.</w:t>
      </w:r>
    </w:p>
    <w:p w14:paraId="5F25F286" w14:textId="77777777" w:rsidR="008C6F09" w:rsidRPr="004142EC" w:rsidRDefault="008C6F09">
      <w:pPr>
        <w:pStyle w:val="ListBullet"/>
        <w:rPr>
          <w:szCs w:val="20"/>
          <w:u w:val="single"/>
        </w:rPr>
      </w:pPr>
      <w:r w:rsidRPr="004142EC">
        <w:rPr>
          <w:szCs w:val="20"/>
        </w:rPr>
        <w:t>Worked in onsite-offshore model with effective co-ordination and tight deadlines following Scrum principles.</w:t>
      </w:r>
    </w:p>
    <w:p w14:paraId="1F843C21" w14:textId="77777777" w:rsidR="008C6F09" w:rsidRPr="004142EC" w:rsidRDefault="008C6F09">
      <w:pPr>
        <w:rPr>
          <w:sz w:val="20"/>
          <w:szCs w:val="20"/>
          <w:u w:val="single"/>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8C6F09" w:rsidRPr="004142EC" w14:paraId="2D0CAA79" w14:textId="77777777">
        <w:tc>
          <w:tcPr>
            <w:tcW w:w="2250" w:type="dxa"/>
            <w:tcBorders>
              <w:top w:val="single" w:sz="4" w:space="0" w:color="000000"/>
              <w:left w:val="single" w:sz="4" w:space="0" w:color="000000"/>
              <w:bottom w:val="single" w:sz="4" w:space="0" w:color="000000"/>
            </w:tcBorders>
            <w:shd w:val="clear" w:color="auto" w:fill="E0E0E0"/>
            <w:vAlign w:val="center"/>
          </w:tcPr>
          <w:p w14:paraId="2F0381CD" w14:textId="5E16AD11" w:rsidR="008C6F09" w:rsidRPr="004142EC" w:rsidRDefault="008C6F09" w:rsidP="008B7424">
            <w:pPr>
              <w:pStyle w:val="Table"/>
              <w:snapToGrid w:val="0"/>
              <w:jc w:val="left"/>
            </w:pPr>
            <w:r w:rsidRPr="004142EC">
              <w:t>Project</w:t>
            </w:r>
            <w:r w:rsidR="008B7424" w:rsidRPr="004142EC">
              <w:t xml:space="preserve">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349757B6" w14:textId="3C9A56AC" w:rsidR="008C6F09" w:rsidRPr="004142EC" w:rsidRDefault="008C6F09">
            <w:pPr>
              <w:pStyle w:val="Table"/>
              <w:snapToGrid w:val="0"/>
              <w:jc w:val="left"/>
            </w:pPr>
            <w:r w:rsidRPr="004142EC">
              <w:t xml:space="preserve">Enterprise Content Director, </w:t>
            </w:r>
            <w:r w:rsidRPr="004A6C62">
              <w:rPr>
                <w:b/>
                <w:bCs/>
              </w:rPr>
              <w:t>Liaison Technologies</w:t>
            </w:r>
            <w:r w:rsidRPr="004142EC">
              <w:t>, Atlanta (GA)</w:t>
            </w:r>
          </w:p>
        </w:tc>
      </w:tr>
      <w:tr w:rsidR="008C6F09" w:rsidRPr="004142EC" w14:paraId="67D65DC6" w14:textId="77777777">
        <w:tc>
          <w:tcPr>
            <w:tcW w:w="2250" w:type="dxa"/>
            <w:tcBorders>
              <w:top w:val="single" w:sz="4" w:space="0" w:color="000000"/>
              <w:left w:val="single" w:sz="4" w:space="0" w:color="000000"/>
              <w:bottom w:val="single" w:sz="4" w:space="0" w:color="000000"/>
            </w:tcBorders>
            <w:shd w:val="clear" w:color="auto" w:fill="E0E0E0"/>
            <w:vAlign w:val="center"/>
          </w:tcPr>
          <w:p w14:paraId="59F4B720" w14:textId="77777777" w:rsidR="008C6F09" w:rsidRPr="004142EC" w:rsidRDefault="008C6F09">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1C22384B" w14:textId="0AFA4DC5" w:rsidR="008C6F09" w:rsidRPr="004142EC" w:rsidRDefault="008C6F09">
            <w:pPr>
              <w:pStyle w:val="Table"/>
              <w:snapToGrid w:val="0"/>
              <w:jc w:val="left"/>
            </w:pPr>
            <w:r w:rsidRPr="004142EC">
              <w:t>Technical Leade</w:t>
            </w:r>
            <w:r w:rsidR="00265AC7">
              <w:t>r</w:t>
            </w:r>
            <w:r w:rsidRPr="004142EC">
              <w:t>, Nov'12 - Sep'13</w:t>
            </w:r>
          </w:p>
        </w:tc>
      </w:tr>
    </w:tbl>
    <w:p w14:paraId="25D86E8A" w14:textId="77777777" w:rsidR="008C6F09" w:rsidRPr="004142EC" w:rsidRDefault="008C6F09">
      <w:pPr>
        <w:pStyle w:val="Heading2"/>
        <w:rPr>
          <w:bCs/>
        </w:rPr>
      </w:pPr>
      <w:r w:rsidRPr="004142EC">
        <w:t>Project Description:</w:t>
      </w:r>
    </w:p>
    <w:p w14:paraId="7B157667" w14:textId="2998EEB9" w:rsidR="008C6F09" w:rsidRPr="004142EC" w:rsidRDefault="008C6F09">
      <w:pPr>
        <w:rPr>
          <w:bCs/>
          <w:sz w:val="20"/>
          <w:szCs w:val="20"/>
        </w:rPr>
      </w:pPr>
      <w:r w:rsidRPr="004142EC">
        <w:rPr>
          <w:bCs/>
          <w:sz w:val="20"/>
          <w:szCs w:val="20"/>
        </w:rPr>
        <w:t xml:space="preserve">Content Management Framework developed for the Liaison Technologies for information extraction, transformation and loading into databases through multi-threaded workflows and Javascript business rules. </w:t>
      </w:r>
      <w:r w:rsidR="00265AC7" w:rsidRPr="004142EC">
        <w:rPr>
          <w:bCs/>
          <w:sz w:val="20"/>
          <w:szCs w:val="20"/>
        </w:rPr>
        <w:t>Front ends</w:t>
      </w:r>
      <w:r w:rsidRPr="004142EC">
        <w:rPr>
          <w:bCs/>
          <w:sz w:val="20"/>
          <w:szCs w:val="20"/>
        </w:rPr>
        <w:t xml:space="preserve"> were developed using RCP/RAP, JSF, Swing.  Servers implemented SQL queries of tables and XML messaging  of </w:t>
      </w:r>
      <w:r w:rsidRPr="004142EC">
        <w:rPr>
          <w:bCs/>
          <w:sz w:val="20"/>
          <w:szCs w:val="20"/>
        </w:rPr>
        <w:lastRenderedPageBreak/>
        <w:t>results to external interfaces using ActiveMQ/JMS. Web-clients and Swing-client communication with servers was implemented using REST and SOAP.</w:t>
      </w:r>
    </w:p>
    <w:p w14:paraId="016C3832" w14:textId="77777777" w:rsidR="00222F36" w:rsidRPr="004142EC" w:rsidRDefault="00222F36">
      <w:pPr>
        <w:rPr>
          <w:bCs/>
          <w:sz w:val="20"/>
          <w:szCs w:val="20"/>
        </w:rPr>
      </w:pPr>
    </w:p>
    <w:p w14:paraId="2FB4837F" w14:textId="77777777" w:rsidR="00222F36" w:rsidRPr="004142EC" w:rsidRDefault="00222F36">
      <w:pPr>
        <w:rPr>
          <w:sz w:val="20"/>
          <w:szCs w:val="20"/>
        </w:rPr>
      </w:pPr>
      <w:r w:rsidRPr="004142EC">
        <w:rPr>
          <w:bCs/>
          <w:sz w:val="20"/>
          <w:szCs w:val="20"/>
        </w:rPr>
        <w:t>Website: https://www.liaison.com/solutions/data-management/master-data-management/</w:t>
      </w:r>
    </w:p>
    <w:p w14:paraId="3B2574DB" w14:textId="77777777" w:rsidR="008C6F09" w:rsidRPr="004142EC" w:rsidRDefault="008C6F09">
      <w:pPr>
        <w:pStyle w:val="Heading2"/>
      </w:pPr>
      <w:r w:rsidRPr="004142EC">
        <w:t>Technologies used:</w:t>
      </w:r>
    </w:p>
    <w:p w14:paraId="2700D31C" w14:textId="77777777" w:rsidR="008C6F09" w:rsidRPr="004142EC" w:rsidRDefault="008C6F09">
      <w:pPr>
        <w:pStyle w:val="ListBullet"/>
        <w:rPr>
          <w:szCs w:val="20"/>
        </w:rPr>
      </w:pPr>
      <w:r w:rsidRPr="004142EC">
        <w:rPr>
          <w:szCs w:val="20"/>
        </w:rPr>
        <w:t>Server – Core Java, J2EE, JBOSS ESB, Multi-threading, Hibernate, REST/SOAP, Swing, Spring MVC,  JMX, JMS, ActiveMQ, JTA, Oracle, SQL Server</w:t>
      </w:r>
    </w:p>
    <w:p w14:paraId="65AF975C" w14:textId="77777777" w:rsidR="008C6F09" w:rsidRPr="004142EC" w:rsidRDefault="008C6F09">
      <w:pPr>
        <w:pStyle w:val="ListBullet"/>
        <w:rPr>
          <w:szCs w:val="20"/>
        </w:rPr>
      </w:pPr>
      <w:r w:rsidRPr="004142EC">
        <w:rPr>
          <w:szCs w:val="20"/>
        </w:rPr>
        <w:t>Client – RCP / RAP, JSF, SEAM, jQuery</w:t>
      </w:r>
    </w:p>
    <w:p w14:paraId="1C4E9B7C" w14:textId="77777777" w:rsidR="008C6F09" w:rsidRPr="004142EC" w:rsidRDefault="008C6F09">
      <w:pPr>
        <w:pStyle w:val="Heading2"/>
        <w:rPr>
          <w:bCs/>
        </w:rPr>
      </w:pPr>
      <w:r w:rsidRPr="004142EC">
        <w:t>Responsibilities:</w:t>
      </w:r>
    </w:p>
    <w:p w14:paraId="0EAFAF94" w14:textId="77777777" w:rsidR="008C6F09" w:rsidRPr="004142EC" w:rsidRDefault="008C6F09">
      <w:pPr>
        <w:pStyle w:val="ListBullet"/>
        <w:rPr>
          <w:szCs w:val="20"/>
        </w:rPr>
      </w:pPr>
      <w:r w:rsidRPr="004142EC">
        <w:rPr>
          <w:bCs/>
          <w:szCs w:val="20"/>
        </w:rPr>
        <w:t>Onsite Requirements gathering and system design at Atlanta, USA from Nov'12 – Feb'13</w:t>
      </w:r>
    </w:p>
    <w:p w14:paraId="04EF77D8" w14:textId="4EDDDCD5" w:rsidR="008C6F09" w:rsidRPr="004142EC" w:rsidRDefault="008C6F09">
      <w:pPr>
        <w:pStyle w:val="ListBullet"/>
        <w:rPr>
          <w:szCs w:val="20"/>
        </w:rPr>
      </w:pPr>
      <w:r w:rsidRPr="004142EC">
        <w:rPr>
          <w:szCs w:val="20"/>
        </w:rPr>
        <w:t xml:space="preserve">Offshore design and </w:t>
      </w:r>
      <w:r w:rsidR="00236D51" w:rsidRPr="004142EC">
        <w:rPr>
          <w:szCs w:val="20"/>
        </w:rPr>
        <w:t>development of</w:t>
      </w:r>
      <w:r w:rsidRPr="004142EC">
        <w:rPr>
          <w:szCs w:val="20"/>
        </w:rPr>
        <w:t xml:space="preserve"> high-performance, low-latency </w:t>
      </w:r>
      <w:r w:rsidR="00236D51" w:rsidRPr="004142EC">
        <w:rPr>
          <w:szCs w:val="20"/>
        </w:rPr>
        <w:t>server-side</w:t>
      </w:r>
      <w:r w:rsidRPr="004142EC">
        <w:rPr>
          <w:szCs w:val="20"/>
        </w:rPr>
        <w:t xml:space="preserve"> modules with efficient algorithms for content management following Agile methodologies.</w:t>
      </w:r>
    </w:p>
    <w:p w14:paraId="71D539FC" w14:textId="77777777" w:rsidR="008C6F09" w:rsidRPr="004142EC" w:rsidRDefault="008C6F09">
      <w:pPr>
        <w:pStyle w:val="ListBullet"/>
        <w:rPr>
          <w:szCs w:val="20"/>
        </w:rPr>
      </w:pPr>
      <w:r w:rsidRPr="004142EC">
        <w:rPr>
          <w:szCs w:val="20"/>
        </w:rPr>
        <w:t>Worked on multiple enhancements and fixes for legacy systems.</w:t>
      </w:r>
    </w:p>
    <w:p w14:paraId="1C1E724F" w14:textId="77777777" w:rsidR="008C6F09" w:rsidRPr="004142EC" w:rsidRDefault="008C6F09">
      <w:pPr>
        <w:rPr>
          <w:sz w:val="20"/>
          <w:szCs w:val="20"/>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8C6F09" w:rsidRPr="004142EC" w14:paraId="09FF0FCE" w14:textId="77777777">
        <w:tc>
          <w:tcPr>
            <w:tcW w:w="2250" w:type="dxa"/>
            <w:tcBorders>
              <w:top w:val="single" w:sz="4" w:space="0" w:color="000000"/>
              <w:left w:val="single" w:sz="4" w:space="0" w:color="000000"/>
              <w:bottom w:val="single" w:sz="4" w:space="0" w:color="000000"/>
            </w:tcBorders>
            <w:shd w:val="clear" w:color="auto" w:fill="E0E0E0"/>
            <w:vAlign w:val="center"/>
          </w:tcPr>
          <w:p w14:paraId="5713FA9E" w14:textId="77777777" w:rsidR="008C6F09" w:rsidRPr="004142EC" w:rsidRDefault="008C6F09" w:rsidP="008B7424">
            <w:pPr>
              <w:pStyle w:val="Table"/>
              <w:snapToGrid w:val="0"/>
              <w:jc w:val="left"/>
            </w:pPr>
            <w:r w:rsidRPr="004142EC">
              <w:t>Project (</w:t>
            </w:r>
            <w:r w:rsidR="008B7424" w:rsidRPr="004142EC">
              <w:t>Full-time</w:t>
            </w:r>
            <w:r w:rsidRPr="004142EC">
              <w:t>)</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348268E6" w14:textId="5DE66338" w:rsidR="008C6F09" w:rsidRPr="004142EC" w:rsidRDefault="00C93611">
            <w:pPr>
              <w:pStyle w:val="Table"/>
              <w:snapToGrid w:val="0"/>
              <w:jc w:val="left"/>
            </w:pPr>
            <w:r w:rsidRPr="004142EC">
              <w:t xml:space="preserve">LTE, </w:t>
            </w:r>
            <w:r w:rsidRPr="004A6C62">
              <w:rPr>
                <w:b/>
                <w:bCs/>
              </w:rPr>
              <w:t>Nokia Siemens Networks</w:t>
            </w:r>
            <w:r w:rsidR="009F7EFC">
              <w:t>,</w:t>
            </w:r>
            <w:r w:rsidR="008C6F09" w:rsidRPr="004142EC">
              <w:t xml:space="preserve"> Chicago, Client – KDDI, Japan</w:t>
            </w:r>
          </w:p>
        </w:tc>
      </w:tr>
      <w:tr w:rsidR="008C6F09" w:rsidRPr="004142EC" w14:paraId="5816889E" w14:textId="77777777">
        <w:tc>
          <w:tcPr>
            <w:tcW w:w="2250" w:type="dxa"/>
            <w:tcBorders>
              <w:top w:val="single" w:sz="4" w:space="0" w:color="000000"/>
              <w:left w:val="single" w:sz="4" w:space="0" w:color="000000"/>
              <w:bottom w:val="single" w:sz="4" w:space="0" w:color="000000"/>
            </w:tcBorders>
            <w:shd w:val="clear" w:color="auto" w:fill="E0E0E0"/>
            <w:vAlign w:val="center"/>
          </w:tcPr>
          <w:p w14:paraId="190E19EB" w14:textId="77777777" w:rsidR="008C6F09" w:rsidRPr="004142EC" w:rsidRDefault="008C6F09">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4D051C2B" w14:textId="66BFC263" w:rsidR="008C6F09" w:rsidRPr="004142EC" w:rsidRDefault="00485FA6">
            <w:pPr>
              <w:pStyle w:val="Table"/>
              <w:snapToGrid w:val="0"/>
              <w:jc w:val="left"/>
            </w:pPr>
            <w:r>
              <w:t>Sr. R&amp;D Engineer</w:t>
            </w:r>
            <w:r w:rsidR="008C6F09" w:rsidRPr="004142EC">
              <w:t xml:space="preserve"> in NSN, Mar'11 - Oct'12</w:t>
            </w:r>
          </w:p>
        </w:tc>
      </w:tr>
    </w:tbl>
    <w:p w14:paraId="7383FDEC" w14:textId="77777777" w:rsidR="008C6F09" w:rsidRPr="004142EC" w:rsidRDefault="008C6F09">
      <w:pPr>
        <w:pStyle w:val="Heading2"/>
        <w:rPr>
          <w:bCs/>
        </w:rPr>
      </w:pPr>
      <w:r w:rsidRPr="004142EC">
        <w:t>Project Description:</w:t>
      </w:r>
    </w:p>
    <w:p w14:paraId="29B12F7C" w14:textId="77777777" w:rsidR="008C6F09" w:rsidRPr="004142EC" w:rsidRDefault="003C46BC">
      <w:pPr>
        <w:rPr>
          <w:bCs/>
          <w:sz w:val="20"/>
          <w:szCs w:val="20"/>
        </w:rPr>
      </w:pPr>
      <w:r w:rsidRPr="004142EC">
        <w:rPr>
          <w:bCs/>
          <w:sz w:val="20"/>
          <w:szCs w:val="20"/>
        </w:rPr>
        <w:t xml:space="preserve">IBM Tivoli Netcool </w:t>
      </w:r>
      <w:r w:rsidR="008C6F09" w:rsidRPr="004142EC">
        <w:rPr>
          <w:bCs/>
          <w:sz w:val="20"/>
          <w:szCs w:val="20"/>
        </w:rPr>
        <w:t xml:space="preserve">Configuration Management </w:t>
      </w:r>
      <w:r w:rsidRPr="004142EC">
        <w:rPr>
          <w:bCs/>
          <w:sz w:val="20"/>
          <w:szCs w:val="20"/>
        </w:rPr>
        <w:t xml:space="preserve">(ITNCM) </w:t>
      </w:r>
      <w:r w:rsidR="008C6F09" w:rsidRPr="004142EC">
        <w:rPr>
          <w:bCs/>
          <w:sz w:val="20"/>
          <w:szCs w:val="20"/>
        </w:rPr>
        <w:t xml:space="preserve">tool for LTE network deployed </w:t>
      </w:r>
      <w:r w:rsidRPr="004142EC">
        <w:rPr>
          <w:bCs/>
          <w:sz w:val="20"/>
          <w:szCs w:val="20"/>
        </w:rPr>
        <w:t>for</w:t>
      </w:r>
      <w:r w:rsidR="008C6F09" w:rsidRPr="004142EC">
        <w:rPr>
          <w:bCs/>
          <w:sz w:val="20"/>
          <w:szCs w:val="20"/>
        </w:rPr>
        <w:t xml:space="preserve"> KDDI customer in Japan. Provides highly scalable and low-latency solutions to store, view and update bulk configurations of upto 5000 eNodeBs in LTE network. Event handling of high frequency network configuration updates and alarm forwarding was implemented using ExecutorService, ThreadPool and JMS/ActiveMQ.</w:t>
      </w:r>
    </w:p>
    <w:p w14:paraId="0D777F7E" w14:textId="77777777" w:rsidR="00254819" w:rsidRPr="004142EC" w:rsidRDefault="00254819">
      <w:pPr>
        <w:rPr>
          <w:bCs/>
          <w:sz w:val="20"/>
          <w:szCs w:val="20"/>
        </w:rPr>
      </w:pPr>
    </w:p>
    <w:p w14:paraId="3C62B747" w14:textId="77777777" w:rsidR="00254819" w:rsidRPr="004142EC" w:rsidRDefault="00254819">
      <w:pPr>
        <w:rPr>
          <w:sz w:val="20"/>
          <w:szCs w:val="20"/>
        </w:rPr>
      </w:pPr>
      <w:r w:rsidRPr="004142EC">
        <w:rPr>
          <w:bCs/>
          <w:sz w:val="20"/>
          <w:szCs w:val="20"/>
        </w:rPr>
        <w:t>Website: http://www-03.ibm.com/software/products/en/tivonetcconfmana</w:t>
      </w:r>
    </w:p>
    <w:p w14:paraId="321DE29B" w14:textId="77777777" w:rsidR="008C6F09" w:rsidRPr="004142EC" w:rsidRDefault="008C6F09">
      <w:pPr>
        <w:pStyle w:val="Heading2"/>
      </w:pPr>
      <w:r w:rsidRPr="004142EC">
        <w:t>Technologies used:</w:t>
      </w:r>
    </w:p>
    <w:p w14:paraId="3F8B168C" w14:textId="77777777" w:rsidR="008C6F09" w:rsidRPr="004142EC" w:rsidRDefault="008C6F09">
      <w:pPr>
        <w:pStyle w:val="ListBullet"/>
        <w:rPr>
          <w:szCs w:val="20"/>
        </w:rPr>
      </w:pPr>
      <w:r w:rsidRPr="004142EC">
        <w:rPr>
          <w:szCs w:val="20"/>
        </w:rPr>
        <w:t>Core Java, J2EE, Multi-threading, Hibernate, Swing, Oracle, JMS, ActiveMQ</w:t>
      </w:r>
    </w:p>
    <w:p w14:paraId="55ECC237" w14:textId="77777777" w:rsidR="008C6F09" w:rsidRPr="004142EC" w:rsidRDefault="008C6F09">
      <w:pPr>
        <w:pStyle w:val="Heading2"/>
      </w:pPr>
      <w:r w:rsidRPr="004142EC">
        <w:t>Responsibilities:</w:t>
      </w:r>
    </w:p>
    <w:p w14:paraId="76E38B26" w14:textId="6766B7C5" w:rsidR="008C6F09" w:rsidRPr="004142EC" w:rsidRDefault="008C6F09">
      <w:pPr>
        <w:pStyle w:val="ListBullet"/>
        <w:rPr>
          <w:szCs w:val="20"/>
        </w:rPr>
      </w:pPr>
      <w:r w:rsidRPr="004142EC">
        <w:rPr>
          <w:szCs w:val="20"/>
        </w:rPr>
        <w:t xml:space="preserve">Designed and developed high-performance, low-latency </w:t>
      </w:r>
      <w:r w:rsidR="00585045" w:rsidRPr="004142EC">
        <w:rPr>
          <w:szCs w:val="20"/>
        </w:rPr>
        <w:t>server-side</w:t>
      </w:r>
      <w:r w:rsidRPr="004142EC">
        <w:rPr>
          <w:szCs w:val="20"/>
        </w:rPr>
        <w:t xml:space="preserve"> modules with efficient algorithms for configuration management of LTE network. </w:t>
      </w:r>
    </w:p>
    <w:p w14:paraId="125E2279" w14:textId="53ABBED0" w:rsidR="008C6F09" w:rsidRPr="004142EC" w:rsidRDefault="008C6F09">
      <w:pPr>
        <w:pStyle w:val="ListBullet"/>
        <w:rPr>
          <w:szCs w:val="20"/>
        </w:rPr>
      </w:pPr>
      <w:r w:rsidRPr="004142EC">
        <w:rPr>
          <w:szCs w:val="20"/>
        </w:rPr>
        <w:t xml:space="preserve">Challenges involved </w:t>
      </w:r>
      <w:r w:rsidR="00585045" w:rsidRPr="004142EC">
        <w:rPr>
          <w:szCs w:val="20"/>
        </w:rPr>
        <w:t>fetching</w:t>
      </w:r>
      <w:r w:rsidRPr="004142EC">
        <w:rPr>
          <w:szCs w:val="20"/>
        </w:rPr>
        <w:t xml:space="preserve"> large XML configurations over the network for caching, parsing, storage and retrieval. </w:t>
      </w:r>
    </w:p>
    <w:p w14:paraId="405D4490" w14:textId="41274967" w:rsidR="008C6F09" w:rsidRPr="004142EC" w:rsidRDefault="008C6F09">
      <w:pPr>
        <w:pStyle w:val="ListBullet"/>
        <w:rPr>
          <w:szCs w:val="20"/>
        </w:rPr>
      </w:pPr>
      <w:r w:rsidRPr="004142EC">
        <w:rPr>
          <w:szCs w:val="20"/>
        </w:rPr>
        <w:t xml:space="preserve">Designed efficient multi-threaded algorithms for STAX parsers, ITNCM connection pools, thread-pools, </w:t>
      </w:r>
      <w:r w:rsidR="00585045" w:rsidRPr="004142EC">
        <w:rPr>
          <w:szCs w:val="20"/>
        </w:rPr>
        <w:t>hibernate</w:t>
      </w:r>
      <w:r w:rsidRPr="004142EC">
        <w:rPr>
          <w:szCs w:val="20"/>
        </w:rPr>
        <w:t xml:space="preserve"> session-pools and stored procedures using parallel CPU processing for storage/retrieval queries. Extensively used advanced Java features like ConcurrentHashmap, CountdownLatch, ExecutorService, ThreadPool, ConnectionPool, ReentrantLock, Semaphores, BlockingQueue, etc.</w:t>
      </w:r>
    </w:p>
    <w:p w14:paraId="551C2286" w14:textId="77777777" w:rsidR="00AC365A" w:rsidRPr="004142EC" w:rsidRDefault="008C6F09" w:rsidP="00AC365A">
      <w:pPr>
        <w:pStyle w:val="ListBullet"/>
        <w:rPr>
          <w:szCs w:val="20"/>
        </w:rPr>
      </w:pPr>
      <w:r w:rsidRPr="004142EC">
        <w:rPr>
          <w:szCs w:val="20"/>
        </w:rPr>
        <w:t>LDAP queries and updates for bulk u</w:t>
      </w:r>
      <w:r w:rsidR="005C73C9" w:rsidRPr="004142EC">
        <w:rPr>
          <w:szCs w:val="20"/>
        </w:rPr>
        <w:t>sers and topology information.</w:t>
      </w:r>
    </w:p>
    <w:p w14:paraId="33656332" w14:textId="77777777" w:rsidR="008C6F09" w:rsidRPr="004142EC" w:rsidRDefault="008B0116" w:rsidP="00AC365A">
      <w:pPr>
        <w:pStyle w:val="ListBullet"/>
        <w:rPr>
          <w:szCs w:val="20"/>
        </w:rPr>
      </w:pPr>
      <w:r w:rsidRPr="004142EC">
        <w:rPr>
          <w:szCs w:val="20"/>
        </w:rPr>
        <w:t xml:space="preserve">Development of SOAP services for </w:t>
      </w:r>
      <w:r w:rsidR="008C6F09" w:rsidRPr="004142EC">
        <w:rPr>
          <w:szCs w:val="20"/>
        </w:rPr>
        <w:t>Bulk SNMP Get and Set</w:t>
      </w:r>
      <w:r w:rsidRPr="004142EC">
        <w:rPr>
          <w:szCs w:val="20"/>
        </w:rPr>
        <w:t>, executed over</w:t>
      </w:r>
      <w:r w:rsidR="008C6F09" w:rsidRPr="004142EC">
        <w:rPr>
          <w:szCs w:val="20"/>
        </w:rPr>
        <w:t xml:space="preserve">  5000 network elements. </w:t>
      </w:r>
    </w:p>
    <w:p w14:paraId="539B39F3" w14:textId="77777777" w:rsidR="008C6F09" w:rsidRPr="004142EC" w:rsidRDefault="008C6F09">
      <w:pPr>
        <w:pStyle w:val="ListBullet"/>
        <w:rPr>
          <w:szCs w:val="20"/>
        </w:rPr>
      </w:pPr>
      <w:r w:rsidRPr="004142EC">
        <w:rPr>
          <w:szCs w:val="20"/>
        </w:rPr>
        <w:t xml:space="preserve">Developed Aggregator module to convert large XMLs to CSV using XSL transformations for easy retrievals. </w:t>
      </w:r>
    </w:p>
    <w:p w14:paraId="050AEF61" w14:textId="77777777" w:rsidR="008C6F09" w:rsidRPr="004142EC" w:rsidRDefault="008C6F09">
      <w:pPr>
        <w:pStyle w:val="ListBullet"/>
        <w:rPr>
          <w:szCs w:val="20"/>
        </w:rPr>
      </w:pPr>
      <w:r w:rsidRPr="004142EC">
        <w:rPr>
          <w:szCs w:val="20"/>
        </w:rPr>
        <w:t xml:space="preserve">Designed and developed intuitive GUI using Netbeans IDE, based on MVC architecture enabling telecom operation for bulk configuration changes on the network. </w:t>
      </w:r>
    </w:p>
    <w:p w14:paraId="0F8E1663" w14:textId="77777777" w:rsidR="008C6F09" w:rsidRPr="004142EC" w:rsidRDefault="008C6F09">
      <w:pPr>
        <w:pStyle w:val="ListBullet"/>
        <w:rPr>
          <w:szCs w:val="20"/>
        </w:rPr>
      </w:pPr>
      <w:r w:rsidRPr="004142EC">
        <w:rPr>
          <w:szCs w:val="20"/>
        </w:rPr>
        <w:t>On-site Primary technical contact for critical issue resolution and deployment at labs in USA.</w:t>
      </w:r>
    </w:p>
    <w:p w14:paraId="58FD85A4" w14:textId="77777777" w:rsidR="00D07882" w:rsidRPr="004142EC" w:rsidRDefault="00D07882" w:rsidP="00D07882">
      <w:pPr>
        <w:pStyle w:val="ListBullet"/>
        <w:numPr>
          <w:ilvl w:val="0"/>
          <w:numId w:val="0"/>
        </w:numPr>
        <w:ind w:left="720"/>
        <w:rPr>
          <w:szCs w:val="20"/>
        </w:rPr>
      </w:pPr>
    </w:p>
    <w:p w14:paraId="10FCCED4" w14:textId="77777777" w:rsidR="008C6F09" w:rsidRPr="004142EC" w:rsidRDefault="008C6F09">
      <w:pPr>
        <w:pStyle w:val="ListBullet"/>
        <w:numPr>
          <w:ilvl w:val="0"/>
          <w:numId w:val="0"/>
        </w:numPr>
        <w:ind w:left="360"/>
        <w:rPr>
          <w:szCs w:val="20"/>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8C6F09" w:rsidRPr="004142EC" w14:paraId="685A2818" w14:textId="77777777">
        <w:tc>
          <w:tcPr>
            <w:tcW w:w="2250" w:type="dxa"/>
            <w:tcBorders>
              <w:top w:val="single" w:sz="4" w:space="0" w:color="000000"/>
              <w:left w:val="single" w:sz="4" w:space="0" w:color="000000"/>
              <w:bottom w:val="single" w:sz="4" w:space="0" w:color="000000"/>
            </w:tcBorders>
            <w:shd w:val="clear" w:color="auto" w:fill="E0E0E0"/>
            <w:vAlign w:val="center"/>
          </w:tcPr>
          <w:p w14:paraId="4D976438" w14:textId="77777777" w:rsidR="008C6F09" w:rsidRPr="004142EC" w:rsidRDefault="008C6F09">
            <w:pPr>
              <w:pStyle w:val="Table"/>
              <w:snapToGrid w:val="0"/>
              <w:jc w:val="left"/>
            </w:pPr>
            <w:r w:rsidRPr="004142EC">
              <w:t>Project (</w:t>
            </w:r>
            <w:r w:rsidR="008B7424" w:rsidRPr="004142EC">
              <w:t>Full-time</w:t>
            </w:r>
            <w:r w:rsidRPr="004142EC">
              <w:t>)</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43ECA3F1" w14:textId="6CFE3F89" w:rsidR="008C6F09" w:rsidRPr="004142EC" w:rsidRDefault="008C6F09" w:rsidP="00C93611">
            <w:pPr>
              <w:pStyle w:val="Table"/>
              <w:snapToGrid w:val="0"/>
              <w:jc w:val="left"/>
            </w:pPr>
            <w:r w:rsidRPr="004142EC">
              <w:t xml:space="preserve">Netcool NMS, </w:t>
            </w:r>
            <w:r w:rsidR="00C93611" w:rsidRPr="00B62EE2">
              <w:rPr>
                <w:b/>
                <w:bCs/>
              </w:rPr>
              <w:t>Motorola</w:t>
            </w:r>
            <w:r w:rsidRPr="004142EC">
              <w:t>, Client - SPAN (Australia) and KRNA (Korea)</w:t>
            </w:r>
          </w:p>
        </w:tc>
      </w:tr>
      <w:tr w:rsidR="008C6F09" w:rsidRPr="004142EC" w14:paraId="2B8FF286" w14:textId="77777777">
        <w:tc>
          <w:tcPr>
            <w:tcW w:w="2250" w:type="dxa"/>
            <w:tcBorders>
              <w:top w:val="single" w:sz="4" w:space="0" w:color="000000"/>
              <w:left w:val="single" w:sz="4" w:space="0" w:color="000000"/>
              <w:bottom w:val="single" w:sz="4" w:space="0" w:color="000000"/>
            </w:tcBorders>
            <w:shd w:val="clear" w:color="auto" w:fill="E0E0E0"/>
            <w:vAlign w:val="center"/>
          </w:tcPr>
          <w:p w14:paraId="65C10EDD" w14:textId="77777777" w:rsidR="008C6F09" w:rsidRPr="004142EC" w:rsidRDefault="008C6F09">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3A640E93" w14:textId="7E0841FF" w:rsidR="008C6F09" w:rsidRPr="004142EC" w:rsidRDefault="008C6F09">
            <w:pPr>
              <w:pStyle w:val="Table"/>
              <w:snapToGrid w:val="0"/>
              <w:jc w:val="left"/>
            </w:pPr>
            <w:r w:rsidRPr="004142EC">
              <w:t>Technical Lead, Jan'10 - Feb'11</w:t>
            </w:r>
          </w:p>
        </w:tc>
      </w:tr>
    </w:tbl>
    <w:p w14:paraId="5D546371" w14:textId="7F7B8102" w:rsidR="00F235A9" w:rsidRPr="004142EC" w:rsidRDefault="008C6F09" w:rsidP="00DF2A75">
      <w:pPr>
        <w:pStyle w:val="Heading2"/>
      </w:pPr>
      <w:r w:rsidRPr="004142EC">
        <w:t>Project Description:</w:t>
      </w:r>
    </w:p>
    <w:p w14:paraId="0977C30A" w14:textId="77777777" w:rsidR="008C6F09" w:rsidRPr="004142EC" w:rsidRDefault="008C6F09">
      <w:pPr>
        <w:numPr>
          <w:ilvl w:val="0"/>
          <w:numId w:val="11"/>
        </w:numPr>
        <w:rPr>
          <w:sz w:val="20"/>
          <w:szCs w:val="20"/>
        </w:rPr>
      </w:pPr>
      <w:r w:rsidRPr="004142EC">
        <w:rPr>
          <w:sz w:val="20"/>
          <w:szCs w:val="20"/>
        </w:rPr>
        <w:t>Provided customized CM/FM/PM solutions using the IBM Tivoli Netcool Suite (ITNCM, Omnibus, Webtop, Reporter, Impact, PMGW) and on-site deployment for customers SPAN (Australia) and KRNA (Korea)</w:t>
      </w:r>
    </w:p>
    <w:p w14:paraId="52821A11" w14:textId="77777777" w:rsidR="00254819" w:rsidRPr="004142EC" w:rsidRDefault="00254819">
      <w:pPr>
        <w:pStyle w:val="Heading2"/>
      </w:pPr>
      <w:r w:rsidRPr="004142EC">
        <w:t>Website: http://www-03.ibm.com/software/products/en/netcool-network-management</w:t>
      </w:r>
    </w:p>
    <w:p w14:paraId="642EEA4C" w14:textId="77777777" w:rsidR="008C6F09" w:rsidRPr="004142EC" w:rsidRDefault="008C6F09">
      <w:pPr>
        <w:pStyle w:val="Heading2"/>
      </w:pPr>
      <w:r w:rsidRPr="004142EC">
        <w:lastRenderedPageBreak/>
        <w:t>Technologies used:</w:t>
      </w:r>
    </w:p>
    <w:p w14:paraId="76DF4391" w14:textId="77777777" w:rsidR="008C6F09" w:rsidRPr="004142EC" w:rsidRDefault="008C6F09">
      <w:pPr>
        <w:pStyle w:val="ListBullet"/>
        <w:rPr>
          <w:szCs w:val="20"/>
        </w:rPr>
      </w:pPr>
      <w:r w:rsidRPr="004142EC">
        <w:rPr>
          <w:szCs w:val="20"/>
        </w:rPr>
        <w:t>Core Java, J2EE, Multi-threading, Swing, Oracle, Shell scripting, Stored Procedures, Triggers, Perl, Expect</w:t>
      </w:r>
    </w:p>
    <w:p w14:paraId="6E300955" w14:textId="77777777" w:rsidR="008C6F09" w:rsidRPr="004142EC" w:rsidRDefault="008C6F09">
      <w:pPr>
        <w:pStyle w:val="Heading2"/>
      </w:pPr>
      <w:r w:rsidRPr="004142EC">
        <w:t>Responsibilities:</w:t>
      </w:r>
    </w:p>
    <w:p w14:paraId="43E3053A" w14:textId="77777777" w:rsidR="008C6F09" w:rsidRPr="004142EC" w:rsidRDefault="008C6F09">
      <w:pPr>
        <w:spacing w:line="100" w:lineRule="atLeast"/>
        <w:rPr>
          <w:sz w:val="20"/>
          <w:szCs w:val="20"/>
        </w:rPr>
      </w:pPr>
      <w:r w:rsidRPr="004142EC">
        <w:rPr>
          <w:sz w:val="20"/>
          <w:szCs w:val="20"/>
        </w:rPr>
        <w:t>Developed high-performance scalable NMS servers for NMS customers with below features:-</w:t>
      </w:r>
    </w:p>
    <w:p w14:paraId="774C6BF1" w14:textId="77777777" w:rsidR="008C6F09" w:rsidRPr="004142EC" w:rsidRDefault="008C6F09">
      <w:pPr>
        <w:pStyle w:val="ListBullet"/>
        <w:rPr>
          <w:szCs w:val="20"/>
        </w:rPr>
      </w:pPr>
      <w:r w:rsidRPr="004142EC">
        <w:rPr>
          <w:szCs w:val="20"/>
        </w:rPr>
        <w:t>Configuration Mgmt – SNMP/CORBA based discovery of bulk network elements.</w:t>
      </w:r>
    </w:p>
    <w:p w14:paraId="49D5EFA4" w14:textId="77777777" w:rsidR="008C6F09" w:rsidRPr="004142EC" w:rsidRDefault="008C6F09">
      <w:pPr>
        <w:pStyle w:val="ListBullet"/>
        <w:rPr>
          <w:szCs w:val="20"/>
        </w:rPr>
      </w:pPr>
      <w:r w:rsidRPr="004142EC">
        <w:rPr>
          <w:szCs w:val="20"/>
        </w:rPr>
        <w:t>Fault Mgmt – Bulk SNMP trap handling and event correlation engine.</w:t>
      </w:r>
    </w:p>
    <w:p w14:paraId="2F57406B" w14:textId="77777777" w:rsidR="008C6F09" w:rsidRPr="004142EC" w:rsidRDefault="008C6F09">
      <w:pPr>
        <w:pStyle w:val="ListBullet"/>
        <w:rPr>
          <w:szCs w:val="20"/>
        </w:rPr>
      </w:pPr>
      <w:r w:rsidRPr="004142EC">
        <w:rPr>
          <w:szCs w:val="20"/>
        </w:rPr>
        <w:t>Performance Mgmt – SNMP/FTP statistics, KPI engines and reporting/charting applications.</w:t>
      </w:r>
    </w:p>
    <w:p w14:paraId="414F1A8B" w14:textId="77777777" w:rsidR="008C6F09" w:rsidRPr="004142EC" w:rsidRDefault="008C6F09">
      <w:pPr>
        <w:pStyle w:val="ListBullet"/>
        <w:rPr>
          <w:szCs w:val="20"/>
        </w:rPr>
      </w:pPr>
      <w:r w:rsidRPr="004142EC">
        <w:rPr>
          <w:szCs w:val="20"/>
        </w:rPr>
        <w:t>Redundancy/Failover – SQL trigger based automatic failover systems developed using Perl, Expect, Shell script and stored procedures.</w:t>
      </w:r>
    </w:p>
    <w:p w14:paraId="12BA1FE3" w14:textId="77777777" w:rsidR="007C03D0" w:rsidRPr="004142EC" w:rsidRDefault="008C6F09" w:rsidP="00254819">
      <w:pPr>
        <w:pStyle w:val="ListBullet"/>
        <w:rPr>
          <w:szCs w:val="20"/>
        </w:rPr>
      </w:pPr>
      <w:r w:rsidRPr="004142EC">
        <w:rPr>
          <w:szCs w:val="20"/>
        </w:rPr>
        <w:t>Load sharing – Distributed servers for handling bulk SNMP traps and statistics using RMI.</w:t>
      </w:r>
    </w:p>
    <w:p w14:paraId="096615B2" w14:textId="77777777" w:rsidR="008C6F09" w:rsidRPr="004142EC" w:rsidRDefault="008C6F09">
      <w:pPr>
        <w:pStyle w:val="ListBullet"/>
        <w:numPr>
          <w:ilvl w:val="0"/>
          <w:numId w:val="0"/>
        </w:numPr>
        <w:ind w:left="360"/>
        <w:rPr>
          <w:szCs w:val="20"/>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8C6F09" w:rsidRPr="004142EC" w14:paraId="6B4642B1" w14:textId="77777777">
        <w:tc>
          <w:tcPr>
            <w:tcW w:w="2250" w:type="dxa"/>
            <w:tcBorders>
              <w:top w:val="single" w:sz="4" w:space="0" w:color="000000"/>
              <w:left w:val="single" w:sz="4" w:space="0" w:color="000000"/>
              <w:bottom w:val="single" w:sz="4" w:space="0" w:color="000000"/>
            </w:tcBorders>
            <w:shd w:val="clear" w:color="auto" w:fill="E0E0E0"/>
            <w:vAlign w:val="center"/>
          </w:tcPr>
          <w:p w14:paraId="2C5AF30E" w14:textId="77777777" w:rsidR="008C6F09" w:rsidRPr="004142EC" w:rsidRDefault="008C6F09">
            <w:pPr>
              <w:pStyle w:val="Table"/>
              <w:snapToGrid w:val="0"/>
              <w:jc w:val="left"/>
            </w:pPr>
            <w:r w:rsidRPr="004142EC">
              <w:t>Project (</w:t>
            </w:r>
            <w:r w:rsidR="008B7424" w:rsidRPr="004142EC">
              <w:t>Full-time</w:t>
            </w:r>
            <w:r w:rsidRPr="004142EC">
              <w:t>)</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382B2C10" w14:textId="70D86C3E" w:rsidR="008C6F09" w:rsidRPr="004142EC" w:rsidRDefault="008C6F09" w:rsidP="00C93611">
            <w:pPr>
              <w:pStyle w:val="Table"/>
              <w:snapToGrid w:val="0"/>
              <w:jc w:val="left"/>
            </w:pPr>
            <w:r w:rsidRPr="004142EC">
              <w:t xml:space="preserve">Adventnet NMS, </w:t>
            </w:r>
            <w:r w:rsidR="00C93611" w:rsidRPr="000E56F7">
              <w:rPr>
                <w:b/>
                <w:bCs/>
              </w:rPr>
              <w:t>Motorola</w:t>
            </w:r>
            <w:r w:rsidRPr="004142EC">
              <w:t>, Client – Menatel (Bahrain)</w:t>
            </w:r>
          </w:p>
        </w:tc>
      </w:tr>
      <w:tr w:rsidR="008C6F09" w:rsidRPr="004142EC" w14:paraId="01D150ED" w14:textId="77777777">
        <w:tc>
          <w:tcPr>
            <w:tcW w:w="2250" w:type="dxa"/>
            <w:tcBorders>
              <w:top w:val="single" w:sz="4" w:space="0" w:color="000000"/>
              <w:left w:val="single" w:sz="4" w:space="0" w:color="000000"/>
              <w:bottom w:val="single" w:sz="4" w:space="0" w:color="000000"/>
            </w:tcBorders>
            <w:shd w:val="clear" w:color="auto" w:fill="E0E0E0"/>
            <w:vAlign w:val="center"/>
          </w:tcPr>
          <w:p w14:paraId="01797B30" w14:textId="77777777" w:rsidR="008C6F09" w:rsidRPr="004142EC" w:rsidRDefault="008C6F09">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2C778FB8" w14:textId="2AF20B04" w:rsidR="008C6F09" w:rsidRPr="004142EC" w:rsidRDefault="008C6F09">
            <w:pPr>
              <w:pStyle w:val="Table"/>
              <w:snapToGrid w:val="0"/>
              <w:jc w:val="left"/>
            </w:pPr>
            <w:r w:rsidRPr="004142EC">
              <w:t>Sr</w:t>
            </w:r>
            <w:r w:rsidR="00A25E5D">
              <w:t>. R&amp;D</w:t>
            </w:r>
            <w:r w:rsidRPr="004142EC">
              <w:t xml:space="preserve"> </w:t>
            </w:r>
            <w:r w:rsidR="00A25E5D">
              <w:t>Engineer</w:t>
            </w:r>
            <w:r w:rsidRPr="004142EC">
              <w:t>, Oct'06 - Dec'09</w:t>
            </w:r>
          </w:p>
        </w:tc>
      </w:tr>
    </w:tbl>
    <w:p w14:paraId="561A5339" w14:textId="77777777" w:rsidR="008C6F09" w:rsidRPr="004142EC" w:rsidRDefault="008C6F09">
      <w:pPr>
        <w:pStyle w:val="Heading2"/>
      </w:pPr>
      <w:r w:rsidRPr="004142EC">
        <w:t>Project Description:</w:t>
      </w:r>
    </w:p>
    <w:p w14:paraId="4AF79FF7" w14:textId="77777777" w:rsidR="008C6F09" w:rsidRPr="004142EC" w:rsidRDefault="008C6F09">
      <w:pPr>
        <w:rPr>
          <w:sz w:val="20"/>
          <w:szCs w:val="20"/>
        </w:rPr>
      </w:pPr>
      <w:r w:rsidRPr="004142EC">
        <w:rPr>
          <w:sz w:val="20"/>
          <w:szCs w:val="20"/>
        </w:rPr>
        <w:t xml:space="preserve">Provided customized CM/FM/PM solutions using the Adventnet NMS and on-site deployment for customers Menatel(Bahrain), Wateen (Pakistan) and MTNL(India). </w:t>
      </w:r>
    </w:p>
    <w:p w14:paraId="18C0AF42" w14:textId="77777777" w:rsidR="00254819" w:rsidRPr="004142EC" w:rsidRDefault="00254819">
      <w:pPr>
        <w:rPr>
          <w:sz w:val="20"/>
          <w:szCs w:val="20"/>
        </w:rPr>
      </w:pPr>
    </w:p>
    <w:p w14:paraId="3310395D" w14:textId="77777777" w:rsidR="00254819" w:rsidRPr="004142EC" w:rsidRDefault="00254819">
      <w:pPr>
        <w:rPr>
          <w:sz w:val="20"/>
          <w:szCs w:val="20"/>
        </w:rPr>
      </w:pPr>
      <w:r w:rsidRPr="004142EC">
        <w:rPr>
          <w:sz w:val="20"/>
          <w:szCs w:val="20"/>
        </w:rPr>
        <w:t>Website: http://www.develcon.com/nms/webnms.html</w:t>
      </w:r>
    </w:p>
    <w:p w14:paraId="10757C14" w14:textId="77777777" w:rsidR="008C6F09" w:rsidRPr="004142EC" w:rsidRDefault="008C6F09">
      <w:pPr>
        <w:pStyle w:val="Heading2"/>
      </w:pPr>
      <w:r w:rsidRPr="004142EC">
        <w:t>Technologies used:</w:t>
      </w:r>
    </w:p>
    <w:p w14:paraId="0625D633" w14:textId="77777777" w:rsidR="008C6F09" w:rsidRPr="004142EC" w:rsidRDefault="008C6F09">
      <w:pPr>
        <w:pStyle w:val="ListBullet"/>
        <w:rPr>
          <w:szCs w:val="20"/>
        </w:rPr>
      </w:pPr>
      <w:r w:rsidRPr="004142EC">
        <w:rPr>
          <w:szCs w:val="20"/>
        </w:rPr>
        <w:t>Core Java, J2EE, Multi-threading, Swing Oracle, RMI, CORBA</w:t>
      </w:r>
    </w:p>
    <w:p w14:paraId="74970837" w14:textId="77777777" w:rsidR="008C6F09" w:rsidRPr="004142EC" w:rsidRDefault="008C6F09">
      <w:pPr>
        <w:pStyle w:val="ListBullet"/>
        <w:numPr>
          <w:ilvl w:val="0"/>
          <w:numId w:val="0"/>
        </w:numPr>
        <w:ind w:left="360"/>
        <w:rPr>
          <w:szCs w:val="20"/>
        </w:rPr>
      </w:pPr>
    </w:p>
    <w:p w14:paraId="61230DD4" w14:textId="77777777" w:rsidR="008C6F09" w:rsidRPr="004142EC" w:rsidRDefault="008C6F09">
      <w:pPr>
        <w:pStyle w:val="Heading2"/>
      </w:pPr>
      <w:r w:rsidRPr="004142EC">
        <w:t>Responsibilities:</w:t>
      </w:r>
    </w:p>
    <w:p w14:paraId="18D674EE" w14:textId="77777777" w:rsidR="008C6F09" w:rsidRPr="004142EC" w:rsidRDefault="008C6F09">
      <w:pPr>
        <w:pStyle w:val="ListBullet"/>
        <w:rPr>
          <w:szCs w:val="20"/>
        </w:rPr>
      </w:pPr>
      <w:r w:rsidRPr="004142EC">
        <w:rPr>
          <w:szCs w:val="20"/>
        </w:rPr>
        <w:t>Developed high-performance scalable NMS servers for various NMS customers.</w:t>
      </w:r>
    </w:p>
    <w:p w14:paraId="76508C0D" w14:textId="77777777" w:rsidR="008C6F09" w:rsidRPr="004142EC" w:rsidRDefault="008C6F09">
      <w:pPr>
        <w:pStyle w:val="ListBullet"/>
        <w:numPr>
          <w:ilvl w:val="0"/>
          <w:numId w:val="0"/>
        </w:numPr>
        <w:rPr>
          <w:szCs w:val="20"/>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8C6F09" w:rsidRPr="004142EC" w14:paraId="21547089" w14:textId="77777777">
        <w:tc>
          <w:tcPr>
            <w:tcW w:w="2250" w:type="dxa"/>
            <w:tcBorders>
              <w:top w:val="single" w:sz="4" w:space="0" w:color="000000"/>
              <w:left w:val="single" w:sz="4" w:space="0" w:color="000000"/>
              <w:bottom w:val="single" w:sz="4" w:space="0" w:color="000000"/>
            </w:tcBorders>
            <w:shd w:val="clear" w:color="auto" w:fill="E0E0E0"/>
            <w:vAlign w:val="center"/>
          </w:tcPr>
          <w:p w14:paraId="0B19B467" w14:textId="77777777" w:rsidR="008C6F09" w:rsidRPr="004142EC" w:rsidRDefault="008C6F09">
            <w:pPr>
              <w:pStyle w:val="Table"/>
              <w:snapToGrid w:val="0"/>
              <w:jc w:val="left"/>
            </w:pPr>
            <w:r w:rsidRPr="004142EC">
              <w:t>Project (</w:t>
            </w:r>
            <w:r w:rsidR="008B7424" w:rsidRPr="004142EC">
              <w:t>Full-time</w:t>
            </w:r>
            <w:r w:rsidRPr="004142EC">
              <w:t>)</w:t>
            </w:r>
          </w:p>
        </w:tc>
        <w:tc>
          <w:tcPr>
            <w:tcW w:w="7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999F" w14:textId="39BD81EE" w:rsidR="008C6F09" w:rsidRPr="004142EC" w:rsidRDefault="008C6F09" w:rsidP="00C93611">
            <w:pPr>
              <w:pStyle w:val="Table"/>
              <w:snapToGrid w:val="0"/>
              <w:jc w:val="left"/>
            </w:pPr>
            <w:r w:rsidRPr="004142EC">
              <w:t xml:space="preserve">GSM-OMC, </w:t>
            </w:r>
            <w:r w:rsidR="00C93611" w:rsidRPr="0067641F">
              <w:rPr>
                <w:b/>
                <w:bCs/>
              </w:rPr>
              <w:t>Motorola</w:t>
            </w:r>
            <w:r w:rsidRPr="004142EC">
              <w:t>, Client – Vodafone (UK)</w:t>
            </w:r>
          </w:p>
        </w:tc>
      </w:tr>
      <w:tr w:rsidR="008C6F09" w:rsidRPr="004142EC" w14:paraId="5384E4E7" w14:textId="77777777">
        <w:tc>
          <w:tcPr>
            <w:tcW w:w="2250" w:type="dxa"/>
            <w:tcBorders>
              <w:top w:val="single" w:sz="4" w:space="0" w:color="000000"/>
              <w:left w:val="single" w:sz="4" w:space="0" w:color="000000"/>
              <w:bottom w:val="single" w:sz="4" w:space="0" w:color="000000"/>
            </w:tcBorders>
            <w:shd w:val="clear" w:color="auto" w:fill="E0E0E0"/>
            <w:vAlign w:val="center"/>
          </w:tcPr>
          <w:p w14:paraId="3F6DF057" w14:textId="77777777" w:rsidR="008C6F09" w:rsidRPr="004142EC" w:rsidRDefault="008C6F09">
            <w:pPr>
              <w:pStyle w:val="Table"/>
              <w:snapToGrid w:val="0"/>
              <w:jc w:val="left"/>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A18C3" w14:textId="22C99421" w:rsidR="008C6F09" w:rsidRPr="004142EC" w:rsidRDefault="00A25E5D">
            <w:pPr>
              <w:pStyle w:val="Table"/>
              <w:snapToGrid w:val="0"/>
              <w:jc w:val="left"/>
            </w:pPr>
            <w:r>
              <w:t>Sr. R&amp;D Engineer</w:t>
            </w:r>
            <w:r w:rsidR="008C6F09" w:rsidRPr="004142EC">
              <w:t>, Aug'04 - Sep'06</w:t>
            </w:r>
          </w:p>
        </w:tc>
      </w:tr>
    </w:tbl>
    <w:p w14:paraId="2C4E59B2" w14:textId="77777777" w:rsidR="008C6F09" w:rsidRPr="004142EC" w:rsidRDefault="008C6F09">
      <w:pPr>
        <w:pStyle w:val="Heading2"/>
        <w:rPr>
          <w:bCs/>
        </w:rPr>
      </w:pPr>
      <w:r w:rsidRPr="004142EC">
        <w:t>Project Description:</w:t>
      </w:r>
    </w:p>
    <w:p w14:paraId="54D3CB18" w14:textId="77777777" w:rsidR="008C6F09" w:rsidRPr="004142EC" w:rsidRDefault="008C6F09">
      <w:pPr>
        <w:rPr>
          <w:sz w:val="20"/>
          <w:szCs w:val="20"/>
        </w:rPr>
      </w:pPr>
      <w:r w:rsidRPr="004142EC">
        <w:rPr>
          <w:bCs/>
          <w:sz w:val="20"/>
          <w:szCs w:val="20"/>
        </w:rPr>
        <w:t xml:space="preserve">NMS </w:t>
      </w:r>
      <w:r w:rsidRPr="004142EC">
        <w:rPr>
          <w:sz w:val="20"/>
          <w:szCs w:val="20"/>
        </w:rPr>
        <w:t>CM/FM/PM</w:t>
      </w:r>
      <w:r w:rsidRPr="004142EC">
        <w:rPr>
          <w:bCs/>
          <w:sz w:val="20"/>
          <w:szCs w:val="20"/>
        </w:rPr>
        <w:t xml:space="preserve"> solutions based in C++ for 2G networks, on-site deployment for Vodafone(UK)</w:t>
      </w:r>
      <w:r w:rsidRPr="004142EC">
        <w:rPr>
          <w:sz w:val="20"/>
          <w:szCs w:val="20"/>
        </w:rPr>
        <w:t xml:space="preserve"> </w:t>
      </w:r>
    </w:p>
    <w:p w14:paraId="5C2331DB" w14:textId="77777777" w:rsidR="00254819" w:rsidRPr="004142EC" w:rsidRDefault="00254819">
      <w:pPr>
        <w:rPr>
          <w:sz w:val="20"/>
          <w:szCs w:val="20"/>
        </w:rPr>
      </w:pPr>
    </w:p>
    <w:p w14:paraId="4D3C8C1A" w14:textId="77777777" w:rsidR="00254819" w:rsidRPr="004142EC" w:rsidRDefault="00254819">
      <w:pPr>
        <w:rPr>
          <w:sz w:val="20"/>
          <w:szCs w:val="20"/>
        </w:rPr>
      </w:pPr>
      <w:r w:rsidRPr="004142EC">
        <w:rPr>
          <w:sz w:val="20"/>
          <w:szCs w:val="20"/>
        </w:rPr>
        <w:t>Website: https://sourceforge.net/motorola/gsm-omc-r/home/Home/</w:t>
      </w:r>
    </w:p>
    <w:p w14:paraId="26D7B0B7" w14:textId="77777777" w:rsidR="008C6F09" w:rsidRPr="004142EC" w:rsidRDefault="008C6F09">
      <w:pPr>
        <w:pStyle w:val="Heading2"/>
      </w:pPr>
      <w:r w:rsidRPr="004142EC">
        <w:t>Technologies used:</w:t>
      </w:r>
    </w:p>
    <w:p w14:paraId="3BA32C34" w14:textId="77777777" w:rsidR="008C6F09" w:rsidRPr="004142EC" w:rsidRDefault="008C6F09">
      <w:pPr>
        <w:pStyle w:val="ListBullet"/>
        <w:rPr>
          <w:szCs w:val="20"/>
        </w:rPr>
      </w:pPr>
      <w:r w:rsidRPr="004142EC">
        <w:rPr>
          <w:szCs w:val="20"/>
        </w:rPr>
        <w:t>C++</w:t>
      </w:r>
    </w:p>
    <w:p w14:paraId="7DE3AAEB" w14:textId="77777777" w:rsidR="008C6F09" w:rsidRPr="004142EC" w:rsidRDefault="008C6F09">
      <w:pPr>
        <w:pStyle w:val="Heading2"/>
      </w:pPr>
      <w:r w:rsidRPr="004142EC">
        <w:t>Responsibilities:</w:t>
      </w:r>
    </w:p>
    <w:p w14:paraId="2220E605" w14:textId="53C0815D" w:rsidR="00D07882" w:rsidRPr="004142EC" w:rsidRDefault="008C6F09" w:rsidP="00D07882">
      <w:pPr>
        <w:pStyle w:val="ListBullet"/>
        <w:rPr>
          <w:szCs w:val="20"/>
        </w:rPr>
      </w:pPr>
      <w:r w:rsidRPr="004142EC">
        <w:rPr>
          <w:szCs w:val="20"/>
        </w:rPr>
        <w:t>Developed features and resolved critical issues with the NMS client and server application</w:t>
      </w:r>
      <w:r w:rsidR="00B62EE2">
        <w:rPr>
          <w:szCs w:val="20"/>
        </w:rPr>
        <w:t>.</w:t>
      </w:r>
    </w:p>
    <w:p w14:paraId="63250FFA" w14:textId="77777777" w:rsidR="00D07882" w:rsidRPr="004142EC" w:rsidRDefault="00D07882" w:rsidP="00D07882">
      <w:pPr>
        <w:pStyle w:val="ListBullet"/>
        <w:numPr>
          <w:ilvl w:val="0"/>
          <w:numId w:val="0"/>
        </w:numPr>
        <w:rPr>
          <w:szCs w:val="20"/>
        </w:rPr>
      </w:pPr>
    </w:p>
    <w:tbl>
      <w:tblPr>
        <w:tblW w:w="0" w:type="auto"/>
        <w:tblInd w:w="-7" w:type="dxa"/>
        <w:tblLayout w:type="fixed"/>
        <w:tblCellMar>
          <w:left w:w="115" w:type="dxa"/>
          <w:right w:w="115" w:type="dxa"/>
        </w:tblCellMar>
        <w:tblLook w:val="0000" w:firstRow="0" w:lastRow="0" w:firstColumn="0" w:lastColumn="0" w:noHBand="0" w:noVBand="0"/>
      </w:tblPr>
      <w:tblGrid>
        <w:gridCol w:w="2250"/>
        <w:gridCol w:w="7448"/>
      </w:tblGrid>
      <w:tr w:rsidR="00D07882" w:rsidRPr="004142EC" w14:paraId="4A2741CF" w14:textId="77777777" w:rsidTr="00AE1497">
        <w:tc>
          <w:tcPr>
            <w:tcW w:w="2250" w:type="dxa"/>
            <w:tcBorders>
              <w:top w:val="single" w:sz="4" w:space="0" w:color="000000"/>
              <w:left w:val="single" w:sz="4" w:space="0" w:color="000000"/>
              <w:bottom w:val="single" w:sz="4" w:space="0" w:color="000000"/>
            </w:tcBorders>
            <w:shd w:val="clear" w:color="auto" w:fill="E0E0E0"/>
            <w:vAlign w:val="center"/>
          </w:tcPr>
          <w:p w14:paraId="1FE2D293" w14:textId="375A8295" w:rsidR="00D07882" w:rsidRPr="004142EC" w:rsidRDefault="00D07882" w:rsidP="00AE1497">
            <w:pPr>
              <w:pStyle w:val="Table"/>
              <w:snapToGrid w:val="0"/>
            </w:pPr>
            <w:r w:rsidRPr="004142EC">
              <w:t xml:space="preserve">Project </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5BB50254" w14:textId="049A9B24" w:rsidR="00D07882" w:rsidRPr="004142EC" w:rsidRDefault="00D07882" w:rsidP="00AE1497">
            <w:pPr>
              <w:pStyle w:val="Table"/>
              <w:snapToGrid w:val="0"/>
            </w:pPr>
            <w:r w:rsidRPr="004142EC">
              <w:t xml:space="preserve">Visual J#.Net, </w:t>
            </w:r>
            <w:r w:rsidRPr="00662F66">
              <w:rPr>
                <w:b/>
                <w:bCs/>
              </w:rPr>
              <w:t>Microsoft</w:t>
            </w:r>
          </w:p>
        </w:tc>
      </w:tr>
      <w:tr w:rsidR="00D07882" w:rsidRPr="004142EC" w14:paraId="175736D9" w14:textId="77777777" w:rsidTr="00AE1497">
        <w:tc>
          <w:tcPr>
            <w:tcW w:w="2250" w:type="dxa"/>
            <w:tcBorders>
              <w:top w:val="single" w:sz="4" w:space="0" w:color="000000"/>
              <w:left w:val="single" w:sz="4" w:space="0" w:color="000000"/>
              <w:bottom w:val="single" w:sz="4" w:space="0" w:color="000000"/>
            </w:tcBorders>
            <w:shd w:val="clear" w:color="auto" w:fill="E0E0E0"/>
            <w:vAlign w:val="center"/>
          </w:tcPr>
          <w:p w14:paraId="5F146E40" w14:textId="77777777" w:rsidR="00D07882" w:rsidRPr="004142EC" w:rsidRDefault="00D07882" w:rsidP="00AE1497">
            <w:pPr>
              <w:pStyle w:val="Table"/>
              <w:snapToGrid w:val="0"/>
            </w:pPr>
            <w:r w:rsidRPr="004142EC">
              <w:t>Role</w:t>
            </w:r>
          </w:p>
        </w:tc>
        <w:tc>
          <w:tcPr>
            <w:tcW w:w="7448" w:type="dxa"/>
            <w:tcBorders>
              <w:top w:val="single" w:sz="4" w:space="0" w:color="000000"/>
              <w:left w:val="single" w:sz="4" w:space="0" w:color="000000"/>
              <w:bottom w:val="single" w:sz="4" w:space="0" w:color="000000"/>
              <w:right w:val="single" w:sz="4" w:space="0" w:color="000000"/>
            </w:tcBorders>
            <w:shd w:val="clear" w:color="auto" w:fill="auto"/>
          </w:tcPr>
          <w:p w14:paraId="2DD6751A" w14:textId="4002CC8E" w:rsidR="00D07882" w:rsidRPr="004142EC" w:rsidRDefault="00662F66" w:rsidP="00AE1497">
            <w:pPr>
              <w:pStyle w:val="Table"/>
              <w:snapToGrid w:val="0"/>
            </w:pPr>
            <w:r>
              <w:t xml:space="preserve">R&amp;D Engineer </w:t>
            </w:r>
            <w:r w:rsidR="00D07882" w:rsidRPr="004142EC">
              <w:t xml:space="preserve"> (May’03 – Dec’03)</w:t>
            </w:r>
          </w:p>
        </w:tc>
      </w:tr>
    </w:tbl>
    <w:p w14:paraId="07DFD27D" w14:textId="77777777" w:rsidR="00D07882" w:rsidRPr="004142EC" w:rsidRDefault="00D07882" w:rsidP="00D07882">
      <w:pPr>
        <w:pStyle w:val="Heading2"/>
      </w:pPr>
      <w:r w:rsidRPr="004142EC">
        <w:t>Project Description:</w:t>
      </w:r>
    </w:p>
    <w:p w14:paraId="309ACCF8" w14:textId="77777777" w:rsidR="00D07882" w:rsidRPr="004142EC" w:rsidRDefault="00D07882" w:rsidP="00D07882">
      <w:pPr>
        <w:pStyle w:val="BodyText"/>
      </w:pPr>
      <w:r w:rsidRPr="004142EC">
        <w:t>Visual J# is a project aimed at migrating applications developed in Java to J#, in order to leverage the advantages offered by both the Java and .Net worlds.</w:t>
      </w:r>
    </w:p>
    <w:p w14:paraId="3DB60B7A" w14:textId="77777777" w:rsidR="00254819" w:rsidRPr="004142EC" w:rsidRDefault="00254819" w:rsidP="00D07882">
      <w:pPr>
        <w:pStyle w:val="Heading2"/>
      </w:pPr>
      <w:r w:rsidRPr="004142EC">
        <w:t>Website: https://msdn.microsoft.com/en-us/library/aa290079(v=vs.71).aspx</w:t>
      </w:r>
    </w:p>
    <w:p w14:paraId="0BE328CE" w14:textId="77777777" w:rsidR="00D07882" w:rsidRPr="004142EC" w:rsidRDefault="00D07882" w:rsidP="00D07882">
      <w:pPr>
        <w:pStyle w:val="Heading2"/>
      </w:pPr>
      <w:r w:rsidRPr="004142EC">
        <w:t>Technologies used:</w:t>
      </w:r>
    </w:p>
    <w:p w14:paraId="24A12661" w14:textId="77777777" w:rsidR="00D07882" w:rsidRPr="004142EC" w:rsidRDefault="00D07882" w:rsidP="00D07882">
      <w:pPr>
        <w:pStyle w:val="ListBullet"/>
        <w:rPr>
          <w:szCs w:val="20"/>
        </w:rPr>
      </w:pPr>
      <w:r w:rsidRPr="004142EC">
        <w:rPr>
          <w:szCs w:val="20"/>
        </w:rPr>
        <w:t>J#.Net</w:t>
      </w:r>
    </w:p>
    <w:p w14:paraId="554A0BE9" w14:textId="77777777" w:rsidR="00D07882" w:rsidRPr="004142EC" w:rsidRDefault="00D07882" w:rsidP="00D07882">
      <w:pPr>
        <w:pStyle w:val="Heading2"/>
      </w:pPr>
      <w:r w:rsidRPr="004142EC">
        <w:lastRenderedPageBreak/>
        <w:t>Responsibilities:</w:t>
      </w:r>
    </w:p>
    <w:p w14:paraId="14B7DE16" w14:textId="77777777" w:rsidR="00D07882" w:rsidRPr="004142EC" w:rsidRDefault="00D07882" w:rsidP="00D07882">
      <w:pPr>
        <w:pStyle w:val="ListBullet"/>
        <w:rPr>
          <w:szCs w:val="20"/>
        </w:rPr>
      </w:pPr>
      <w:r w:rsidRPr="004142EC">
        <w:rPr>
          <w:szCs w:val="20"/>
        </w:rPr>
        <w:t xml:space="preserve">Designing and spec’ing applications demonstrating the migration process, </w:t>
      </w:r>
    </w:p>
    <w:p w14:paraId="6CCFAFCE" w14:textId="789EED20" w:rsidR="00D07882" w:rsidRPr="004142EC" w:rsidRDefault="00D07882" w:rsidP="00D07882">
      <w:pPr>
        <w:pStyle w:val="ListBullet"/>
        <w:rPr>
          <w:szCs w:val="20"/>
        </w:rPr>
      </w:pPr>
      <w:r w:rsidRPr="004142EC">
        <w:rPr>
          <w:szCs w:val="20"/>
        </w:rPr>
        <w:t>Remediation of customer issues associated with J# Browser Controls(JBC) team</w:t>
      </w:r>
      <w:r w:rsidR="006D0EA5">
        <w:rPr>
          <w:szCs w:val="20"/>
        </w:rPr>
        <w:t>.</w:t>
      </w:r>
    </w:p>
    <w:p w14:paraId="76986C6A" w14:textId="6E13F263" w:rsidR="00D07882" w:rsidRPr="004142EC" w:rsidRDefault="00D07882" w:rsidP="00D07882">
      <w:pPr>
        <w:pStyle w:val="ListBullet"/>
        <w:rPr>
          <w:szCs w:val="20"/>
        </w:rPr>
      </w:pPr>
      <w:r w:rsidRPr="004142EC">
        <w:rPr>
          <w:szCs w:val="20"/>
        </w:rPr>
        <w:t>Researching and writing whitepapers on Swing to Windows Forms and Java Applets to JBC migration, published below whitepaper in MSDN</w:t>
      </w:r>
      <w:r w:rsidR="006D0EA5">
        <w:rPr>
          <w:szCs w:val="20"/>
        </w:rPr>
        <w:t>.</w:t>
      </w:r>
    </w:p>
    <w:p w14:paraId="1C0EF184" w14:textId="0BD51A7B" w:rsidR="008C6F09" w:rsidRPr="004142EC" w:rsidRDefault="00515463" w:rsidP="00177D3A">
      <w:pPr>
        <w:pStyle w:val="ListBullet"/>
      </w:pPr>
      <w:r w:rsidRPr="004142EC">
        <w:rPr>
          <w:szCs w:val="20"/>
        </w:rPr>
        <w:t xml:space="preserve">MSDN whitepaper: </w:t>
      </w:r>
      <w:hyperlink r:id="rId18" w:history="1">
        <w:r w:rsidR="00D07882" w:rsidRPr="004142EC">
          <w:rPr>
            <w:rStyle w:val="Hyperlink"/>
            <w:szCs w:val="20"/>
          </w:rPr>
          <w:t>http://msdn.microsoft.com/en-us/library/aa290079%28v=vs.71%29.aspx</w:t>
        </w:r>
      </w:hyperlink>
    </w:p>
    <w:sectPr w:rsidR="008C6F09" w:rsidRPr="004142EC">
      <w:headerReference w:type="even" r:id="rId19"/>
      <w:headerReference w:type="default" r:id="rId20"/>
      <w:footerReference w:type="even" r:id="rId21"/>
      <w:footerReference w:type="default" r:id="rId22"/>
      <w:headerReference w:type="first" r:id="rId23"/>
      <w:footerReference w:type="first" r:id="rId24"/>
      <w:pgSz w:w="12240" w:h="15840"/>
      <w:pgMar w:top="1627" w:right="1440" w:bottom="1354" w:left="1440" w:header="720" w:footer="37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FCA34" w14:textId="77777777" w:rsidR="009F7887" w:rsidRDefault="009F7887">
      <w:r>
        <w:separator/>
      </w:r>
    </w:p>
  </w:endnote>
  <w:endnote w:type="continuationSeparator" w:id="0">
    <w:p w14:paraId="5E541C6C" w14:textId="77777777" w:rsidR="009F7887" w:rsidRDefault="009F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2ECD4" w14:textId="77777777" w:rsidR="002D6F43" w:rsidRDefault="002D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C1A1" w14:textId="77777777" w:rsidR="00802D58" w:rsidRDefault="00802D58">
    <w:pPr>
      <w:pStyle w:val="Footer"/>
    </w:pPr>
  </w:p>
  <w:p w14:paraId="3CEC0259" w14:textId="77777777" w:rsidR="00802D58" w:rsidRDefault="00802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CC186" w14:textId="77777777" w:rsidR="002D6F43" w:rsidRDefault="002D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FA01B" w14:textId="77777777" w:rsidR="009F7887" w:rsidRDefault="009F7887">
      <w:r>
        <w:separator/>
      </w:r>
    </w:p>
  </w:footnote>
  <w:footnote w:type="continuationSeparator" w:id="0">
    <w:p w14:paraId="0291AA4C" w14:textId="77777777" w:rsidR="009F7887" w:rsidRDefault="009F7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20912" w14:textId="77777777" w:rsidR="002D6F43" w:rsidRDefault="002D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C2FE5" w14:textId="3C2B883B" w:rsidR="00802D58" w:rsidRDefault="002D6F43">
    <w:pPr>
      <w:pStyle w:val="Header"/>
    </w:pPr>
    <w:r>
      <w:rPr>
        <w:rStyle w:val="HeaderChar"/>
      </w:rPr>
      <w:t>Rajat Jain</w:t>
    </w:r>
    <w:r w:rsidR="00802D58">
      <w:rPr>
        <w:rStyle w:val="HeaderChar"/>
      </w:rPr>
      <w:tab/>
    </w:r>
    <w:r w:rsidR="00802D58">
      <w:rPr>
        <w:rStyle w:val="HeaderChar"/>
      </w:rPr>
      <w:tab/>
    </w:r>
    <w:r w:rsidR="00802D58">
      <w:rPr>
        <w:rStyle w:val="HeaderChar"/>
        <w:color w:val="000000"/>
      </w:rPr>
      <w:t xml:space="preserve"> </w:t>
    </w:r>
  </w:p>
  <w:p w14:paraId="7D564A17" w14:textId="54D72EF8" w:rsidR="00802D58" w:rsidRDefault="00770636">
    <w:pPr>
      <w:pStyle w:val="Header"/>
      <w:rPr>
        <w:bCs/>
      </w:rPr>
    </w:pPr>
    <w:r>
      <w:rPr>
        <w:noProof/>
      </w:rPr>
      <mc:AlternateContent>
        <mc:Choice Requires="wps">
          <w:drawing>
            <wp:anchor distT="0" distB="0" distL="114300" distR="114300" simplePos="0" relativeHeight="251657728" behindDoc="1" locked="0" layoutInCell="1" allowOverlap="1" wp14:anchorId="07C79778" wp14:editId="2FF13DA8">
              <wp:simplePos x="0" y="0"/>
              <wp:positionH relativeFrom="column">
                <wp:posOffset>-19050</wp:posOffset>
              </wp:positionH>
              <wp:positionV relativeFrom="paragraph">
                <wp:posOffset>74295</wp:posOffset>
              </wp:positionV>
              <wp:extent cx="596265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FAA3D44"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85pt" to="468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" strokeweight=".26mm">
              <v:stroke joinstyle="miter" endcap="square"/>
              <v:shadow opacity="49150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4EF8" w14:textId="77777777" w:rsidR="002D6F43" w:rsidRDefault="002D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AD085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pStyle w:val="ListNumber5"/>
      <w:lvlText w:val="%1."/>
      <w:lvlJc w:val="left"/>
      <w:pPr>
        <w:tabs>
          <w:tab w:val="num" w:pos="1800"/>
        </w:tabs>
        <w:ind w:left="1800" w:hanging="360"/>
      </w:pPr>
      <w:rPr>
        <w:rFonts w:ascii="Wingdings" w:hAnsi="Wingdings" w:cs="Wingdings"/>
      </w:rPr>
    </w:lvl>
  </w:abstractNum>
  <w:abstractNum w:abstractNumId="3" w15:restartNumberingAfterBreak="0">
    <w:nsid w:val="00000003"/>
    <w:multiLevelType w:val="singleLevel"/>
    <w:tmpl w:val="00000003"/>
    <w:name w:val="WW8Num3"/>
    <w:lvl w:ilvl="0">
      <w:start w:val="1"/>
      <w:numFmt w:val="decimal"/>
      <w:pStyle w:val="ListNumber4"/>
      <w:lvlText w:val="%1."/>
      <w:lvlJc w:val="left"/>
      <w:pPr>
        <w:tabs>
          <w:tab w:val="num" w:pos="1440"/>
        </w:tabs>
        <w:ind w:left="1440" w:hanging="360"/>
      </w:pPr>
      <w:rPr>
        <w:rFonts w:ascii="Wingdings" w:hAnsi="Wingdings" w:cs="Wingdings"/>
      </w:rPr>
    </w:lvl>
  </w:abstractNum>
  <w:abstractNum w:abstractNumId="4" w15:restartNumberingAfterBreak="0">
    <w:nsid w:val="00000004"/>
    <w:multiLevelType w:val="singleLevel"/>
    <w:tmpl w:val="00000004"/>
    <w:name w:val="WW8Num4"/>
    <w:lvl w:ilvl="0">
      <w:start w:val="1"/>
      <w:numFmt w:val="decimal"/>
      <w:pStyle w:val="ListNumber3"/>
      <w:lvlText w:val="%1."/>
      <w:lvlJc w:val="left"/>
      <w:pPr>
        <w:tabs>
          <w:tab w:val="num" w:pos="1080"/>
        </w:tabs>
        <w:ind w:left="1080" w:hanging="360"/>
      </w:pPr>
      <w:rPr>
        <w:rFonts w:ascii="Wingdings" w:hAnsi="Wingdings" w:cs="Wingdings"/>
      </w:rPr>
    </w:lvl>
  </w:abstractNum>
  <w:abstractNum w:abstractNumId="5" w15:restartNumberingAfterBreak="0">
    <w:nsid w:val="00000005"/>
    <w:multiLevelType w:val="singleLevel"/>
    <w:tmpl w:val="00000005"/>
    <w:name w:val="WW8Num5"/>
    <w:lvl w:ilvl="0">
      <w:start w:val="1"/>
      <w:numFmt w:val="decimal"/>
      <w:pStyle w:val="ListNumber2"/>
      <w:lvlText w:val="%1."/>
      <w:lvlJc w:val="left"/>
      <w:pPr>
        <w:tabs>
          <w:tab w:val="num" w:pos="720"/>
        </w:tabs>
        <w:ind w:left="720" w:hanging="360"/>
      </w:pPr>
      <w:rPr>
        <w:rFonts w:ascii="Wingdings" w:hAnsi="Wingdings" w:cs="Wingdings"/>
        <w:color w:val="000000"/>
      </w:rPr>
    </w:lvl>
  </w:abstractNum>
  <w:abstractNum w:abstractNumId="6" w15:restartNumberingAfterBreak="0">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cs="Wingdings"/>
      </w:rPr>
    </w:lvl>
  </w:abstractNum>
  <w:abstractNum w:abstractNumId="7" w15:restartNumberingAfterBreak="0">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cs="Wingdings"/>
      </w:rPr>
    </w:lvl>
  </w:abstractNum>
  <w:abstractNum w:abstractNumId="8" w15:restartNumberingAfterBreak="0">
    <w:nsid w:val="00000008"/>
    <w:multiLevelType w:val="singleLevel"/>
    <w:tmpl w:val="00000008"/>
    <w:name w:val="WW8Num8"/>
    <w:lvl w:ilvl="0">
      <w:start w:val="1"/>
      <w:numFmt w:val="bullet"/>
      <w:pStyle w:val="ListBullet2"/>
      <w:lvlText w:val=""/>
      <w:lvlJc w:val="left"/>
      <w:pPr>
        <w:tabs>
          <w:tab w:val="num" w:pos="720"/>
        </w:tabs>
        <w:ind w:left="720" w:hanging="360"/>
      </w:pPr>
      <w:rPr>
        <w:rFonts w:ascii="Symbol" w:hAnsi="Symbol" w:cs="Wingdings"/>
        <w:color w:val="auto"/>
      </w:rPr>
    </w:lvl>
  </w:abstractNum>
  <w:abstractNum w:abstractNumId="9" w15:restartNumberingAfterBreak="0">
    <w:nsid w:val="00000009"/>
    <w:multiLevelType w:val="singleLevel"/>
    <w:tmpl w:val="00000009"/>
    <w:name w:val="WW8Num9"/>
    <w:lvl w:ilvl="0">
      <w:start w:val="1"/>
      <w:numFmt w:val="decimal"/>
      <w:pStyle w:val="ListNumber"/>
      <w:lvlText w:val="%1."/>
      <w:lvlJc w:val="left"/>
      <w:pPr>
        <w:tabs>
          <w:tab w:val="num" w:pos="360"/>
        </w:tabs>
        <w:ind w:left="360" w:hanging="360"/>
      </w:pPr>
      <w:rPr>
        <w:rFonts w:ascii="Wingdings" w:hAnsi="Wingdings" w:cs="Wingdings"/>
      </w:rPr>
    </w:lvl>
  </w:abstractNum>
  <w:abstractNum w:abstractNumId="10" w15:restartNumberingAfterBreak="0">
    <w:nsid w:val="0000000A"/>
    <w:multiLevelType w:val="singleLevel"/>
    <w:tmpl w:val="0000000A"/>
    <w:lvl w:ilvl="0">
      <w:start w:val="1"/>
      <w:numFmt w:val="bullet"/>
      <w:pStyle w:val="ListBullet"/>
      <w:lvlText w:val=""/>
      <w:lvlJc w:val="left"/>
      <w:pPr>
        <w:tabs>
          <w:tab w:val="num" w:pos="720"/>
        </w:tabs>
        <w:ind w:left="720" w:hanging="360"/>
      </w:pPr>
      <w:rPr>
        <w:rFonts w:ascii="Wingdings" w:hAnsi="Wingdings" w:cs="Wingdings"/>
      </w:rPr>
    </w:lvl>
  </w:abstractNum>
  <w:abstractNum w:abstractNumId="11" w15:restartNumberingAfterBreak="0">
    <w:nsid w:val="0000000B"/>
    <w:multiLevelType w:val="multilevel"/>
    <w:tmpl w:val="0000000B"/>
    <w:name w:val="WW8Num11"/>
    <w:lvl w:ilvl="0">
      <w:start w:val="1"/>
      <w:numFmt w:val="none"/>
      <w:suff w:val="nothing"/>
      <w:lvlText w:val=""/>
      <w:lvlJc w:val="left"/>
      <w:pPr>
        <w:tabs>
          <w:tab w:val="num" w:pos="0"/>
        </w:tabs>
        <w:ind w:left="432" w:hanging="432"/>
      </w:pPr>
      <w:rPr>
        <w:rFonts w:ascii="Wingdings" w:hAnsi="Wingdings" w:cs="Wingdings"/>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C"/>
    <w:multiLevelType w:val="singleLevel"/>
    <w:tmpl w:val="0000000C"/>
    <w:name w:val="WW8Num12"/>
    <w:lvl w:ilvl="0">
      <w:start w:val="1"/>
      <w:numFmt w:val="bullet"/>
      <w:pStyle w:val="ListBullet3"/>
      <w:lvlText w:val=""/>
      <w:lvlJc w:val="left"/>
      <w:pPr>
        <w:tabs>
          <w:tab w:val="num" w:pos="1008"/>
        </w:tabs>
        <w:ind w:left="936" w:hanging="288"/>
      </w:pPr>
      <w:rPr>
        <w:rFonts w:ascii="Wingdings" w:hAnsi="Wingdings" w:cs="Wingdings"/>
      </w:rPr>
    </w:lvl>
  </w:abstractNum>
  <w:abstractNum w:abstractNumId="13" w15:restartNumberingAfterBreak="0">
    <w:nsid w:val="0000000D"/>
    <w:multiLevelType w:val="multilevel"/>
    <w:tmpl w:val="C7C45272"/>
    <w:name w:val="WW8Num1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15:restartNumberingAfterBreak="0">
    <w:nsid w:val="0000000E"/>
    <w:multiLevelType w:val="multilevel"/>
    <w:tmpl w:val="427C14A4"/>
    <w:name w:val="WW8Num14"/>
    <w:lvl w:ilvl="0">
      <w:start w:val="1"/>
      <w:numFmt w:val="bullet"/>
      <w:lvlText w:val=""/>
      <w:lvlJc w:val="left"/>
      <w:pPr>
        <w:tabs>
          <w:tab w:val="num" w:pos="720"/>
        </w:tabs>
        <w:ind w:left="720" w:hanging="360"/>
      </w:pPr>
      <w:rPr>
        <w:rFonts w:ascii="Wingdings" w:hAnsi="Wingdings" w:hint="default"/>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szCs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szCs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367437DB"/>
    <w:multiLevelType w:val="hybridMultilevel"/>
    <w:tmpl w:val="0AC8D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D3D0C"/>
    <w:multiLevelType w:val="hybridMultilevel"/>
    <w:tmpl w:val="794CB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86B4A"/>
    <w:multiLevelType w:val="hybridMultilevel"/>
    <w:tmpl w:val="AED0FC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052758">
    <w:abstractNumId w:val="1"/>
  </w:num>
  <w:num w:numId="2" w16cid:durableId="726956388">
    <w:abstractNumId w:val="2"/>
  </w:num>
  <w:num w:numId="3" w16cid:durableId="895359051">
    <w:abstractNumId w:val="3"/>
  </w:num>
  <w:num w:numId="4" w16cid:durableId="504631204">
    <w:abstractNumId w:val="4"/>
  </w:num>
  <w:num w:numId="5" w16cid:durableId="1606575810">
    <w:abstractNumId w:val="5"/>
  </w:num>
  <w:num w:numId="6" w16cid:durableId="152182330">
    <w:abstractNumId w:val="6"/>
  </w:num>
  <w:num w:numId="7" w16cid:durableId="1683389385">
    <w:abstractNumId w:val="7"/>
  </w:num>
  <w:num w:numId="8" w16cid:durableId="1512451613">
    <w:abstractNumId w:val="8"/>
  </w:num>
  <w:num w:numId="9" w16cid:durableId="1159536812">
    <w:abstractNumId w:val="9"/>
  </w:num>
  <w:num w:numId="10" w16cid:durableId="1407221541">
    <w:abstractNumId w:val="10"/>
  </w:num>
  <w:num w:numId="11" w16cid:durableId="1357579878">
    <w:abstractNumId w:val="11"/>
  </w:num>
  <w:num w:numId="12" w16cid:durableId="891580290">
    <w:abstractNumId w:val="12"/>
  </w:num>
  <w:num w:numId="13" w16cid:durableId="219173257">
    <w:abstractNumId w:val="13"/>
  </w:num>
  <w:num w:numId="14" w16cid:durableId="745031788">
    <w:abstractNumId w:val="14"/>
  </w:num>
  <w:num w:numId="15" w16cid:durableId="1394502845">
    <w:abstractNumId w:val="16"/>
  </w:num>
  <w:num w:numId="16" w16cid:durableId="1177620922">
    <w:abstractNumId w:val="17"/>
  </w:num>
  <w:num w:numId="17" w16cid:durableId="1354771929">
    <w:abstractNumId w:val="15"/>
  </w:num>
  <w:num w:numId="18" w16cid:durableId="31260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9"/>
    <w:rsid w:val="00000282"/>
    <w:rsid w:val="00013AA3"/>
    <w:rsid w:val="00033308"/>
    <w:rsid w:val="00037912"/>
    <w:rsid w:val="00040D1D"/>
    <w:rsid w:val="00045E0B"/>
    <w:rsid w:val="000668C9"/>
    <w:rsid w:val="00075B45"/>
    <w:rsid w:val="00076CD8"/>
    <w:rsid w:val="00085DD1"/>
    <w:rsid w:val="0009364C"/>
    <w:rsid w:val="000939F4"/>
    <w:rsid w:val="00093FE5"/>
    <w:rsid w:val="000A6481"/>
    <w:rsid w:val="000C523D"/>
    <w:rsid w:val="000D594D"/>
    <w:rsid w:val="000D7197"/>
    <w:rsid w:val="000E1E93"/>
    <w:rsid w:val="000E231A"/>
    <w:rsid w:val="000E45ED"/>
    <w:rsid w:val="000E56F7"/>
    <w:rsid w:val="000F6F5F"/>
    <w:rsid w:val="000F7ABA"/>
    <w:rsid w:val="00112F69"/>
    <w:rsid w:val="00115610"/>
    <w:rsid w:val="00121C07"/>
    <w:rsid w:val="00125DC5"/>
    <w:rsid w:val="001345DD"/>
    <w:rsid w:val="00135518"/>
    <w:rsid w:val="001417A2"/>
    <w:rsid w:val="00146495"/>
    <w:rsid w:val="001472AD"/>
    <w:rsid w:val="0015459E"/>
    <w:rsid w:val="00175F67"/>
    <w:rsid w:val="00177D3A"/>
    <w:rsid w:val="0018072C"/>
    <w:rsid w:val="00182ED0"/>
    <w:rsid w:val="00183927"/>
    <w:rsid w:val="00186441"/>
    <w:rsid w:val="0019181E"/>
    <w:rsid w:val="00196CD1"/>
    <w:rsid w:val="001A2BC2"/>
    <w:rsid w:val="001A4A34"/>
    <w:rsid w:val="001A4ECE"/>
    <w:rsid w:val="001B4D66"/>
    <w:rsid w:val="001C4610"/>
    <w:rsid w:val="001F2E53"/>
    <w:rsid w:val="00201A05"/>
    <w:rsid w:val="00205ECE"/>
    <w:rsid w:val="00211B6C"/>
    <w:rsid w:val="00222F36"/>
    <w:rsid w:val="00224425"/>
    <w:rsid w:val="00236D51"/>
    <w:rsid w:val="00242D20"/>
    <w:rsid w:val="00245CA5"/>
    <w:rsid w:val="00254819"/>
    <w:rsid w:val="00263CD0"/>
    <w:rsid w:val="00265AC7"/>
    <w:rsid w:val="0028477E"/>
    <w:rsid w:val="00284C15"/>
    <w:rsid w:val="00293A70"/>
    <w:rsid w:val="002946C2"/>
    <w:rsid w:val="002A052A"/>
    <w:rsid w:val="002A086B"/>
    <w:rsid w:val="002A093F"/>
    <w:rsid w:val="002A1C5A"/>
    <w:rsid w:val="002A2FC2"/>
    <w:rsid w:val="002A35ED"/>
    <w:rsid w:val="002B2174"/>
    <w:rsid w:val="002B2727"/>
    <w:rsid w:val="002B5175"/>
    <w:rsid w:val="002B6D9B"/>
    <w:rsid w:val="002C0D99"/>
    <w:rsid w:val="002C1453"/>
    <w:rsid w:val="002D3555"/>
    <w:rsid w:val="002D5AD7"/>
    <w:rsid w:val="002D6D41"/>
    <w:rsid w:val="002D6F43"/>
    <w:rsid w:val="002E1873"/>
    <w:rsid w:val="002E2206"/>
    <w:rsid w:val="002E7DF9"/>
    <w:rsid w:val="002F1DE9"/>
    <w:rsid w:val="00303362"/>
    <w:rsid w:val="00317E23"/>
    <w:rsid w:val="0032187E"/>
    <w:rsid w:val="003240F6"/>
    <w:rsid w:val="00341188"/>
    <w:rsid w:val="00341345"/>
    <w:rsid w:val="00342E7E"/>
    <w:rsid w:val="00344252"/>
    <w:rsid w:val="003565B0"/>
    <w:rsid w:val="00360009"/>
    <w:rsid w:val="00362446"/>
    <w:rsid w:val="0038546E"/>
    <w:rsid w:val="003859AF"/>
    <w:rsid w:val="00387624"/>
    <w:rsid w:val="00392C1D"/>
    <w:rsid w:val="003A5C8A"/>
    <w:rsid w:val="003B074D"/>
    <w:rsid w:val="003C46BC"/>
    <w:rsid w:val="003D1B19"/>
    <w:rsid w:val="003E03B0"/>
    <w:rsid w:val="003E4716"/>
    <w:rsid w:val="003F1CB1"/>
    <w:rsid w:val="003F6471"/>
    <w:rsid w:val="00405D2D"/>
    <w:rsid w:val="004100BD"/>
    <w:rsid w:val="004142EC"/>
    <w:rsid w:val="00420BDA"/>
    <w:rsid w:val="00425BBD"/>
    <w:rsid w:val="00431B93"/>
    <w:rsid w:val="004332AD"/>
    <w:rsid w:val="004548D7"/>
    <w:rsid w:val="00462DB4"/>
    <w:rsid w:val="004776A6"/>
    <w:rsid w:val="00482092"/>
    <w:rsid w:val="00485261"/>
    <w:rsid w:val="004855F1"/>
    <w:rsid w:val="00485FA6"/>
    <w:rsid w:val="00487239"/>
    <w:rsid w:val="00490D8B"/>
    <w:rsid w:val="004950A2"/>
    <w:rsid w:val="00495446"/>
    <w:rsid w:val="004A6C62"/>
    <w:rsid w:val="004B02C2"/>
    <w:rsid w:val="004B1F61"/>
    <w:rsid w:val="004C12C6"/>
    <w:rsid w:val="004C2379"/>
    <w:rsid w:val="004C3221"/>
    <w:rsid w:val="004E1552"/>
    <w:rsid w:val="004E1864"/>
    <w:rsid w:val="004E63E8"/>
    <w:rsid w:val="004F3758"/>
    <w:rsid w:val="004F51CA"/>
    <w:rsid w:val="00500A2B"/>
    <w:rsid w:val="0050571F"/>
    <w:rsid w:val="00513D34"/>
    <w:rsid w:val="00515463"/>
    <w:rsid w:val="00515D2F"/>
    <w:rsid w:val="00516742"/>
    <w:rsid w:val="005249C9"/>
    <w:rsid w:val="00536F80"/>
    <w:rsid w:val="005415E6"/>
    <w:rsid w:val="005430B8"/>
    <w:rsid w:val="00545B37"/>
    <w:rsid w:val="00551F0F"/>
    <w:rsid w:val="005531E4"/>
    <w:rsid w:val="00554470"/>
    <w:rsid w:val="00564471"/>
    <w:rsid w:val="005719AF"/>
    <w:rsid w:val="005724AB"/>
    <w:rsid w:val="00572674"/>
    <w:rsid w:val="00585045"/>
    <w:rsid w:val="005920E5"/>
    <w:rsid w:val="00595047"/>
    <w:rsid w:val="005A23E2"/>
    <w:rsid w:val="005A6BC6"/>
    <w:rsid w:val="005B0B90"/>
    <w:rsid w:val="005B0FD4"/>
    <w:rsid w:val="005B5584"/>
    <w:rsid w:val="005B68BD"/>
    <w:rsid w:val="005C73C9"/>
    <w:rsid w:val="005E4077"/>
    <w:rsid w:val="005F0171"/>
    <w:rsid w:val="005F3B9C"/>
    <w:rsid w:val="005F6596"/>
    <w:rsid w:val="0060073A"/>
    <w:rsid w:val="00611583"/>
    <w:rsid w:val="006117ED"/>
    <w:rsid w:val="0062269B"/>
    <w:rsid w:val="00631C67"/>
    <w:rsid w:val="00633BBF"/>
    <w:rsid w:val="00635A03"/>
    <w:rsid w:val="00637D5B"/>
    <w:rsid w:val="00643BCF"/>
    <w:rsid w:val="0065663D"/>
    <w:rsid w:val="00656728"/>
    <w:rsid w:val="006579D3"/>
    <w:rsid w:val="00662D06"/>
    <w:rsid w:val="00662F66"/>
    <w:rsid w:val="0066529F"/>
    <w:rsid w:val="00667516"/>
    <w:rsid w:val="0066777C"/>
    <w:rsid w:val="00667F57"/>
    <w:rsid w:val="00673A1A"/>
    <w:rsid w:val="0067641F"/>
    <w:rsid w:val="006819BC"/>
    <w:rsid w:val="006835C2"/>
    <w:rsid w:val="00686AC5"/>
    <w:rsid w:val="00695792"/>
    <w:rsid w:val="00695968"/>
    <w:rsid w:val="006A4FE5"/>
    <w:rsid w:val="006D0EA5"/>
    <w:rsid w:val="006D0F5E"/>
    <w:rsid w:val="00700468"/>
    <w:rsid w:val="007016BD"/>
    <w:rsid w:val="0070527E"/>
    <w:rsid w:val="0070735C"/>
    <w:rsid w:val="007246F5"/>
    <w:rsid w:val="0073341B"/>
    <w:rsid w:val="0076172C"/>
    <w:rsid w:val="00770636"/>
    <w:rsid w:val="00770B2F"/>
    <w:rsid w:val="0077383E"/>
    <w:rsid w:val="007779E6"/>
    <w:rsid w:val="007849D1"/>
    <w:rsid w:val="00787A5B"/>
    <w:rsid w:val="00790D63"/>
    <w:rsid w:val="0079158F"/>
    <w:rsid w:val="00791A80"/>
    <w:rsid w:val="00792493"/>
    <w:rsid w:val="007A46C7"/>
    <w:rsid w:val="007B0BB4"/>
    <w:rsid w:val="007C03D0"/>
    <w:rsid w:val="007D26D2"/>
    <w:rsid w:val="007D6D38"/>
    <w:rsid w:val="007E32E0"/>
    <w:rsid w:val="007E635A"/>
    <w:rsid w:val="00801238"/>
    <w:rsid w:val="00802D58"/>
    <w:rsid w:val="008054EF"/>
    <w:rsid w:val="00807A7B"/>
    <w:rsid w:val="0081199D"/>
    <w:rsid w:val="0081426A"/>
    <w:rsid w:val="00823C13"/>
    <w:rsid w:val="00830734"/>
    <w:rsid w:val="0083236A"/>
    <w:rsid w:val="00837C3B"/>
    <w:rsid w:val="00840F17"/>
    <w:rsid w:val="00846FB7"/>
    <w:rsid w:val="008513F7"/>
    <w:rsid w:val="008524F4"/>
    <w:rsid w:val="0085602B"/>
    <w:rsid w:val="00870A6C"/>
    <w:rsid w:val="008711DB"/>
    <w:rsid w:val="00873907"/>
    <w:rsid w:val="0087434C"/>
    <w:rsid w:val="008838ED"/>
    <w:rsid w:val="008866AC"/>
    <w:rsid w:val="008930E3"/>
    <w:rsid w:val="008948C8"/>
    <w:rsid w:val="008958A3"/>
    <w:rsid w:val="008A099E"/>
    <w:rsid w:val="008B0116"/>
    <w:rsid w:val="008B0666"/>
    <w:rsid w:val="008B310B"/>
    <w:rsid w:val="008B5839"/>
    <w:rsid w:val="008B7424"/>
    <w:rsid w:val="008C6F09"/>
    <w:rsid w:val="008D3D3D"/>
    <w:rsid w:val="008D4033"/>
    <w:rsid w:val="008E14AE"/>
    <w:rsid w:val="008E3B3C"/>
    <w:rsid w:val="00900112"/>
    <w:rsid w:val="0091608E"/>
    <w:rsid w:val="009310D4"/>
    <w:rsid w:val="00940071"/>
    <w:rsid w:val="00946CC6"/>
    <w:rsid w:val="009558EF"/>
    <w:rsid w:val="00961EA2"/>
    <w:rsid w:val="00964C17"/>
    <w:rsid w:val="00965248"/>
    <w:rsid w:val="0096726A"/>
    <w:rsid w:val="00981A39"/>
    <w:rsid w:val="00993994"/>
    <w:rsid w:val="00995602"/>
    <w:rsid w:val="009959CC"/>
    <w:rsid w:val="00997CD5"/>
    <w:rsid w:val="009A0A1D"/>
    <w:rsid w:val="009A1DD5"/>
    <w:rsid w:val="009A2F6A"/>
    <w:rsid w:val="009A6DB5"/>
    <w:rsid w:val="009B09A2"/>
    <w:rsid w:val="009C04E6"/>
    <w:rsid w:val="009C24E4"/>
    <w:rsid w:val="009C719C"/>
    <w:rsid w:val="009D0C2C"/>
    <w:rsid w:val="009D2497"/>
    <w:rsid w:val="009D500F"/>
    <w:rsid w:val="009D7A62"/>
    <w:rsid w:val="009E604E"/>
    <w:rsid w:val="009E6B23"/>
    <w:rsid w:val="009F5931"/>
    <w:rsid w:val="009F6F17"/>
    <w:rsid w:val="009F7887"/>
    <w:rsid w:val="009F7EFC"/>
    <w:rsid w:val="00A0427E"/>
    <w:rsid w:val="00A07BFA"/>
    <w:rsid w:val="00A154C5"/>
    <w:rsid w:val="00A23D93"/>
    <w:rsid w:val="00A25E5D"/>
    <w:rsid w:val="00A2757F"/>
    <w:rsid w:val="00A3063A"/>
    <w:rsid w:val="00A34FC9"/>
    <w:rsid w:val="00A36674"/>
    <w:rsid w:val="00A561A8"/>
    <w:rsid w:val="00A60ACD"/>
    <w:rsid w:val="00A61F23"/>
    <w:rsid w:val="00A62231"/>
    <w:rsid w:val="00A67D5D"/>
    <w:rsid w:val="00A8109F"/>
    <w:rsid w:val="00A85FD7"/>
    <w:rsid w:val="00AA0271"/>
    <w:rsid w:val="00AA242E"/>
    <w:rsid w:val="00AA37C1"/>
    <w:rsid w:val="00AC365A"/>
    <w:rsid w:val="00AC4D38"/>
    <w:rsid w:val="00AC585D"/>
    <w:rsid w:val="00AD4FCD"/>
    <w:rsid w:val="00AD6B5A"/>
    <w:rsid w:val="00AE1497"/>
    <w:rsid w:val="00AF368C"/>
    <w:rsid w:val="00AF399C"/>
    <w:rsid w:val="00AF3E65"/>
    <w:rsid w:val="00B033E3"/>
    <w:rsid w:val="00B05571"/>
    <w:rsid w:val="00B063F0"/>
    <w:rsid w:val="00B06667"/>
    <w:rsid w:val="00B47164"/>
    <w:rsid w:val="00B53D65"/>
    <w:rsid w:val="00B54DFF"/>
    <w:rsid w:val="00B620F4"/>
    <w:rsid w:val="00B62EE2"/>
    <w:rsid w:val="00B65357"/>
    <w:rsid w:val="00B7026F"/>
    <w:rsid w:val="00B7388F"/>
    <w:rsid w:val="00B77503"/>
    <w:rsid w:val="00B8038D"/>
    <w:rsid w:val="00B85293"/>
    <w:rsid w:val="00BA0BD3"/>
    <w:rsid w:val="00BB05A9"/>
    <w:rsid w:val="00BB5491"/>
    <w:rsid w:val="00BC1DFB"/>
    <w:rsid w:val="00BD56D2"/>
    <w:rsid w:val="00BF1DBA"/>
    <w:rsid w:val="00BF30A3"/>
    <w:rsid w:val="00BF3DE2"/>
    <w:rsid w:val="00BF4572"/>
    <w:rsid w:val="00BF4931"/>
    <w:rsid w:val="00C007C6"/>
    <w:rsid w:val="00C0300B"/>
    <w:rsid w:val="00C07C8E"/>
    <w:rsid w:val="00C164B5"/>
    <w:rsid w:val="00C20A68"/>
    <w:rsid w:val="00C212FE"/>
    <w:rsid w:val="00C2601B"/>
    <w:rsid w:val="00C4077C"/>
    <w:rsid w:val="00C40C0C"/>
    <w:rsid w:val="00C4361E"/>
    <w:rsid w:val="00C5326B"/>
    <w:rsid w:val="00C55A43"/>
    <w:rsid w:val="00C61433"/>
    <w:rsid w:val="00C61FD3"/>
    <w:rsid w:val="00C65507"/>
    <w:rsid w:val="00C829F3"/>
    <w:rsid w:val="00C90AE1"/>
    <w:rsid w:val="00C93611"/>
    <w:rsid w:val="00C9546C"/>
    <w:rsid w:val="00C95760"/>
    <w:rsid w:val="00CB26C8"/>
    <w:rsid w:val="00CB526B"/>
    <w:rsid w:val="00CC1821"/>
    <w:rsid w:val="00CC2A5F"/>
    <w:rsid w:val="00CD06D0"/>
    <w:rsid w:val="00CD232E"/>
    <w:rsid w:val="00CF389A"/>
    <w:rsid w:val="00CF4F93"/>
    <w:rsid w:val="00D07882"/>
    <w:rsid w:val="00D16073"/>
    <w:rsid w:val="00D17912"/>
    <w:rsid w:val="00D25F19"/>
    <w:rsid w:val="00D26669"/>
    <w:rsid w:val="00D266D8"/>
    <w:rsid w:val="00D30644"/>
    <w:rsid w:val="00D4039D"/>
    <w:rsid w:val="00D45672"/>
    <w:rsid w:val="00D718C9"/>
    <w:rsid w:val="00D75518"/>
    <w:rsid w:val="00D75F51"/>
    <w:rsid w:val="00D8279C"/>
    <w:rsid w:val="00D96371"/>
    <w:rsid w:val="00DA4DAF"/>
    <w:rsid w:val="00DA5727"/>
    <w:rsid w:val="00DB6DC1"/>
    <w:rsid w:val="00DB7611"/>
    <w:rsid w:val="00DC0BBD"/>
    <w:rsid w:val="00DC29B3"/>
    <w:rsid w:val="00DC2B08"/>
    <w:rsid w:val="00DC6B5C"/>
    <w:rsid w:val="00DE744B"/>
    <w:rsid w:val="00DF2A75"/>
    <w:rsid w:val="00DF6906"/>
    <w:rsid w:val="00E05440"/>
    <w:rsid w:val="00E16376"/>
    <w:rsid w:val="00E30EF5"/>
    <w:rsid w:val="00E403C4"/>
    <w:rsid w:val="00E43DCB"/>
    <w:rsid w:val="00E448AD"/>
    <w:rsid w:val="00E47C9C"/>
    <w:rsid w:val="00E614E5"/>
    <w:rsid w:val="00E70CB5"/>
    <w:rsid w:val="00E7231A"/>
    <w:rsid w:val="00E76D09"/>
    <w:rsid w:val="00E91456"/>
    <w:rsid w:val="00E94360"/>
    <w:rsid w:val="00E97B35"/>
    <w:rsid w:val="00EA4748"/>
    <w:rsid w:val="00EA5846"/>
    <w:rsid w:val="00EA604F"/>
    <w:rsid w:val="00EB7609"/>
    <w:rsid w:val="00EB7E48"/>
    <w:rsid w:val="00EC05F1"/>
    <w:rsid w:val="00EC4879"/>
    <w:rsid w:val="00ED6DEE"/>
    <w:rsid w:val="00ED746C"/>
    <w:rsid w:val="00F0241F"/>
    <w:rsid w:val="00F235A9"/>
    <w:rsid w:val="00F322A2"/>
    <w:rsid w:val="00F36041"/>
    <w:rsid w:val="00F372D4"/>
    <w:rsid w:val="00F45545"/>
    <w:rsid w:val="00F4692E"/>
    <w:rsid w:val="00F52073"/>
    <w:rsid w:val="00F53477"/>
    <w:rsid w:val="00F609F0"/>
    <w:rsid w:val="00F62853"/>
    <w:rsid w:val="00F71902"/>
    <w:rsid w:val="00F86EA5"/>
    <w:rsid w:val="00F96B17"/>
    <w:rsid w:val="00F975EB"/>
    <w:rsid w:val="00FA00CF"/>
    <w:rsid w:val="00FB369B"/>
    <w:rsid w:val="00FB53A9"/>
    <w:rsid w:val="00FC54C6"/>
    <w:rsid w:val="00FD79F1"/>
    <w:rsid w:val="00FE0D87"/>
    <w:rsid w:val="00FE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44E0FF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42EC"/>
    <w:rPr>
      <w:sz w:val="24"/>
      <w:szCs w:val="24"/>
    </w:rPr>
  </w:style>
  <w:style w:type="paragraph" w:styleId="Heading1">
    <w:name w:val="heading 1"/>
    <w:basedOn w:val="Normal"/>
    <w:next w:val="BodyText"/>
    <w:qFormat/>
    <w:pPr>
      <w:widowControl w:val="0"/>
      <w:numPr>
        <w:numId w:val="1"/>
      </w:numPr>
      <w:suppressAutoHyphens/>
      <w:spacing w:before="120" w:after="120"/>
      <w:ind w:left="0" w:firstLine="0"/>
      <w:jc w:val="both"/>
      <w:outlineLvl w:val="0"/>
    </w:pPr>
    <w:rPr>
      <w:sz w:val="20"/>
      <w:szCs w:val="20"/>
    </w:rPr>
  </w:style>
  <w:style w:type="paragraph" w:styleId="Heading2">
    <w:name w:val="heading 2"/>
    <w:basedOn w:val="Heading1"/>
    <w:next w:val="Head"/>
    <w:qFormat/>
    <w:pPr>
      <w:numPr>
        <w:ilvl w:val="1"/>
      </w:numPr>
      <w:outlineLvl w:val="1"/>
    </w:pPr>
  </w:style>
  <w:style w:type="paragraph" w:styleId="Heading3">
    <w:name w:val="heading 3"/>
    <w:basedOn w:val="Heading2"/>
    <w:next w:val="Head"/>
    <w:qFormat/>
    <w:pPr>
      <w:numPr>
        <w:ilvl w:val="0"/>
        <w:numId w:val="0"/>
      </w:numPr>
      <w:outlineLvl w:val="2"/>
    </w:pPr>
  </w:style>
  <w:style w:type="paragraph" w:styleId="Heading4">
    <w:name w:val="heading 4"/>
    <w:basedOn w:val="Heading1"/>
    <w:next w:val="Normal"/>
    <w:qFormat/>
    <w:pPr>
      <w:numPr>
        <w:ilvl w:val="3"/>
      </w:numPr>
      <w:outlineLvl w:val="3"/>
    </w:pPr>
  </w:style>
  <w:style w:type="paragraph" w:styleId="Heading5">
    <w:name w:val="heading 5"/>
    <w:basedOn w:val="Normal"/>
    <w:next w:val="Normal"/>
    <w:qFormat/>
    <w:pPr>
      <w:widowControl w:val="0"/>
      <w:numPr>
        <w:ilvl w:val="4"/>
        <w:numId w:val="1"/>
      </w:numPr>
      <w:suppressAutoHyphens/>
      <w:spacing w:before="120" w:after="120"/>
      <w:jc w:val="both"/>
      <w:outlineLvl w:val="4"/>
    </w:pPr>
    <w:rPr>
      <w:sz w:val="20"/>
      <w:szCs w:val="20"/>
    </w:rPr>
  </w:style>
  <w:style w:type="paragraph" w:styleId="Heading6">
    <w:name w:val="heading 6"/>
    <w:basedOn w:val="Normal"/>
    <w:next w:val="Normal"/>
    <w:qFormat/>
    <w:pPr>
      <w:widowControl w:val="0"/>
      <w:numPr>
        <w:ilvl w:val="5"/>
        <w:numId w:val="1"/>
      </w:numPr>
      <w:suppressAutoHyphens/>
      <w:spacing w:before="120" w:after="120"/>
      <w:jc w:val="both"/>
      <w:outlineLvl w:val="5"/>
    </w:pPr>
    <w:rPr>
      <w:sz w:val="20"/>
      <w:szCs w:val="20"/>
    </w:rPr>
  </w:style>
  <w:style w:type="paragraph" w:styleId="Heading7">
    <w:name w:val="heading 7"/>
    <w:basedOn w:val="Normal"/>
    <w:next w:val="Normal"/>
    <w:qFormat/>
    <w:pPr>
      <w:widowControl w:val="0"/>
      <w:numPr>
        <w:ilvl w:val="6"/>
        <w:numId w:val="1"/>
      </w:numPr>
      <w:suppressAutoHyphens/>
      <w:spacing w:before="120" w:after="120"/>
      <w:jc w:val="both"/>
      <w:outlineLvl w:val="6"/>
    </w:pPr>
    <w:rPr>
      <w:sz w:val="20"/>
      <w:szCs w:val="20"/>
    </w:rPr>
  </w:style>
  <w:style w:type="paragraph" w:styleId="Heading8">
    <w:name w:val="heading 8"/>
    <w:basedOn w:val="Normal"/>
    <w:next w:val="Normal"/>
    <w:qFormat/>
    <w:pPr>
      <w:widowControl w:val="0"/>
      <w:numPr>
        <w:ilvl w:val="7"/>
        <w:numId w:val="1"/>
      </w:numPr>
      <w:suppressAutoHyphens/>
      <w:spacing w:before="120" w:after="120"/>
      <w:jc w:val="both"/>
      <w:outlineLvl w:val="7"/>
    </w:pPr>
    <w:rPr>
      <w:sz w:val="20"/>
      <w:szCs w:val="20"/>
    </w:rPr>
  </w:style>
  <w:style w:type="paragraph" w:styleId="Heading9">
    <w:name w:val="heading 9"/>
    <w:basedOn w:val="Normal"/>
    <w:next w:val="Normal"/>
    <w:qFormat/>
    <w:pPr>
      <w:widowControl w:val="0"/>
      <w:numPr>
        <w:ilvl w:val="8"/>
        <w:numId w:val="1"/>
      </w:numPr>
      <w:suppressAutoHyphens/>
      <w:spacing w:before="120" w:after="120"/>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style>
  <w:style w:type="character" w:customStyle="1" w:styleId="WW8Num9z0">
    <w:name w:val="WW8Num9z0"/>
    <w:rPr>
      <w:rFonts w:ascii="Wingdings" w:hAnsi="Wingdings" w:cs="Wingdings"/>
    </w:rPr>
  </w:style>
  <w:style w:type="character" w:customStyle="1" w:styleId="WW8Num10z0">
    <w:name w:val="WW8Num10z0"/>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4z0">
    <w:name w:val="WW8Num14z0"/>
    <w:rPr>
      <w:rFonts w:ascii="Symbol" w:hAnsi="Symbol" w:cs="Symbol"/>
      <w:szCs w:val="22"/>
    </w:rPr>
  </w:style>
  <w:style w:type="character" w:customStyle="1" w:styleId="WW8Num14z1">
    <w:name w:val="WW8Num14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3z2">
    <w:name w:val="WW8Num13z2"/>
    <w:rPr>
      <w:rFonts w:ascii="Wingdings" w:hAnsi="Wingdings" w:cs="Wingdings"/>
    </w:rPr>
  </w:style>
  <w:style w:type="character" w:customStyle="1" w:styleId="WW8Num14z2">
    <w:name w:val="WW8Num14z2"/>
    <w:rPr>
      <w:rFonts w:ascii="Wingdings" w:hAnsi="Wingdings" w:cs="Wingdings"/>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Absatz-Standardschriftart11111111111">
    <w:name w:val="WW-Absatz-Standardschriftart11111111111"/>
  </w:style>
  <w:style w:type="character" w:customStyle="1" w:styleId="Heading1CharChar">
    <w:name w:val="Heading 1 Char Char"/>
    <w:basedOn w:val="DefaultParagraphFont"/>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Heading2Char">
    <w:name w:val="Heading 2 Char"/>
    <w:basedOn w:val="Heading1CharChar"/>
  </w:style>
  <w:style w:type="character" w:customStyle="1" w:styleId="WW8Num10z3">
    <w:name w:val="WW8Num10z3"/>
    <w:rPr>
      <w:rFonts w:ascii="Symbol" w:hAnsi="Symbol" w:cs="Symbol"/>
    </w:rPr>
  </w:style>
  <w:style w:type="character" w:customStyle="1" w:styleId="WW-DefaultParagraphFont">
    <w:name w:val="WW-Default Paragraph Font"/>
  </w:style>
  <w:style w:type="character" w:styleId="Hyperlink">
    <w:name w:val="Hyperlink"/>
  </w:style>
  <w:style w:type="character" w:customStyle="1" w:styleId="CharChar">
    <w:name w:val="Char Char"/>
  </w:style>
  <w:style w:type="character" w:customStyle="1" w:styleId="NormalTrebuchetMSChar">
    <w:name w:val="Normal + Trebuchet MS Char"/>
    <w:rPr>
      <w:rFonts w:ascii="Times" w:hAnsi="Times" w:cs="Times"/>
    </w:rPr>
  </w:style>
  <w:style w:type="character" w:customStyle="1" w:styleId="WW8Num30z2">
    <w:name w:val="WW8Num30z2"/>
    <w:rPr>
      <w:rFonts w:ascii="Wingdings" w:hAnsi="Wingdings" w:cs="Wingdings"/>
    </w:rPr>
  </w:style>
  <w:style w:type="character" w:customStyle="1" w:styleId="WW8Num28z0">
    <w:name w:val="WW8Num28z0"/>
    <w:rPr>
      <w:rFonts w:ascii="Symbol" w:hAnsi="Symbol" w:cs="Symbol"/>
    </w:rPr>
  </w:style>
  <w:style w:type="character" w:customStyle="1" w:styleId="HeaderChar">
    <w:name w:val="Header Char"/>
    <w:basedOn w:val="DefaultParagraphFont"/>
  </w:style>
  <w:style w:type="character" w:styleId="Emphasis">
    <w:name w:val="Emphasis"/>
    <w:qFormat/>
    <w:rPr>
      <w:i/>
      <w:iCs/>
    </w:rPr>
  </w:style>
  <w:style w:type="character" w:customStyle="1" w:styleId="st">
    <w:name w:val="st"/>
    <w:basedOn w:val="DefaultParagraphFont"/>
  </w:style>
  <w:style w:type="character" w:customStyle="1" w:styleId="Bullets">
    <w:name w:val="Bullets"/>
  </w:style>
  <w:style w:type="character" w:styleId="FollowedHyperlink">
    <w:name w:val="FollowedHyperlink"/>
  </w:style>
  <w:style w:type="paragraph" w:customStyle="1" w:styleId="Heading">
    <w:name w:val="Heading"/>
    <w:basedOn w:val="Normal"/>
    <w:next w:val="BodyText"/>
    <w:pPr>
      <w:keepNext/>
      <w:widowControl w:val="0"/>
      <w:suppressAutoHyphens/>
      <w:spacing w:before="240" w:after="120"/>
      <w:jc w:val="both"/>
    </w:pPr>
    <w:rPr>
      <w:sz w:val="20"/>
      <w:szCs w:val="20"/>
    </w:rPr>
  </w:style>
  <w:style w:type="paragraph" w:styleId="BodyText">
    <w:name w:val="Body Text"/>
    <w:basedOn w:val="Normal"/>
    <w:pPr>
      <w:widowControl w:val="0"/>
      <w:suppressAutoHyphens/>
      <w:spacing w:after="120"/>
      <w:jc w:val="both"/>
    </w:pPr>
    <w:rPr>
      <w:sz w:val="20"/>
      <w:szCs w:val="20"/>
    </w:rPr>
  </w:style>
  <w:style w:type="paragraph" w:styleId="List">
    <w:name w:val="List"/>
    <w:basedOn w:val="BodyText"/>
    <w:rPr>
      <w:rFonts w:cs="Tahoma"/>
    </w:rPr>
  </w:style>
  <w:style w:type="paragraph" w:styleId="Caption">
    <w:name w:val="caption"/>
    <w:basedOn w:val="Normal"/>
    <w:qFormat/>
    <w:pPr>
      <w:widowControl w:val="0"/>
      <w:suppressLineNumbers/>
      <w:suppressAutoHyphens/>
      <w:spacing w:before="120" w:after="120"/>
      <w:jc w:val="both"/>
    </w:pPr>
    <w:rPr>
      <w:sz w:val="20"/>
      <w:szCs w:val="20"/>
    </w:rPr>
  </w:style>
  <w:style w:type="paragraph" w:customStyle="1" w:styleId="Index">
    <w:name w:val="Index"/>
    <w:basedOn w:val="Normal"/>
    <w:pPr>
      <w:widowControl w:val="0"/>
      <w:suppressLineNumbers/>
      <w:suppressAutoHyphens/>
      <w:jc w:val="both"/>
    </w:pPr>
    <w:rPr>
      <w:rFonts w:cs="Tahoma"/>
      <w:sz w:val="20"/>
      <w:szCs w:val="20"/>
    </w:rPr>
  </w:style>
  <w:style w:type="paragraph" w:styleId="BlockText">
    <w:name w:val="Block Text"/>
    <w:basedOn w:val="Normal"/>
    <w:pPr>
      <w:widowControl w:val="0"/>
      <w:suppressAutoHyphens/>
      <w:spacing w:before="120" w:after="120"/>
    </w:pPr>
    <w:rPr>
      <w:sz w:val="20"/>
      <w:szCs w:val="20"/>
    </w:rPr>
  </w:style>
  <w:style w:type="paragraph" w:customStyle="1" w:styleId="Head">
    <w:name w:val="Head"/>
    <w:basedOn w:val="BlockText"/>
    <w:next w:val="Normal"/>
  </w:style>
  <w:style w:type="paragraph" w:styleId="ListBullet">
    <w:name w:val="List Bullet"/>
    <w:basedOn w:val="Normal"/>
    <w:pPr>
      <w:numPr>
        <w:numId w:val="10"/>
      </w:numPr>
      <w:suppressAutoHyphens/>
      <w:jc w:val="both"/>
    </w:pPr>
    <w:rPr>
      <w:rFonts w:eastAsia="Arial Unicode MS"/>
      <w:sz w:val="20"/>
    </w:rPr>
  </w:style>
  <w:style w:type="paragraph" w:customStyle="1" w:styleId="Style2">
    <w:name w:val="Style2"/>
    <w:basedOn w:val="ListBullet"/>
  </w:style>
  <w:style w:type="paragraph" w:styleId="DocumentMap">
    <w:name w:val="Document Map"/>
    <w:basedOn w:val="Normal"/>
    <w:pPr>
      <w:widowControl w:val="0"/>
      <w:shd w:val="clear" w:color="auto" w:fill="000080"/>
      <w:suppressAutoHyphens/>
      <w:jc w:val="both"/>
    </w:pPr>
    <w:rPr>
      <w:rFonts w:ascii="Tahoma" w:hAnsi="Tahoma" w:cs="Tahoma"/>
      <w:sz w:val="20"/>
      <w:szCs w:val="20"/>
    </w:rPr>
  </w:style>
  <w:style w:type="paragraph" w:styleId="Header">
    <w:name w:val="header"/>
    <w:basedOn w:val="Normal"/>
    <w:pPr>
      <w:widowControl w:val="0"/>
      <w:tabs>
        <w:tab w:val="center" w:pos="4320"/>
        <w:tab w:val="right" w:pos="8640"/>
      </w:tabs>
      <w:suppressAutoHyphens/>
      <w:jc w:val="both"/>
    </w:pPr>
    <w:rPr>
      <w:sz w:val="20"/>
      <w:szCs w:val="20"/>
    </w:rPr>
  </w:style>
  <w:style w:type="paragraph" w:styleId="Footer">
    <w:name w:val="footer"/>
    <w:basedOn w:val="Normal"/>
    <w:pPr>
      <w:widowControl w:val="0"/>
      <w:tabs>
        <w:tab w:val="center" w:pos="4320"/>
        <w:tab w:val="right" w:pos="8640"/>
      </w:tabs>
      <w:suppressAutoHyphens/>
      <w:jc w:val="center"/>
    </w:pPr>
    <w:rPr>
      <w:sz w:val="16"/>
      <w:szCs w:val="20"/>
    </w:rPr>
  </w:style>
  <w:style w:type="paragraph" w:customStyle="1" w:styleId="Table">
    <w:name w:val="Table"/>
    <w:basedOn w:val="Normal"/>
    <w:pPr>
      <w:widowControl w:val="0"/>
      <w:suppressAutoHyphens/>
      <w:spacing w:line="288" w:lineRule="auto"/>
      <w:jc w:val="both"/>
    </w:pPr>
    <w:rPr>
      <w:sz w:val="20"/>
      <w:szCs w:val="20"/>
    </w:rPr>
  </w:style>
  <w:style w:type="paragraph" w:styleId="ListBullet3">
    <w:name w:val="List Bullet 3"/>
    <w:basedOn w:val="Normal"/>
    <w:pPr>
      <w:widowControl w:val="0"/>
      <w:numPr>
        <w:numId w:val="12"/>
      </w:numPr>
      <w:suppressAutoHyphens/>
      <w:jc w:val="both"/>
    </w:pPr>
    <w:rPr>
      <w:sz w:val="20"/>
      <w:szCs w:val="20"/>
    </w:rPr>
  </w:style>
  <w:style w:type="paragraph" w:styleId="BodyTextIndent2">
    <w:name w:val="Body Text Indent 2"/>
    <w:basedOn w:val="Normal"/>
    <w:pPr>
      <w:suppressAutoHyphens/>
      <w:spacing w:after="120" w:line="480" w:lineRule="auto"/>
      <w:ind w:left="360"/>
    </w:pPr>
    <w:rPr>
      <w:sz w:val="20"/>
      <w:szCs w:val="20"/>
    </w:rPr>
  </w:style>
  <w:style w:type="paragraph" w:styleId="BalloonText">
    <w:name w:val="Balloon Text"/>
    <w:basedOn w:val="Normal"/>
    <w:pPr>
      <w:widowControl w:val="0"/>
      <w:suppressAutoHyphens/>
      <w:jc w:val="both"/>
    </w:pPr>
    <w:rPr>
      <w:sz w:val="20"/>
      <w:szCs w:val="20"/>
    </w:rPr>
  </w:style>
  <w:style w:type="paragraph" w:customStyle="1" w:styleId="TableContents">
    <w:name w:val="Table Contents"/>
    <w:basedOn w:val="Normal"/>
    <w:pPr>
      <w:widowControl w:val="0"/>
      <w:suppressLineNumbers/>
      <w:suppressAutoHyphens/>
      <w:jc w:val="both"/>
    </w:pPr>
    <w:rPr>
      <w:sz w:val="20"/>
      <w:szCs w:val="20"/>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NormalTrebuchetMS">
    <w:name w:val="Normal + Trebuchet MS"/>
    <w:basedOn w:val="BodyText"/>
    <w:rPr>
      <w:rFonts w:ascii="Times" w:hAnsi="Times" w:cs="Times"/>
    </w:rPr>
  </w:style>
  <w:style w:type="paragraph" w:customStyle="1" w:styleId="SectionSubtitle">
    <w:name w:val="Section Subtitle"/>
    <w:basedOn w:val="Normal"/>
    <w:next w:val="Normal"/>
    <w:pPr>
      <w:widowControl w:val="0"/>
      <w:spacing w:line="360" w:lineRule="atLeast"/>
      <w:textAlignment w:val="baseline"/>
    </w:pPr>
    <w:rPr>
      <w:sz w:val="20"/>
      <w:szCs w:val="20"/>
    </w:rPr>
  </w:style>
  <w:style w:type="paragraph" w:styleId="BodyText3">
    <w:name w:val="Body Text 3"/>
    <w:basedOn w:val="Normal"/>
    <w:pPr>
      <w:widowControl w:val="0"/>
      <w:suppressAutoHyphens/>
      <w:spacing w:after="120"/>
      <w:jc w:val="both"/>
    </w:pPr>
    <w:rPr>
      <w:sz w:val="16"/>
      <w:szCs w:val="16"/>
    </w:rPr>
  </w:style>
  <w:style w:type="paragraph" w:customStyle="1" w:styleId="table0">
    <w:name w:val="table"/>
    <w:basedOn w:val="Normal"/>
    <w:pPr>
      <w:spacing w:before="100" w:after="100"/>
    </w:pPr>
    <w:rPr>
      <w:sz w:val="20"/>
      <w:szCs w:val="20"/>
    </w:rPr>
  </w:style>
  <w:style w:type="paragraph" w:customStyle="1" w:styleId="Style1">
    <w:name w:val="Style1"/>
    <w:basedOn w:val="Heading1"/>
    <w:pPr>
      <w:numPr>
        <w:numId w:val="0"/>
      </w:numPr>
    </w:pPr>
  </w:style>
  <w:style w:type="paragraph" w:customStyle="1" w:styleId="Heading10">
    <w:name w:val="Heading1"/>
    <w:basedOn w:val="Normal"/>
    <w:pPr>
      <w:widowControl w:val="0"/>
      <w:suppressAutoHyphens/>
      <w:jc w:val="both"/>
    </w:pPr>
    <w:rPr>
      <w:sz w:val="20"/>
      <w:szCs w:val="20"/>
    </w:rPr>
  </w:style>
  <w:style w:type="paragraph" w:customStyle="1" w:styleId="Notes">
    <w:name w:val="Notes"/>
    <w:basedOn w:val="Normal"/>
    <w:next w:val="Heading1"/>
    <w:pPr>
      <w:widowControl w:val="0"/>
      <w:suppressAutoHyphens/>
      <w:jc w:val="both"/>
    </w:pPr>
    <w:rPr>
      <w:sz w:val="20"/>
      <w:szCs w:val="20"/>
    </w:rPr>
  </w:style>
  <w:style w:type="paragraph" w:styleId="List2">
    <w:name w:val="List 2"/>
    <w:basedOn w:val="Normal"/>
    <w:pPr>
      <w:widowControl w:val="0"/>
      <w:suppressAutoHyphens/>
      <w:ind w:left="720" w:hanging="360"/>
      <w:jc w:val="both"/>
    </w:pPr>
    <w:rPr>
      <w:sz w:val="20"/>
      <w:szCs w:val="20"/>
    </w:rPr>
  </w:style>
  <w:style w:type="paragraph" w:styleId="List3">
    <w:name w:val="List 3"/>
    <w:basedOn w:val="Normal"/>
    <w:pPr>
      <w:widowControl w:val="0"/>
      <w:suppressAutoHyphens/>
      <w:ind w:left="1080" w:hanging="360"/>
      <w:jc w:val="both"/>
    </w:pPr>
    <w:rPr>
      <w:sz w:val="20"/>
      <w:szCs w:val="20"/>
    </w:rPr>
  </w:style>
  <w:style w:type="paragraph" w:styleId="List4">
    <w:name w:val="List 4"/>
    <w:basedOn w:val="Normal"/>
    <w:pPr>
      <w:widowControl w:val="0"/>
      <w:suppressAutoHyphens/>
      <w:ind w:left="1440" w:hanging="360"/>
      <w:jc w:val="both"/>
    </w:pPr>
    <w:rPr>
      <w:sz w:val="20"/>
      <w:szCs w:val="20"/>
    </w:rPr>
  </w:style>
  <w:style w:type="paragraph" w:styleId="List5">
    <w:name w:val="List 5"/>
    <w:basedOn w:val="Normal"/>
    <w:pPr>
      <w:widowControl w:val="0"/>
      <w:suppressAutoHyphens/>
      <w:ind w:left="1800" w:hanging="360"/>
      <w:jc w:val="both"/>
    </w:pPr>
    <w:rPr>
      <w:sz w:val="20"/>
      <w:szCs w:val="20"/>
    </w:rPr>
  </w:style>
  <w:style w:type="paragraph" w:styleId="ListBullet2">
    <w:name w:val="List Bullet 2"/>
    <w:basedOn w:val="Normal"/>
    <w:pPr>
      <w:widowControl w:val="0"/>
      <w:numPr>
        <w:numId w:val="8"/>
      </w:numPr>
      <w:suppressAutoHyphens/>
      <w:jc w:val="both"/>
    </w:pPr>
    <w:rPr>
      <w:sz w:val="20"/>
      <w:szCs w:val="20"/>
    </w:rPr>
  </w:style>
  <w:style w:type="paragraph" w:styleId="ListBullet4">
    <w:name w:val="List Bullet 4"/>
    <w:basedOn w:val="Normal"/>
    <w:pPr>
      <w:widowControl w:val="0"/>
      <w:numPr>
        <w:numId w:val="7"/>
      </w:numPr>
      <w:suppressAutoHyphens/>
      <w:jc w:val="both"/>
    </w:pPr>
    <w:rPr>
      <w:sz w:val="20"/>
      <w:szCs w:val="20"/>
    </w:rPr>
  </w:style>
  <w:style w:type="paragraph" w:styleId="ListBullet5">
    <w:name w:val="List Bullet 5"/>
    <w:basedOn w:val="Normal"/>
    <w:pPr>
      <w:widowControl w:val="0"/>
      <w:numPr>
        <w:numId w:val="6"/>
      </w:numPr>
      <w:suppressAutoHyphens/>
      <w:jc w:val="both"/>
    </w:pPr>
    <w:rPr>
      <w:sz w:val="20"/>
      <w:szCs w:val="20"/>
    </w:rPr>
  </w:style>
  <w:style w:type="paragraph" w:styleId="ListContinue">
    <w:name w:val="List Continue"/>
    <w:basedOn w:val="Normal"/>
    <w:pPr>
      <w:widowControl w:val="0"/>
      <w:suppressAutoHyphens/>
      <w:spacing w:after="120"/>
      <w:ind w:left="360"/>
      <w:jc w:val="both"/>
    </w:pPr>
    <w:rPr>
      <w:sz w:val="20"/>
      <w:szCs w:val="20"/>
    </w:rPr>
  </w:style>
  <w:style w:type="paragraph" w:styleId="ListContinue2">
    <w:name w:val="List Continue 2"/>
    <w:basedOn w:val="Normal"/>
    <w:pPr>
      <w:widowControl w:val="0"/>
      <w:suppressAutoHyphens/>
      <w:spacing w:after="120"/>
      <w:ind w:left="720"/>
      <w:jc w:val="both"/>
    </w:pPr>
    <w:rPr>
      <w:sz w:val="20"/>
      <w:szCs w:val="20"/>
    </w:rPr>
  </w:style>
  <w:style w:type="paragraph" w:styleId="ListContinue3">
    <w:name w:val="List Continue 3"/>
    <w:basedOn w:val="Normal"/>
    <w:pPr>
      <w:widowControl w:val="0"/>
      <w:suppressAutoHyphens/>
      <w:spacing w:after="120"/>
      <w:ind w:left="1080"/>
      <w:jc w:val="both"/>
    </w:pPr>
    <w:rPr>
      <w:sz w:val="20"/>
      <w:szCs w:val="20"/>
    </w:rPr>
  </w:style>
  <w:style w:type="paragraph" w:styleId="ListContinue4">
    <w:name w:val="List Continue 4"/>
    <w:basedOn w:val="Normal"/>
    <w:pPr>
      <w:widowControl w:val="0"/>
      <w:suppressAutoHyphens/>
      <w:spacing w:after="120"/>
      <w:ind w:left="1440"/>
      <w:jc w:val="both"/>
    </w:pPr>
    <w:rPr>
      <w:sz w:val="20"/>
      <w:szCs w:val="20"/>
    </w:rPr>
  </w:style>
  <w:style w:type="paragraph" w:styleId="ListContinue5">
    <w:name w:val="List Continue 5"/>
    <w:basedOn w:val="Normal"/>
    <w:pPr>
      <w:widowControl w:val="0"/>
      <w:suppressAutoHyphens/>
      <w:spacing w:after="120"/>
      <w:ind w:left="1800"/>
      <w:jc w:val="both"/>
    </w:pPr>
    <w:rPr>
      <w:sz w:val="20"/>
      <w:szCs w:val="20"/>
    </w:rPr>
  </w:style>
  <w:style w:type="paragraph" w:styleId="ListNumber">
    <w:name w:val="List Number"/>
    <w:basedOn w:val="Normal"/>
    <w:pPr>
      <w:widowControl w:val="0"/>
      <w:numPr>
        <w:numId w:val="9"/>
      </w:numPr>
      <w:suppressAutoHyphens/>
      <w:jc w:val="both"/>
    </w:pPr>
    <w:rPr>
      <w:sz w:val="20"/>
      <w:szCs w:val="20"/>
    </w:rPr>
  </w:style>
  <w:style w:type="paragraph" w:styleId="ListNumber2">
    <w:name w:val="List Number 2"/>
    <w:basedOn w:val="Normal"/>
    <w:pPr>
      <w:widowControl w:val="0"/>
      <w:numPr>
        <w:numId w:val="5"/>
      </w:numPr>
      <w:suppressAutoHyphens/>
      <w:jc w:val="both"/>
    </w:pPr>
    <w:rPr>
      <w:sz w:val="20"/>
      <w:szCs w:val="20"/>
    </w:rPr>
  </w:style>
  <w:style w:type="paragraph" w:styleId="ListNumber3">
    <w:name w:val="List Number 3"/>
    <w:basedOn w:val="Normal"/>
    <w:pPr>
      <w:widowControl w:val="0"/>
      <w:numPr>
        <w:numId w:val="4"/>
      </w:numPr>
      <w:suppressAutoHyphens/>
      <w:jc w:val="both"/>
    </w:pPr>
    <w:rPr>
      <w:sz w:val="20"/>
      <w:szCs w:val="20"/>
    </w:rPr>
  </w:style>
  <w:style w:type="paragraph" w:styleId="ListNumber4">
    <w:name w:val="List Number 4"/>
    <w:basedOn w:val="Normal"/>
    <w:pPr>
      <w:widowControl w:val="0"/>
      <w:numPr>
        <w:numId w:val="3"/>
      </w:numPr>
      <w:suppressAutoHyphens/>
      <w:jc w:val="both"/>
    </w:pPr>
    <w:rPr>
      <w:sz w:val="20"/>
      <w:szCs w:val="20"/>
    </w:rPr>
  </w:style>
  <w:style w:type="paragraph" w:styleId="ListNumber5">
    <w:name w:val="List Number 5"/>
    <w:basedOn w:val="Normal"/>
    <w:pPr>
      <w:widowControl w:val="0"/>
      <w:numPr>
        <w:numId w:val="2"/>
      </w:numPr>
      <w:suppressAutoHyphens/>
      <w:jc w:val="both"/>
    </w:pPr>
    <w:rPr>
      <w:sz w:val="20"/>
      <w:szCs w:val="20"/>
    </w:rPr>
  </w:style>
  <w:style w:type="paragraph" w:customStyle="1" w:styleId="ColorfulList-Accent11">
    <w:name w:val="Colorful List - Accent 11"/>
    <w:basedOn w:val="Normal"/>
    <w:qFormat/>
    <w:pPr>
      <w:suppressAutoHyphens/>
      <w:spacing w:after="200" w:line="276" w:lineRule="auto"/>
    </w:pPr>
    <w:rPr>
      <w:sz w:val="20"/>
      <w:szCs w:val="20"/>
    </w:rPr>
  </w:style>
  <w:style w:type="paragraph" w:styleId="TOCHeading">
    <w:name w:val="TOC Heading"/>
    <w:basedOn w:val="Heading1"/>
    <w:next w:val="Normal"/>
    <w:uiPriority w:val="39"/>
    <w:unhideWhenUsed/>
    <w:qFormat/>
    <w:rsid w:val="00D266D8"/>
    <w:pPr>
      <w:keepNext/>
      <w:keepLines/>
      <w:widowControl/>
      <w:numPr>
        <w:numId w:val="0"/>
      </w:numPr>
      <w:suppressAutoHyphens w:val="0"/>
      <w:spacing w:before="480" w:after="0" w:line="276" w:lineRule="auto"/>
      <w:jc w:val="left"/>
      <w:outlineLvl w:val="9"/>
    </w:pPr>
    <w:rPr>
      <w:rFonts w:ascii="Calibri" w:eastAsia="MS Gothic" w:hAnsi="Calibri"/>
      <w:b/>
      <w:bCs/>
      <w:color w:val="365F91"/>
      <w:sz w:val="28"/>
      <w:szCs w:val="28"/>
    </w:rPr>
  </w:style>
  <w:style w:type="paragraph" w:styleId="TOC3">
    <w:name w:val="toc 3"/>
    <w:basedOn w:val="Normal"/>
    <w:next w:val="Normal"/>
    <w:autoRedefine/>
    <w:uiPriority w:val="39"/>
    <w:unhideWhenUsed/>
    <w:rsid w:val="00D266D8"/>
    <w:pPr>
      <w:widowControl w:val="0"/>
      <w:suppressAutoHyphens/>
      <w:ind w:left="400"/>
    </w:pPr>
    <w:rPr>
      <w:rFonts w:ascii="Cambria" w:hAnsi="Cambria"/>
      <w:sz w:val="22"/>
      <w:szCs w:val="22"/>
    </w:rPr>
  </w:style>
  <w:style w:type="paragraph" w:styleId="TOC1">
    <w:name w:val="toc 1"/>
    <w:basedOn w:val="Normal"/>
    <w:next w:val="Normal"/>
    <w:autoRedefine/>
    <w:uiPriority w:val="39"/>
    <w:unhideWhenUsed/>
    <w:rsid w:val="00D266D8"/>
    <w:pPr>
      <w:widowControl w:val="0"/>
      <w:suppressAutoHyphens/>
      <w:spacing w:before="120"/>
    </w:pPr>
    <w:rPr>
      <w:rFonts w:ascii="Cambria" w:hAnsi="Cambria"/>
      <w:b/>
    </w:rPr>
  </w:style>
  <w:style w:type="paragraph" w:styleId="TOC2">
    <w:name w:val="toc 2"/>
    <w:basedOn w:val="Normal"/>
    <w:next w:val="Normal"/>
    <w:autoRedefine/>
    <w:uiPriority w:val="39"/>
    <w:unhideWhenUsed/>
    <w:rsid w:val="00D266D8"/>
    <w:pPr>
      <w:widowControl w:val="0"/>
      <w:suppressAutoHyphens/>
      <w:ind w:left="200"/>
    </w:pPr>
    <w:rPr>
      <w:rFonts w:ascii="Cambria" w:hAnsi="Cambria"/>
      <w:b/>
      <w:sz w:val="22"/>
      <w:szCs w:val="22"/>
    </w:rPr>
  </w:style>
  <w:style w:type="paragraph" w:styleId="TOC4">
    <w:name w:val="toc 4"/>
    <w:basedOn w:val="Normal"/>
    <w:next w:val="Normal"/>
    <w:autoRedefine/>
    <w:uiPriority w:val="39"/>
    <w:semiHidden/>
    <w:unhideWhenUsed/>
    <w:rsid w:val="00D266D8"/>
    <w:pPr>
      <w:widowControl w:val="0"/>
      <w:suppressAutoHyphens/>
      <w:ind w:left="600"/>
    </w:pPr>
    <w:rPr>
      <w:rFonts w:ascii="Cambria" w:hAnsi="Cambria"/>
      <w:sz w:val="20"/>
      <w:szCs w:val="20"/>
    </w:rPr>
  </w:style>
  <w:style w:type="paragraph" w:styleId="TOC5">
    <w:name w:val="toc 5"/>
    <w:basedOn w:val="Normal"/>
    <w:next w:val="Normal"/>
    <w:autoRedefine/>
    <w:uiPriority w:val="39"/>
    <w:semiHidden/>
    <w:unhideWhenUsed/>
    <w:rsid w:val="00D266D8"/>
    <w:pPr>
      <w:widowControl w:val="0"/>
      <w:suppressAutoHyphens/>
      <w:ind w:left="800"/>
    </w:pPr>
    <w:rPr>
      <w:rFonts w:ascii="Cambria" w:hAnsi="Cambria"/>
      <w:sz w:val="20"/>
      <w:szCs w:val="20"/>
    </w:rPr>
  </w:style>
  <w:style w:type="paragraph" w:styleId="TOC6">
    <w:name w:val="toc 6"/>
    <w:basedOn w:val="Normal"/>
    <w:next w:val="Normal"/>
    <w:autoRedefine/>
    <w:uiPriority w:val="39"/>
    <w:semiHidden/>
    <w:unhideWhenUsed/>
    <w:rsid w:val="00D266D8"/>
    <w:pPr>
      <w:widowControl w:val="0"/>
      <w:suppressAutoHyphens/>
      <w:ind w:left="1000"/>
    </w:pPr>
    <w:rPr>
      <w:rFonts w:ascii="Cambria" w:hAnsi="Cambria"/>
      <w:sz w:val="20"/>
      <w:szCs w:val="20"/>
    </w:rPr>
  </w:style>
  <w:style w:type="paragraph" w:styleId="TOC7">
    <w:name w:val="toc 7"/>
    <w:basedOn w:val="Normal"/>
    <w:next w:val="Normal"/>
    <w:autoRedefine/>
    <w:uiPriority w:val="39"/>
    <w:semiHidden/>
    <w:unhideWhenUsed/>
    <w:rsid w:val="00D266D8"/>
    <w:pPr>
      <w:widowControl w:val="0"/>
      <w:suppressAutoHyphens/>
      <w:ind w:left="1200"/>
    </w:pPr>
    <w:rPr>
      <w:rFonts w:ascii="Cambria" w:hAnsi="Cambria"/>
      <w:sz w:val="20"/>
      <w:szCs w:val="20"/>
    </w:rPr>
  </w:style>
  <w:style w:type="paragraph" w:styleId="TOC8">
    <w:name w:val="toc 8"/>
    <w:basedOn w:val="Normal"/>
    <w:next w:val="Normal"/>
    <w:autoRedefine/>
    <w:uiPriority w:val="39"/>
    <w:semiHidden/>
    <w:unhideWhenUsed/>
    <w:rsid w:val="00D266D8"/>
    <w:pPr>
      <w:widowControl w:val="0"/>
      <w:suppressAutoHyphens/>
      <w:ind w:left="1400"/>
    </w:pPr>
    <w:rPr>
      <w:rFonts w:ascii="Cambria" w:hAnsi="Cambria"/>
      <w:sz w:val="20"/>
      <w:szCs w:val="20"/>
    </w:rPr>
  </w:style>
  <w:style w:type="paragraph" w:styleId="TOC9">
    <w:name w:val="toc 9"/>
    <w:basedOn w:val="Normal"/>
    <w:next w:val="Normal"/>
    <w:autoRedefine/>
    <w:uiPriority w:val="39"/>
    <w:semiHidden/>
    <w:unhideWhenUsed/>
    <w:rsid w:val="00D266D8"/>
    <w:pPr>
      <w:widowControl w:val="0"/>
      <w:suppressAutoHyphens/>
      <w:ind w:left="1600"/>
    </w:pPr>
    <w:rPr>
      <w:rFonts w:ascii="Cambria" w:hAnsi="Cambria"/>
      <w:sz w:val="20"/>
      <w:szCs w:val="20"/>
    </w:rPr>
  </w:style>
  <w:style w:type="character" w:styleId="UnresolvedMention">
    <w:name w:val="Unresolved Mention"/>
    <w:basedOn w:val="DefaultParagraphFont"/>
    <w:uiPriority w:val="99"/>
    <w:rsid w:val="00B53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22610">
      <w:bodyDiv w:val="1"/>
      <w:marLeft w:val="0"/>
      <w:marRight w:val="0"/>
      <w:marTop w:val="0"/>
      <w:marBottom w:val="0"/>
      <w:divBdr>
        <w:top w:val="none" w:sz="0" w:space="0" w:color="auto"/>
        <w:left w:val="none" w:sz="0" w:space="0" w:color="auto"/>
        <w:bottom w:val="none" w:sz="0" w:space="0" w:color="auto"/>
        <w:right w:val="none" w:sz="0" w:space="0" w:color="auto"/>
      </w:divBdr>
    </w:div>
    <w:div w:id="192964376">
      <w:bodyDiv w:val="1"/>
      <w:marLeft w:val="0"/>
      <w:marRight w:val="0"/>
      <w:marTop w:val="0"/>
      <w:marBottom w:val="0"/>
      <w:divBdr>
        <w:top w:val="none" w:sz="0" w:space="0" w:color="auto"/>
        <w:left w:val="none" w:sz="0" w:space="0" w:color="auto"/>
        <w:bottom w:val="none" w:sz="0" w:space="0" w:color="auto"/>
        <w:right w:val="none" w:sz="0" w:space="0" w:color="auto"/>
      </w:divBdr>
    </w:div>
    <w:div w:id="650449966">
      <w:bodyDiv w:val="1"/>
      <w:marLeft w:val="0"/>
      <w:marRight w:val="0"/>
      <w:marTop w:val="0"/>
      <w:marBottom w:val="0"/>
      <w:divBdr>
        <w:top w:val="none" w:sz="0" w:space="0" w:color="auto"/>
        <w:left w:val="none" w:sz="0" w:space="0" w:color="auto"/>
        <w:bottom w:val="none" w:sz="0" w:space="0" w:color="auto"/>
        <w:right w:val="none" w:sz="0" w:space="0" w:color="auto"/>
      </w:divBdr>
    </w:div>
    <w:div w:id="894004517">
      <w:bodyDiv w:val="1"/>
      <w:marLeft w:val="0"/>
      <w:marRight w:val="0"/>
      <w:marTop w:val="0"/>
      <w:marBottom w:val="0"/>
      <w:divBdr>
        <w:top w:val="none" w:sz="0" w:space="0" w:color="auto"/>
        <w:left w:val="none" w:sz="0" w:space="0" w:color="auto"/>
        <w:bottom w:val="none" w:sz="0" w:space="0" w:color="auto"/>
        <w:right w:val="none" w:sz="0" w:space="0" w:color="auto"/>
      </w:divBdr>
    </w:div>
    <w:div w:id="896013327">
      <w:bodyDiv w:val="1"/>
      <w:marLeft w:val="0"/>
      <w:marRight w:val="0"/>
      <w:marTop w:val="0"/>
      <w:marBottom w:val="0"/>
      <w:divBdr>
        <w:top w:val="none" w:sz="0" w:space="0" w:color="auto"/>
        <w:left w:val="none" w:sz="0" w:space="0" w:color="auto"/>
        <w:bottom w:val="none" w:sz="0" w:space="0" w:color="auto"/>
        <w:right w:val="none" w:sz="0" w:space="0" w:color="auto"/>
      </w:divBdr>
    </w:div>
    <w:div w:id="1092312395">
      <w:bodyDiv w:val="1"/>
      <w:marLeft w:val="0"/>
      <w:marRight w:val="0"/>
      <w:marTop w:val="0"/>
      <w:marBottom w:val="0"/>
      <w:divBdr>
        <w:top w:val="none" w:sz="0" w:space="0" w:color="auto"/>
        <w:left w:val="none" w:sz="0" w:space="0" w:color="auto"/>
        <w:bottom w:val="none" w:sz="0" w:space="0" w:color="auto"/>
        <w:right w:val="none" w:sz="0" w:space="0" w:color="auto"/>
      </w:divBdr>
    </w:div>
    <w:div w:id="1371228086">
      <w:bodyDiv w:val="1"/>
      <w:marLeft w:val="0"/>
      <w:marRight w:val="0"/>
      <w:marTop w:val="0"/>
      <w:marBottom w:val="0"/>
      <w:divBdr>
        <w:top w:val="none" w:sz="0" w:space="0" w:color="auto"/>
        <w:left w:val="none" w:sz="0" w:space="0" w:color="auto"/>
        <w:bottom w:val="none" w:sz="0" w:space="0" w:color="auto"/>
        <w:right w:val="none" w:sz="0" w:space="0" w:color="auto"/>
      </w:divBdr>
    </w:div>
    <w:div w:id="1408503904">
      <w:bodyDiv w:val="1"/>
      <w:marLeft w:val="0"/>
      <w:marRight w:val="0"/>
      <w:marTop w:val="0"/>
      <w:marBottom w:val="0"/>
      <w:divBdr>
        <w:top w:val="none" w:sz="0" w:space="0" w:color="auto"/>
        <w:left w:val="none" w:sz="0" w:space="0" w:color="auto"/>
        <w:bottom w:val="none" w:sz="0" w:space="0" w:color="auto"/>
        <w:right w:val="none" w:sz="0" w:space="0" w:color="auto"/>
      </w:divBdr>
    </w:div>
    <w:div w:id="1412698096">
      <w:bodyDiv w:val="1"/>
      <w:marLeft w:val="0"/>
      <w:marRight w:val="0"/>
      <w:marTop w:val="0"/>
      <w:marBottom w:val="0"/>
      <w:divBdr>
        <w:top w:val="none" w:sz="0" w:space="0" w:color="auto"/>
        <w:left w:val="none" w:sz="0" w:space="0" w:color="auto"/>
        <w:bottom w:val="none" w:sz="0" w:space="0" w:color="auto"/>
        <w:right w:val="none" w:sz="0" w:space="0" w:color="auto"/>
      </w:divBdr>
    </w:div>
    <w:div w:id="1951549286">
      <w:bodyDiv w:val="1"/>
      <w:marLeft w:val="0"/>
      <w:marRight w:val="0"/>
      <w:marTop w:val="0"/>
      <w:marBottom w:val="0"/>
      <w:divBdr>
        <w:top w:val="none" w:sz="0" w:space="0" w:color="auto"/>
        <w:left w:val="none" w:sz="0" w:space="0" w:color="auto"/>
        <w:bottom w:val="none" w:sz="0" w:space="0" w:color="auto"/>
        <w:right w:val="none" w:sz="0" w:space="0" w:color="auto"/>
      </w:divBdr>
    </w:div>
    <w:div w:id="2071415446">
      <w:bodyDiv w:val="1"/>
      <w:marLeft w:val="0"/>
      <w:marRight w:val="0"/>
      <w:marTop w:val="0"/>
      <w:marBottom w:val="0"/>
      <w:divBdr>
        <w:top w:val="none" w:sz="0" w:space="0" w:color="auto"/>
        <w:left w:val="none" w:sz="0" w:space="0" w:color="auto"/>
        <w:bottom w:val="none" w:sz="0" w:space="0" w:color="auto"/>
        <w:right w:val="none" w:sz="0" w:space="0" w:color="auto"/>
      </w:divBdr>
    </w:div>
    <w:div w:id="2077388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ntuit.com/quickbooks-online" TargetMode="External"/><Relationship Id="rId13" Type="http://schemas.openxmlformats.org/officeDocument/2006/relationships/hyperlink" Target="https://itunes.apple.com/us/app/xfinity-home" TargetMode="External"/><Relationship Id="rId18" Type="http://schemas.openxmlformats.org/officeDocument/2006/relationships/hyperlink" Target="http://msdn.microsoft.com/en-us/library/aa290079(v=vs.71).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xfinity.com/home-security.html" TargetMode="External"/><Relationship Id="rId17" Type="http://schemas.openxmlformats.org/officeDocument/2006/relationships/hyperlink" Target="https://help.quickbooks.intuit.com/en_US/contac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intuit.com/quickbooks-onlin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ocery.walmart.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riba.com/solutions/buy/procurement-solutions/ariba-spot-buy" TargetMode="External"/><Relationship Id="rId23" Type="http://schemas.openxmlformats.org/officeDocument/2006/relationships/header" Target="header3.xml"/><Relationship Id="rId10" Type="http://schemas.openxmlformats.org/officeDocument/2006/relationships/hyperlink" Target="https://supplier.walmart.com/hom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lp.quickbooks.intuit.com/en_US/contact" TargetMode="External"/><Relationship Id="rId14" Type="http://schemas.openxmlformats.org/officeDocument/2006/relationships/hyperlink" Target="http://www.proquest.com/products-services/ebooks-main.html"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yab\Desktop\ProcessCenter\ProjectManagementMethodology\Inception\PRJ_VER_C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EB95-D504-CC4E-9655-6C61470F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PRJ_VER_CMP</Template>
  <TotalTime>200</TotalTime>
  <Pages>9</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ObjectFrontier CV Template Sample 1(Detailed )</vt:lpstr>
    </vt:vector>
  </TitlesOfParts>
  <Company>Intuit</Company>
  <LinksUpToDate>false</LinksUpToDate>
  <CharactersWithSpaces>25719</CharactersWithSpaces>
  <SharedDoc>false</SharedDoc>
  <HLinks>
    <vt:vector size="36" baseType="variant">
      <vt:variant>
        <vt:i4>7667824</vt:i4>
      </vt:variant>
      <vt:variant>
        <vt:i4>15</vt:i4>
      </vt:variant>
      <vt:variant>
        <vt:i4>0</vt:i4>
      </vt:variant>
      <vt:variant>
        <vt:i4>5</vt:i4>
      </vt:variant>
      <vt:variant>
        <vt:lpwstr>http://msdn.microsoft.com/en-us/library/aa290079(v=vs.71).aspx</vt:lpwstr>
      </vt:variant>
      <vt:variant>
        <vt:lpwstr/>
      </vt:variant>
      <vt:variant>
        <vt:i4>7143508</vt:i4>
      </vt:variant>
      <vt:variant>
        <vt:i4>12</vt:i4>
      </vt:variant>
      <vt:variant>
        <vt:i4>0</vt:i4>
      </vt:variant>
      <vt:variant>
        <vt:i4>5</vt:i4>
      </vt:variant>
      <vt:variant>
        <vt:lpwstr>https://help.quickbooks.intuit.com/en_US/contact</vt:lpwstr>
      </vt:variant>
      <vt:variant>
        <vt:lpwstr/>
      </vt:variant>
      <vt:variant>
        <vt:i4>8257588</vt:i4>
      </vt:variant>
      <vt:variant>
        <vt:i4>9</vt:i4>
      </vt:variant>
      <vt:variant>
        <vt:i4>0</vt:i4>
      </vt:variant>
      <vt:variant>
        <vt:i4>5</vt:i4>
      </vt:variant>
      <vt:variant>
        <vt:lpwstr>https://community.intuit.com/quickbooks-online</vt:lpwstr>
      </vt:variant>
      <vt:variant>
        <vt:lpwstr/>
      </vt:variant>
      <vt:variant>
        <vt:i4>6553627</vt:i4>
      </vt:variant>
      <vt:variant>
        <vt:i4>6</vt:i4>
      </vt:variant>
      <vt:variant>
        <vt:i4>0</vt:i4>
      </vt:variant>
      <vt:variant>
        <vt:i4>5</vt:i4>
      </vt:variant>
      <vt:variant>
        <vt:lpwstr>http://www.ariba.com/solutions/buy/procurement-solutions/ariba-spot-buy</vt:lpwstr>
      </vt:variant>
      <vt:variant>
        <vt:lpwstr/>
      </vt:variant>
      <vt:variant>
        <vt:i4>589928</vt:i4>
      </vt:variant>
      <vt:variant>
        <vt:i4>3</vt:i4>
      </vt:variant>
      <vt:variant>
        <vt:i4>0</vt:i4>
      </vt:variant>
      <vt:variant>
        <vt:i4>5</vt:i4>
      </vt:variant>
      <vt:variant>
        <vt:lpwstr>http://www.xfinity.com/home-security.html</vt:lpwstr>
      </vt:variant>
      <vt:variant>
        <vt:lpwstr/>
      </vt:variant>
      <vt:variant>
        <vt:i4>655486</vt:i4>
      </vt:variant>
      <vt:variant>
        <vt:i4>0</vt:i4>
      </vt:variant>
      <vt:variant>
        <vt:i4>0</vt:i4>
      </vt:variant>
      <vt:variant>
        <vt:i4>5</vt:i4>
      </vt:variant>
      <vt:variant>
        <vt:lpwstr>https://supplier.walmart.com/home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ObjectFrontier CV Template Sample 1(Detailed )</dc:title>
  <dc:subject>Business Development Process</dc:subject>
  <dc:creator>OFS</dc:creator>
  <cp:keywords/>
  <dc:description>Rev.No.   1.5_x000d_
Rev.Dt.   02-Feb-2012_x000d_
UIC         OFS/HR/03/T04</dc:description>
  <cp:lastModifiedBy>Kushal Desai</cp:lastModifiedBy>
  <cp:revision>87</cp:revision>
  <cp:lastPrinted>2019-01-14T04:37:00Z</cp:lastPrinted>
  <dcterms:created xsi:type="dcterms:W3CDTF">2018-01-10T00:53:00Z</dcterms:created>
  <dcterms:modified xsi:type="dcterms:W3CDTF">2024-05-14T22:43:00Z</dcterms:modified>
</cp:coreProperties>
</file>