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12436C" w14:textId="23B233DF" w:rsidR="00EA15E8" w:rsidRPr="009D3CDA" w:rsidRDefault="00EA15E8" w:rsidP="009D3CDA">
      <w:pPr>
        <w:ind w:left="142"/>
        <w:jc w:val="center"/>
        <w:rPr>
          <w:rFonts w:ascii="Arial" w:hAnsi="Arial" w:cs="Arial"/>
          <w:color w:val="auto"/>
        </w:rPr>
      </w:pPr>
    </w:p>
    <w:p w14:paraId="30B15DAD" w14:textId="38E727AF" w:rsidR="00FF7750" w:rsidRPr="009D3CDA" w:rsidRDefault="00FF7750" w:rsidP="009D3CDA">
      <w:pPr>
        <w:ind w:left="142"/>
        <w:jc w:val="center"/>
        <w:rPr>
          <w:rFonts w:ascii="Arial" w:hAnsi="Arial" w:cs="Arial"/>
          <w:b/>
          <w:color w:val="auto"/>
        </w:rPr>
      </w:pPr>
      <w:r w:rsidRPr="009D3CDA">
        <w:rPr>
          <w:rFonts w:ascii="Arial" w:hAnsi="Arial" w:cs="Arial"/>
          <w:b/>
          <w:color w:val="auto"/>
        </w:rPr>
        <w:t>RAMAKRISHNA</w:t>
      </w:r>
      <w:r w:rsidR="009D3CDA">
        <w:rPr>
          <w:rFonts w:ascii="Arial" w:hAnsi="Arial" w:cs="Arial"/>
          <w:b/>
          <w:color w:val="auto"/>
        </w:rPr>
        <w:t xml:space="preserve"> </w:t>
      </w:r>
    </w:p>
    <w:p w14:paraId="474EBF0A" w14:textId="0A11CE26" w:rsidR="009D3CDA" w:rsidRDefault="009D3CDA" w:rsidP="009D3CDA">
      <w:pPr>
        <w:ind w:left="142"/>
        <w:jc w:val="center"/>
        <w:rPr>
          <w:rFonts w:ascii="Arial" w:hAnsi="Arial" w:cs="Arial"/>
          <w:b/>
          <w:color w:val="auto"/>
        </w:rPr>
      </w:pPr>
      <w:r w:rsidRPr="009D3CDA">
        <w:rPr>
          <w:rFonts w:ascii="Arial" w:hAnsi="Arial" w:cs="Arial"/>
          <w:b/>
          <w:color w:val="auto"/>
        </w:rPr>
        <w:t xml:space="preserve">Azure AD Engineer/Windows </w:t>
      </w:r>
      <w:r w:rsidR="00DD7B96" w:rsidRPr="009D3CDA">
        <w:rPr>
          <w:rFonts w:ascii="Arial" w:hAnsi="Arial" w:cs="Arial"/>
          <w:b/>
          <w:color w:val="auto"/>
        </w:rPr>
        <w:t>VMware</w:t>
      </w:r>
    </w:p>
    <w:p w14:paraId="0F8D4EE7" w14:textId="77777777" w:rsidR="00FE23FD" w:rsidRDefault="00FE23FD" w:rsidP="009D3CDA">
      <w:pPr>
        <w:ind w:left="142"/>
        <w:jc w:val="center"/>
        <w:rPr>
          <w:rFonts w:ascii="Arial" w:hAnsi="Arial" w:cs="Arial"/>
          <w:b/>
          <w:color w:val="auto"/>
        </w:rPr>
      </w:pPr>
      <w:r w:rsidRPr="00FE23FD">
        <w:rPr>
          <w:rFonts w:ascii="Arial" w:hAnsi="Arial" w:cs="Arial"/>
          <w:b/>
          <w:color w:val="auto"/>
        </w:rPr>
        <w:t>609-905-0827</w:t>
      </w:r>
    </w:p>
    <w:p w14:paraId="4CC7B4EF" w14:textId="1BD9DA02" w:rsidR="00FE23FD" w:rsidRPr="009D3CDA" w:rsidRDefault="00FE23FD" w:rsidP="009D3CDA">
      <w:pPr>
        <w:ind w:left="142"/>
        <w:jc w:val="center"/>
        <w:rPr>
          <w:rFonts w:ascii="Arial" w:hAnsi="Arial" w:cs="Arial"/>
          <w:b/>
          <w:color w:val="auto"/>
        </w:rPr>
      </w:pPr>
      <w:r w:rsidRPr="00FE23FD">
        <w:rPr>
          <w:rFonts w:ascii="Arial" w:hAnsi="Arial" w:cs="Arial"/>
          <w:b/>
          <w:color w:val="auto"/>
        </w:rPr>
        <w:t>venkatesh.g@itechstack.com</w:t>
      </w:r>
    </w:p>
    <w:p w14:paraId="4966C64A" w14:textId="77777777" w:rsidR="00F57111" w:rsidRPr="006336C0" w:rsidRDefault="00F57111" w:rsidP="003B544F">
      <w:pPr>
        <w:ind w:left="144"/>
        <w:jc w:val="both"/>
        <w:rPr>
          <w:rFonts w:ascii="Arial" w:hAnsi="Arial" w:cs="Arial"/>
          <w:color w:val="auto"/>
          <w:sz w:val="22"/>
          <w:szCs w:val="22"/>
        </w:rPr>
      </w:pPr>
    </w:p>
    <w:p w14:paraId="06D1ED7D" w14:textId="77777777" w:rsidR="00EA15E8" w:rsidRPr="006336C0" w:rsidRDefault="004212A3" w:rsidP="003B544F">
      <w:pPr>
        <w:ind w:left="144"/>
        <w:jc w:val="both"/>
        <w:rPr>
          <w:rFonts w:ascii="Arial" w:hAnsi="Arial" w:cs="Arial"/>
          <w:color w:val="auto"/>
          <w:sz w:val="22"/>
          <w:szCs w:val="22"/>
        </w:rPr>
      </w:pPr>
      <w:r w:rsidRPr="006336C0">
        <w:rPr>
          <w:rFonts w:ascii="Arial" w:hAnsi="Arial" w:cs="Arial"/>
          <w:noProof/>
          <w:color w:val="auto"/>
          <w:sz w:val="22"/>
          <w:szCs w:val="22"/>
          <w:lang w:val="en-IN" w:eastAsia="en-IN"/>
        </w:rPr>
        <mc:AlternateContent>
          <mc:Choice Requires="wps">
            <w:drawing>
              <wp:anchor distT="4294967294" distB="4294967294" distL="114300" distR="114300" simplePos="0" relativeHeight="251657728" behindDoc="0" locked="0" layoutInCell="1" allowOverlap="1" wp14:anchorId="2113C327" wp14:editId="0E326292">
                <wp:simplePos x="0" y="0"/>
                <wp:positionH relativeFrom="column">
                  <wp:posOffset>0</wp:posOffset>
                </wp:positionH>
                <wp:positionV relativeFrom="paragraph">
                  <wp:posOffset>89534</wp:posOffset>
                </wp:positionV>
                <wp:extent cx="6648450" cy="0"/>
                <wp:effectExtent l="0" t="0" r="19050" b="1905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119F8" id="shape_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05pt" to="52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" strokeweight=".26mm">
                <v:stroke joinstyle="miter"/>
              </v:line>
            </w:pict>
          </mc:Fallback>
        </mc:AlternateContent>
      </w:r>
    </w:p>
    <w:p w14:paraId="3E907767" w14:textId="77777777" w:rsidR="00EA15E8" w:rsidRPr="006336C0" w:rsidRDefault="008170AC" w:rsidP="003B544F">
      <w:pPr>
        <w:pStyle w:val="HTMLPreformatted"/>
        <w:ind w:left="144"/>
        <w:jc w:val="both"/>
        <w:rPr>
          <w:rStyle w:val="BodyTextChar"/>
          <w:rFonts w:ascii="Arial" w:hAnsi="Arial" w:cs="Arial"/>
          <w:b/>
          <w:color w:val="auto"/>
          <w:sz w:val="20"/>
          <w:szCs w:val="20"/>
          <w:u w:val="single"/>
        </w:rPr>
      </w:pPr>
      <w:r w:rsidRPr="006336C0">
        <w:rPr>
          <w:rStyle w:val="BodyTextChar"/>
          <w:rFonts w:ascii="Arial" w:hAnsi="Arial" w:cs="Arial"/>
          <w:b/>
          <w:color w:val="auto"/>
          <w:sz w:val="20"/>
          <w:szCs w:val="20"/>
          <w:u w:val="single"/>
        </w:rPr>
        <w:t>Summary</w:t>
      </w:r>
      <w:r w:rsidR="00EC0F5D" w:rsidRPr="006336C0">
        <w:rPr>
          <w:rStyle w:val="BodyTextChar"/>
          <w:rFonts w:ascii="Arial" w:hAnsi="Arial" w:cs="Arial"/>
          <w:b/>
          <w:color w:val="auto"/>
          <w:sz w:val="20"/>
          <w:szCs w:val="20"/>
          <w:u w:val="single"/>
        </w:rPr>
        <w:t>:</w:t>
      </w:r>
    </w:p>
    <w:p w14:paraId="47417D97" w14:textId="77777777" w:rsidR="00F67E6D" w:rsidRPr="006336C0" w:rsidRDefault="00F67E6D" w:rsidP="003B544F">
      <w:pPr>
        <w:pStyle w:val="ListParagraph"/>
        <w:widowControl w:val="0"/>
        <w:tabs>
          <w:tab w:val="left" w:pos="360"/>
        </w:tabs>
        <w:ind w:left="144"/>
        <w:jc w:val="both"/>
        <w:rPr>
          <w:rFonts w:ascii="Arial" w:hAnsi="Arial" w:cs="Arial"/>
          <w:color w:val="auto"/>
          <w:sz w:val="20"/>
          <w:szCs w:val="20"/>
        </w:rPr>
      </w:pPr>
    </w:p>
    <w:p w14:paraId="367BD529" w14:textId="31DB529F" w:rsidR="00DA30DE" w:rsidRPr="006336C0" w:rsidRDefault="00F67E6D"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Over </w:t>
      </w:r>
      <w:r w:rsidR="00F3534F" w:rsidRPr="002D6226">
        <w:rPr>
          <w:rFonts w:ascii="Arial" w:hAnsi="Arial" w:cs="Arial"/>
          <w:b/>
          <w:bCs/>
          <w:color w:val="auto"/>
          <w:sz w:val="20"/>
          <w:szCs w:val="20"/>
          <w:shd w:val="clear" w:color="auto" w:fill="FFFFFF"/>
        </w:rPr>
        <w:t>12</w:t>
      </w:r>
      <w:r w:rsidR="002851D3" w:rsidRPr="002D6226">
        <w:rPr>
          <w:rFonts w:ascii="Arial" w:hAnsi="Arial" w:cs="Arial"/>
          <w:b/>
          <w:bCs/>
          <w:color w:val="auto"/>
          <w:sz w:val="20"/>
          <w:szCs w:val="20"/>
          <w:shd w:val="clear" w:color="auto" w:fill="FFFFFF"/>
        </w:rPr>
        <w:t>+ Years</w:t>
      </w:r>
      <w:r w:rsidR="002851D3" w:rsidRPr="006336C0">
        <w:rPr>
          <w:rFonts w:ascii="Arial" w:hAnsi="Arial" w:cs="Arial"/>
          <w:color w:val="auto"/>
          <w:sz w:val="20"/>
          <w:szCs w:val="20"/>
          <w:shd w:val="clear" w:color="auto" w:fill="FFFFFF"/>
        </w:rPr>
        <w:t xml:space="preserve"> of Experience </w:t>
      </w:r>
      <w:r w:rsidR="00FE2721" w:rsidRPr="006336C0">
        <w:rPr>
          <w:rFonts w:ascii="Arial" w:hAnsi="Arial" w:cs="Arial"/>
          <w:b/>
          <w:color w:val="auto"/>
          <w:sz w:val="20"/>
          <w:szCs w:val="20"/>
          <w:shd w:val="clear" w:color="auto" w:fill="FFFFFF"/>
        </w:rPr>
        <w:t xml:space="preserve">Azure Active </w:t>
      </w:r>
      <w:r w:rsidR="00DD7B96" w:rsidRPr="006336C0">
        <w:rPr>
          <w:rFonts w:ascii="Arial" w:hAnsi="Arial" w:cs="Arial"/>
          <w:b/>
          <w:color w:val="auto"/>
          <w:sz w:val="20"/>
          <w:szCs w:val="20"/>
          <w:shd w:val="clear" w:color="auto" w:fill="FFFFFF"/>
        </w:rPr>
        <w:t>Directory, Active</w:t>
      </w:r>
      <w:r w:rsidR="00FE2721" w:rsidRPr="006336C0">
        <w:rPr>
          <w:rFonts w:ascii="Arial" w:hAnsi="Arial" w:cs="Arial"/>
          <w:b/>
          <w:color w:val="auto"/>
          <w:sz w:val="20"/>
          <w:szCs w:val="20"/>
          <w:shd w:val="clear" w:color="auto" w:fill="FFFFFF"/>
        </w:rPr>
        <w:t xml:space="preserve"> </w:t>
      </w:r>
      <w:r w:rsidR="001917AC" w:rsidRPr="006336C0">
        <w:rPr>
          <w:rFonts w:ascii="Arial" w:hAnsi="Arial" w:cs="Arial"/>
          <w:b/>
          <w:color w:val="auto"/>
          <w:sz w:val="20"/>
          <w:szCs w:val="20"/>
          <w:shd w:val="clear" w:color="auto" w:fill="FFFFFF"/>
        </w:rPr>
        <w:t>Directory</w:t>
      </w:r>
      <w:r w:rsidR="00512DC0" w:rsidRPr="006336C0">
        <w:rPr>
          <w:rFonts w:ascii="Arial" w:hAnsi="Arial" w:cs="Arial"/>
          <w:b/>
          <w:color w:val="auto"/>
          <w:sz w:val="20"/>
          <w:szCs w:val="20"/>
          <w:shd w:val="clear" w:color="auto" w:fill="FFFFFF"/>
        </w:rPr>
        <w:t>,</w:t>
      </w:r>
      <w:r w:rsidR="001917AC">
        <w:rPr>
          <w:rFonts w:ascii="Arial" w:hAnsi="Arial" w:cs="Arial"/>
          <w:b/>
          <w:color w:val="auto"/>
          <w:sz w:val="20"/>
          <w:szCs w:val="20"/>
          <w:shd w:val="clear" w:color="auto" w:fill="FFFFFF"/>
        </w:rPr>
        <w:t xml:space="preserve"> </w:t>
      </w:r>
      <w:r w:rsidR="00741ED3" w:rsidRPr="006336C0">
        <w:rPr>
          <w:rFonts w:ascii="Arial" w:hAnsi="Arial" w:cs="Arial"/>
          <w:b/>
          <w:color w:val="auto"/>
          <w:sz w:val="20"/>
          <w:szCs w:val="20"/>
          <w:shd w:val="clear" w:color="auto" w:fill="FFFFFF"/>
        </w:rPr>
        <w:t>Windows Admin</w:t>
      </w:r>
      <w:r w:rsidR="00A852C9">
        <w:rPr>
          <w:rFonts w:ascii="Arial" w:hAnsi="Arial" w:cs="Arial"/>
          <w:b/>
          <w:color w:val="auto"/>
          <w:sz w:val="20"/>
          <w:szCs w:val="20"/>
          <w:shd w:val="clear" w:color="auto" w:fill="FFFFFF"/>
        </w:rPr>
        <w:t>, IAM engineer</w:t>
      </w:r>
      <w:r w:rsidR="00741ED3" w:rsidRPr="006336C0">
        <w:rPr>
          <w:rFonts w:ascii="Arial" w:hAnsi="Arial" w:cs="Arial"/>
          <w:b/>
          <w:color w:val="auto"/>
          <w:sz w:val="20"/>
          <w:szCs w:val="20"/>
          <w:shd w:val="clear" w:color="auto" w:fill="FFFFFF"/>
        </w:rPr>
        <w:t xml:space="preserve"> and </w:t>
      </w:r>
      <w:r w:rsidR="00FE23FD">
        <w:rPr>
          <w:rFonts w:ascii="Arial" w:hAnsi="Arial" w:cs="Arial"/>
          <w:b/>
          <w:color w:val="auto"/>
          <w:sz w:val="20"/>
          <w:szCs w:val="20"/>
          <w:shd w:val="clear" w:color="auto" w:fill="FFFFFF"/>
        </w:rPr>
        <w:t>Architect.</w:t>
      </w:r>
      <w:r w:rsidR="00D36F31" w:rsidRPr="006336C0">
        <w:rPr>
          <w:rFonts w:ascii="Arial" w:hAnsi="Arial" w:cs="Arial"/>
          <w:b/>
          <w:color w:val="auto"/>
          <w:sz w:val="20"/>
          <w:szCs w:val="20"/>
          <w:shd w:val="clear" w:color="auto" w:fill="FFFFFF"/>
        </w:rPr>
        <w:t xml:space="preserve"> </w:t>
      </w:r>
    </w:p>
    <w:p w14:paraId="35FAB6DF" w14:textId="77777777" w:rsidR="005622EE"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B468B6">
        <w:rPr>
          <w:rFonts w:ascii="Arial" w:hAnsi="Arial" w:cs="Arial"/>
          <w:color w:val="000000" w:themeColor="text1"/>
          <w:sz w:val="20"/>
          <w:szCs w:val="20"/>
          <w:shd w:val="clear" w:color="auto" w:fill="FFFFFF"/>
        </w:rPr>
        <w:t>Having Experience Configuring and managing Azure AD Connect, Azure AD Connect health, Microsoft Azure Active Directory.</w:t>
      </w:r>
    </w:p>
    <w:p w14:paraId="6E465E5A" w14:textId="77777777" w:rsidR="005622EE" w:rsidRPr="00B468B6"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A37096">
        <w:rPr>
          <w:rFonts w:ascii="Arial" w:hAnsi="Arial" w:cs="Arial"/>
          <w:color w:val="000000" w:themeColor="text1"/>
          <w:sz w:val="20"/>
          <w:szCs w:val="20"/>
          <w:shd w:val="clear" w:color="auto" w:fill="FFFFFF"/>
        </w:rPr>
        <w:t xml:space="preserve">Collaborate with partners for Single-Sign-On and Federation standards (SAML, </w:t>
      </w:r>
      <w:r w:rsidRPr="005622EE">
        <w:rPr>
          <w:rFonts w:ascii="Arial" w:hAnsi="Arial" w:cs="Arial"/>
          <w:b/>
          <w:bCs/>
          <w:color w:val="000000" w:themeColor="text1"/>
          <w:sz w:val="20"/>
          <w:szCs w:val="20"/>
          <w:shd w:val="clear" w:color="auto" w:fill="FFFFFF"/>
        </w:rPr>
        <w:t>OAuth</w:t>
      </w:r>
      <w:r w:rsidRPr="00A37096">
        <w:rPr>
          <w:rFonts w:ascii="Arial" w:hAnsi="Arial" w:cs="Arial"/>
          <w:color w:val="000000" w:themeColor="text1"/>
          <w:sz w:val="20"/>
          <w:szCs w:val="20"/>
          <w:shd w:val="clear" w:color="auto" w:fill="FFFFFF"/>
        </w:rPr>
        <w:t>, OIDC), Azure B2B, B2C.</w:t>
      </w:r>
    </w:p>
    <w:p w14:paraId="1C9E9EA1" w14:textId="77777777" w:rsidR="005622EE" w:rsidRPr="00B468B6"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B468B6">
        <w:rPr>
          <w:rFonts w:ascii="Arial" w:hAnsi="Arial" w:cs="Arial"/>
          <w:color w:val="000000" w:themeColor="text1"/>
          <w:sz w:val="20"/>
          <w:szCs w:val="20"/>
          <w:shd w:val="clear" w:color="auto" w:fill="FFFFFF"/>
        </w:rPr>
        <w:t>Having Experience Resolving Azure AD issues relating to Office 365, Active Directory to Azure AD and CAIDM to Active Directory</w:t>
      </w:r>
    </w:p>
    <w:p w14:paraId="0C384AC0" w14:textId="77777777" w:rsidR="005622EE"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B468B6">
        <w:rPr>
          <w:rFonts w:ascii="Arial" w:hAnsi="Arial" w:cs="Arial"/>
          <w:color w:val="000000" w:themeColor="text1"/>
          <w:sz w:val="20"/>
          <w:szCs w:val="20"/>
          <w:shd w:val="clear" w:color="auto" w:fill="FFFFFF"/>
        </w:rPr>
        <w:t xml:space="preserve">Manage Identity Access management of Azure Subscriptions, </w:t>
      </w:r>
      <w:r w:rsidRPr="005622EE">
        <w:rPr>
          <w:rFonts w:ascii="Arial" w:hAnsi="Arial" w:cs="Arial"/>
          <w:b/>
          <w:bCs/>
          <w:color w:val="000000" w:themeColor="text1"/>
          <w:sz w:val="20"/>
          <w:szCs w:val="20"/>
          <w:shd w:val="clear" w:color="auto" w:fill="FFFFFF"/>
        </w:rPr>
        <w:t>Azure AD</w:t>
      </w:r>
      <w:r w:rsidRPr="00B468B6">
        <w:rPr>
          <w:rFonts w:ascii="Arial" w:hAnsi="Arial" w:cs="Arial"/>
          <w:color w:val="000000" w:themeColor="text1"/>
          <w:sz w:val="20"/>
          <w:szCs w:val="20"/>
          <w:shd w:val="clear" w:color="auto" w:fill="FFFFFF"/>
        </w:rPr>
        <w:t>, Azure AD Application Proxy, Azure AD Connect, Azure AD Pass through Authentication.</w:t>
      </w:r>
    </w:p>
    <w:p w14:paraId="66986D6E" w14:textId="3014A95D" w:rsidR="005622EE" w:rsidRPr="00B468B6"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F57D71">
        <w:rPr>
          <w:rFonts w:ascii="Arial" w:hAnsi="Arial" w:cs="Arial"/>
          <w:color w:val="000000" w:themeColor="text1"/>
          <w:sz w:val="20"/>
          <w:szCs w:val="20"/>
          <w:shd w:val="clear" w:color="auto" w:fill="FFFFFF"/>
        </w:rPr>
        <w:t>Design, devel</w:t>
      </w:r>
      <w:r w:rsidR="001917AC">
        <w:rPr>
          <w:rFonts w:ascii="Arial" w:hAnsi="Arial" w:cs="Arial"/>
          <w:color w:val="000000" w:themeColor="text1"/>
          <w:sz w:val="20"/>
          <w:szCs w:val="20"/>
          <w:shd w:val="clear" w:color="auto" w:fill="FFFFFF"/>
        </w:rPr>
        <w:t xml:space="preserve">op, deploy, integrate </w:t>
      </w:r>
      <w:r w:rsidRPr="00F57D71">
        <w:rPr>
          <w:rFonts w:ascii="Arial" w:hAnsi="Arial" w:cs="Arial"/>
          <w:color w:val="000000" w:themeColor="text1"/>
          <w:sz w:val="20"/>
          <w:szCs w:val="20"/>
          <w:shd w:val="clear" w:color="auto" w:fill="FFFFFF"/>
        </w:rPr>
        <w:t>and support Single Sign On (</w:t>
      </w:r>
      <w:r w:rsidRPr="005622EE">
        <w:rPr>
          <w:rFonts w:ascii="Arial" w:hAnsi="Arial" w:cs="Arial"/>
          <w:b/>
          <w:bCs/>
          <w:color w:val="000000" w:themeColor="text1"/>
          <w:sz w:val="20"/>
          <w:szCs w:val="20"/>
          <w:shd w:val="clear" w:color="auto" w:fill="FFFFFF"/>
        </w:rPr>
        <w:t>SSO</w:t>
      </w:r>
      <w:r w:rsidRPr="00F57D71">
        <w:rPr>
          <w:rFonts w:ascii="Arial" w:hAnsi="Arial" w:cs="Arial"/>
          <w:color w:val="000000" w:themeColor="text1"/>
          <w:sz w:val="20"/>
          <w:szCs w:val="20"/>
          <w:shd w:val="clear" w:color="auto" w:fill="FFFFFF"/>
        </w:rPr>
        <w:t>) using DevOps model for all types of devices using Azure AD B2C.</w:t>
      </w:r>
    </w:p>
    <w:p w14:paraId="60C1C4F1"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Provided guidance in the </w:t>
      </w:r>
      <w:r w:rsidRPr="006336C0">
        <w:rPr>
          <w:rFonts w:ascii="Arial" w:hAnsi="Arial" w:cs="Arial"/>
          <w:b/>
          <w:color w:val="auto"/>
          <w:sz w:val="20"/>
          <w:szCs w:val="20"/>
          <w:shd w:val="clear" w:color="auto" w:fill="FFFFFF"/>
        </w:rPr>
        <w:t>planning,</w:t>
      </w:r>
      <w:r w:rsidR="00823E02" w:rsidRPr="006336C0">
        <w:rPr>
          <w:rFonts w:ascii="Arial" w:hAnsi="Arial" w:cs="Arial"/>
          <w:b/>
          <w:color w:val="auto"/>
          <w:sz w:val="20"/>
          <w:szCs w:val="20"/>
          <w:shd w:val="clear" w:color="auto" w:fill="FFFFFF"/>
        </w:rPr>
        <w:t xml:space="preserve"> gathering requirements, R</w:t>
      </w:r>
      <w:r w:rsidRPr="006336C0">
        <w:rPr>
          <w:rFonts w:ascii="Arial" w:hAnsi="Arial" w:cs="Arial"/>
          <w:b/>
          <w:color w:val="auto"/>
          <w:sz w:val="20"/>
          <w:szCs w:val="20"/>
          <w:shd w:val="clear" w:color="auto" w:fill="FFFFFF"/>
        </w:rPr>
        <w:t>ecommendations</w:t>
      </w:r>
      <w:r w:rsidRPr="006336C0">
        <w:rPr>
          <w:rFonts w:ascii="Arial" w:hAnsi="Arial" w:cs="Arial"/>
          <w:color w:val="auto"/>
          <w:sz w:val="20"/>
          <w:szCs w:val="20"/>
          <w:shd w:val="clear" w:color="auto" w:fill="FFFFFF"/>
        </w:rPr>
        <w:t xml:space="preserve"> and implementation of data migration to </w:t>
      </w:r>
      <w:r w:rsidRPr="006336C0">
        <w:rPr>
          <w:rFonts w:ascii="Arial" w:hAnsi="Arial" w:cs="Arial"/>
          <w:b/>
          <w:color w:val="auto"/>
          <w:sz w:val="20"/>
          <w:szCs w:val="20"/>
          <w:shd w:val="clear" w:color="auto" w:fill="FFFFFF"/>
        </w:rPr>
        <w:t>Office 365</w:t>
      </w:r>
      <w:r w:rsidRPr="006336C0">
        <w:rPr>
          <w:rFonts w:ascii="Arial" w:hAnsi="Arial" w:cs="Arial"/>
          <w:color w:val="auto"/>
          <w:sz w:val="20"/>
          <w:szCs w:val="20"/>
          <w:shd w:val="clear" w:color="auto" w:fill="FFFFFF"/>
        </w:rPr>
        <w:t>, and configuration best practices</w:t>
      </w:r>
    </w:p>
    <w:p w14:paraId="04AD46AB" w14:textId="1847B851" w:rsidR="0067564E" w:rsidRPr="00DF5361" w:rsidRDefault="008F7BBB" w:rsidP="0067564E">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Having Experience on creating and updating the Various PowerShell Scripts for </w:t>
      </w:r>
      <w:r w:rsidRPr="006336C0">
        <w:rPr>
          <w:rFonts w:ascii="Arial" w:hAnsi="Arial" w:cs="Arial"/>
          <w:b/>
          <w:color w:val="auto"/>
          <w:sz w:val="20"/>
          <w:szCs w:val="20"/>
          <w:shd w:val="clear" w:color="auto" w:fill="FFFFFF"/>
        </w:rPr>
        <w:t xml:space="preserve">windows, Active Directory, </w:t>
      </w:r>
      <w:r w:rsidR="00FE23FD" w:rsidRPr="006336C0">
        <w:rPr>
          <w:rFonts w:ascii="Arial" w:hAnsi="Arial" w:cs="Arial"/>
          <w:b/>
          <w:color w:val="auto"/>
          <w:sz w:val="20"/>
          <w:szCs w:val="20"/>
          <w:shd w:val="clear" w:color="auto" w:fill="FFFFFF"/>
        </w:rPr>
        <w:t>AZURE AD</w:t>
      </w:r>
      <w:r w:rsidRPr="006336C0">
        <w:rPr>
          <w:rFonts w:ascii="Arial" w:hAnsi="Arial" w:cs="Arial"/>
          <w:b/>
          <w:color w:val="auto"/>
          <w:sz w:val="20"/>
          <w:szCs w:val="20"/>
          <w:shd w:val="clear" w:color="auto" w:fill="FFFFFF"/>
        </w:rPr>
        <w:t xml:space="preserve"> </w:t>
      </w:r>
      <w:r w:rsidRPr="006336C0">
        <w:rPr>
          <w:rFonts w:ascii="Arial" w:hAnsi="Arial" w:cs="Arial"/>
          <w:color w:val="auto"/>
          <w:sz w:val="20"/>
          <w:szCs w:val="20"/>
          <w:shd w:val="clear" w:color="auto" w:fill="FFFFFF"/>
        </w:rPr>
        <w:t xml:space="preserve">and o365. </w:t>
      </w:r>
    </w:p>
    <w:p w14:paraId="6FA00857" w14:textId="04B5AF39" w:rsidR="00DF5361" w:rsidRPr="006336C0" w:rsidRDefault="00DF5361" w:rsidP="0067564E">
      <w:pPr>
        <w:pStyle w:val="ListParagraph"/>
        <w:widowControl w:val="0"/>
        <w:numPr>
          <w:ilvl w:val="0"/>
          <w:numId w:val="27"/>
        </w:numPr>
        <w:tabs>
          <w:tab w:val="left" w:pos="360"/>
        </w:tabs>
        <w:jc w:val="both"/>
        <w:rPr>
          <w:rFonts w:ascii="Arial" w:hAnsi="Arial" w:cs="Arial"/>
          <w:color w:val="auto"/>
          <w:sz w:val="20"/>
          <w:szCs w:val="20"/>
        </w:rPr>
      </w:pPr>
      <w:r w:rsidRPr="00DF5361">
        <w:rPr>
          <w:rFonts w:ascii="Arial" w:hAnsi="Arial" w:cs="Arial"/>
          <w:color w:val="auto"/>
          <w:sz w:val="20"/>
          <w:szCs w:val="20"/>
        </w:rPr>
        <w:t xml:space="preserve">Designing and implementing conditional access on Azure AD or required </w:t>
      </w:r>
      <w:r w:rsidRPr="00DF5361">
        <w:rPr>
          <w:rFonts w:ascii="Arial" w:hAnsi="Arial" w:cs="Arial"/>
          <w:b/>
          <w:bCs/>
          <w:color w:val="auto"/>
          <w:sz w:val="20"/>
          <w:szCs w:val="20"/>
        </w:rPr>
        <w:t>B2C</w:t>
      </w:r>
      <w:r w:rsidRPr="00DF5361">
        <w:rPr>
          <w:rFonts w:ascii="Arial" w:hAnsi="Arial" w:cs="Arial"/>
          <w:color w:val="auto"/>
          <w:sz w:val="20"/>
          <w:szCs w:val="20"/>
        </w:rPr>
        <w:t xml:space="preserve"> and B2B applications</w:t>
      </w:r>
    </w:p>
    <w:p w14:paraId="067CBDEE" w14:textId="77777777" w:rsidR="0044041F" w:rsidRPr="006336C0" w:rsidRDefault="0044041F" w:rsidP="0044041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Developed a migration approach to move workloads from </w:t>
      </w:r>
      <w:r w:rsidRPr="006336C0">
        <w:rPr>
          <w:rFonts w:ascii="Arial" w:hAnsi="Arial" w:cs="Arial"/>
          <w:b/>
          <w:color w:val="auto"/>
          <w:sz w:val="20"/>
          <w:szCs w:val="20"/>
        </w:rPr>
        <w:t>On-Premises</w:t>
      </w:r>
      <w:r w:rsidR="008F7BBB" w:rsidRPr="006336C0">
        <w:rPr>
          <w:rFonts w:ascii="Arial" w:hAnsi="Arial" w:cs="Arial"/>
          <w:b/>
          <w:color w:val="auto"/>
          <w:sz w:val="20"/>
          <w:szCs w:val="20"/>
        </w:rPr>
        <w:t xml:space="preserve"> AD</w:t>
      </w:r>
      <w:r w:rsidRPr="006336C0">
        <w:rPr>
          <w:rFonts w:ascii="Arial" w:hAnsi="Arial" w:cs="Arial"/>
          <w:b/>
          <w:color w:val="auto"/>
          <w:sz w:val="20"/>
          <w:szCs w:val="20"/>
        </w:rPr>
        <w:t xml:space="preserve"> to Windows </w:t>
      </w:r>
      <w:r w:rsidRPr="006336C0">
        <w:rPr>
          <w:rStyle w:val="hl"/>
          <w:rFonts w:ascii="Arial" w:hAnsi="Arial" w:cs="Arial"/>
          <w:b/>
          <w:color w:val="auto"/>
          <w:sz w:val="20"/>
          <w:szCs w:val="20"/>
        </w:rPr>
        <w:t>Azure</w:t>
      </w:r>
      <w:r w:rsidRPr="006336C0">
        <w:rPr>
          <w:rFonts w:ascii="Arial" w:hAnsi="Arial" w:cs="Arial"/>
          <w:color w:val="auto"/>
          <w:sz w:val="20"/>
          <w:szCs w:val="20"/>
        </w:rPr>
        <w:t xml:space="preserve"> or develop new cloud-ready application solutions. </w:t>
      </w:r>
    </w:p>
    <w:p w14:paraId="7A8F0296" w14:textId="77777777" w:rsidR="00741ED3" w:rsidRPr="006336C0" w:rsidRDefault="00741ED3" w:rsidP="003B544F">
      <w:pPr>
        <w:pStyle w:val="ListParagraph"/>
        <w:widowControl w:val="0"/>
        <w:numPr>
          <w:ilvl w:val="0"/>
          <w:numId w:val="27"/>
        </w:numPr>
        <w:tabs>
          <w:tab w:val="left" w:pos="360"/>
        </w:tabs>
        <w:jc w:val="both"/>
        <w:rPr>
          <w:rFonts w:ascii="Arial" w:eastAsia="SimSun" w:hAnsi="Arial" w:cs="Arial"/>
          <w:b/>
          <w:bCs/>
          <w:color w:val="auto"/>
          <w:sz w:val="20"/>
          <w:szCs w:val="20"/>
        </w:rPr>
      </w:pPr>
      <w:r w:rsidRPr="006336C0">
        <w:rPr>
          <w:rFonts w:ascii="Arial" w:hAnsi="Arial" w:cs="Arial"/>
          <w:color w:val="auto"/>
          <w:sz w:val="20"/>
          <w:szCs w:val="20"/>
        </w:rPr>
        <w:t xml:space="preserve">Designing, Configuring and maintaining </w:t>
      </w:r>
      <w:r w:rsidRPr="006336C0">
        <w:rPr>
          <w:rFonts w:ascii="Arial" w:hAnsi="Arial" w:cs="Arial"/>
          <w:b/>
          <w:bCs/>
          <w:color w:val="auto"/>
          <w:sz w:val="20"/>
          <w:szCs w:val="20"/>
        </w:rPr>
        <w:t>Active Directory Services</w:t>
      </w:r>
      <w:r w:rsidRPr="006336C0">
        <w:rPr>
          <w:rFonts w:ascii="Arial" w:hAnsi="Arial" w:cs="Arial"/>
          <w:color w:val="auto"/>
          <w:sz w:val="20"/>
          <w:szCs w:val="20"/>
        </w:rPr>
        <w:t xml:space="preserve"> on </w:t>
      </w:r>
      <w:r w:rsidRPr="006336C0">
        <w:rPr>
          <w:rFonts w:ascii="Arial" w:hAnsi="Arial" w:cs="Arial"/>
          <w:b/>
          <w:bCs/>
          <w:color w:val="auto"/>
          <w:sz w:val="20"/>
          <w:szCs w:val="20"/>
        </w:rPr>
        <w:t xml:space="preserve">Windows Server </w:t>
      </w:r>
      <w:r w:rsidR="0024544A" w:rsidRPr="006336C0">
        <w:rPr>
          <w:rFonts w:ascii="Arial" w:hAnsi="Arial" w:cs="Arial"/>
          <w:b/>
          <w:bCs/>
          <w:color w:val="auto"/>
          <w:sz w:val="20"/>
          <w:szCs w:val="20"/>
        </w:rPr>
        <w:t>2003, 2008, 2012 and</w:t>
      </w:r>
      <w:r w:rsidRPr="006336C0">
        <w:rPr>
          <w:rFonts w:ascii="Arial" w:hAnsi="Arial" w:cs="Arial"/>
          <w:b/>
          <w:bCs/>
          <w:color w:val="auto"/>
          <w:sz w:val="20"/>
          <w:szCs w:val="20"/>
        </w:rPr>
        <w:t xml:space="preserve"> 2016(Test,</w:t>
      </w:r>
      <w:r w:rsidR="004A1A07" w:rsidRPr="006336C0">
        <w:rPr>
          <w:rFonts w:ascii="Arial" w:hAnsi="Arial" w:cs="Arial"/>
          <w:b/>
          <w:bCs/>
          <w:color w:val="auto"/>
          <w:sz w:val="20"/>
          <w:szCs w:val="20"/>
        </w:rPr>
        <w:t xml:space="preserve"> </w:t>
      </w:r>
      <w:r w:rsidRPr="006336C0">
        <w:rPr>
          <w:rFonts w:ascii="Arial" w:hAnsi="Arial" w:cs="Arial"/>
          <w:b/>
          <w:bCs/>
          <w:color w:val="auto"/>
          <w:sz w:val="20"/>
          <w:szCs w:val="20"/>
        </w:rPr>
        <w:t>Development</w:t>
      </w:r>
      <w:r w:rsidR="0024544A" w:rsidRPr="006336C0">
        <w:rPr>
          <w:rFonts w:ascii="Arial" w:hAnsi="Arial" w:cs="Arial"/>
          <w:b/>
          <w:bCs/>
          <w:color w:val="auto"/>
          <w:sz w:val="20"/>
          <w:szCs w:val="20"/>
        </w:rPr>
        <w:t>)</w:t>
      </w:r>
      <w:r w:rsidR="0024544A" w:rsidRPr="006336C0">
        <w:rPr>
          <w:rFonts w:ascii="Arial" w:hAnsi="Arial" w:cs="Arial"/>
          <w:color w:val="auto"/>
          <w:sz w:val="20"/>
          <w:szCs w:val="20"/>
        </w:rPr>
        <w:t xml:space="preserve"> Domain</w:t>
      </w:r>
      <w:r w:rsidRPr="006336C0">
        <w:rPr>
          <w:rFonts w:ascii="Arial" w:hAnsi="Arial" w:cs="Arial"/>
          <w:color w:val="auto"/>
          <w:sz w:val="20"/>
          <w:szCs w:val="20"/>
        </w:rPr>
        <w:t xml:space="preserve"> </w:t>
      </w:r>
      <w:r w:rsidR="0024544A" w:rsidRPr="006336C0">
        <w:rPr>
          <w:rFonts w:ascii="Arial" w:hAnsi="Arial" w:cs="Arial"/>
          <w:color w:val="auto"/>
          <w:sz w:val="20"/>
          <w:szCs w:val="20"/>
        </w:rPr>
        <w:t>controller. </w:t>
      </w:r>
    </w:p>
    <w:p w14:paraId="5B633E5C" w14:textId="77777777" w:rsidR="00973F4A" w:rsidRPr="006336C0" w:rsidRDefault="00DA30DE"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b/>
          <w:color w:val="auto"/>
          <w:sz w:val="20"/>
          <w:szCs w:val="20"/>
          <w:shd w:val="clear" w:color="auto" w:fill="FFFFFF"/>
        </w:rPr>
        <w:t xml:space="preserve">Install and </w:t>
      </w:r>
      <w:r w:rsidR="004D620D" w:rsidRPr="006336C0">
        <w:rPr>
          <w:rFonts w:ascii="Arial" w:hAnsi="Arial" w:cs="Arial"/>
          <w:b/>
          <w:color w:val="auto"/>
          <w:sz w:val="20"/>
          <w:szCs w:val="20"/>
          <w:shd w:val="clear" w:color="auto" w:fill="FFFFFF"/>
        </w:rPr>
        <w:t>M</w:t>
      </w:r>
      <w:r w:rsidRPr="006336C0">
        <w:rPr>
          <w:rFonts w:ascii="Arial" w:hAnsi="Arial" w:cs="Arial"/>
          <w:b/>
          <w:color w:val="auto"/>
          <w:sz w:val="20"/>
          <w:szCs w:val="20"/>
          <w:shd w:val="clear" w:color="auto" w:fill="FFFFFF"/>
        </w:rPr>
        <w:t xml:space="preserve">anage security reporting tools to monitor </w:t>
      </w:r>
      <w:r w:rsidRPr="006336C0">
        <w:rPr>
          <w:rFonts w:ascii="Arial" w:hAnsi="Arial" w:cs="Arial"/>
          <w:color w:val="auto"/>
          <w:sz w:val="20"/>
          <w:szCs w:val="20"/>
          <w:shd w:val="clear" w:color="auto" w:fill="FFFFFF"/>
        </w:rPr>
        <w:t>any</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changes</w:t>
      </w:r>
      <w:r w:rsidRPr="006336C0">
        <w:rPr>
          <w:rFonts w:ascii="Arial" w:hAnsi="Arial" w:cs="Arial"/>
          <w:b/>
          <w:color w:val="auto"/>
          <w:sz w:val="20"/>
          <w:szCs w:val="20"/>
          <w:shd w:val="clear" w:color="auto" w:fill="FFFFFF"/>
        </w:rPr>
        <w:t>. Plan and manage all</w:t>
      </w:r>
      <w:r w:rsidRPr="006336C0">
        <w:rPr>
          <w:rFonts w:ascii="Arial" w:hAnsi="Arial" w:cs="Arial"/>
          <w:color w:val="auto"/>
          <w:sz w:val="20"/>
          <w:szCs w:val="20"/>
          <w:shd w:val="clear" w:color="auto" w:fill="FFFFFF"/>
        </w:rPr>
        <w:t xml:space="preserve"> the migrations and upgrades related to</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and </w:t>
      </w:r>
      <w:r w:rsidRPr="006336C0">
        <w:rPr>
          <w:rFonts w:ascii="Arial" w:hAnsi="Arial" w:cs="Arial"/>
          <w:b/>
          <w:color w:val="auto"/>
          <w:sz w:val="20"/>
          <w:szCs w:val="20"/>
          <w:shd w:val="clear" w:color="auto" w:fill="FFFFFF"/>
        </w:rPr>
        <w:t>Domain controllers</w:t>
      </w:r>
      <w:r w:rsidRPr="006336C0">
        <w:rPr>
          <w:rFonts w:ascii="Arial" w:hAnsi="Arial" w:cs="Arial"/>
          <w:color w:val="auto"/>
          <w:sz w:val="20"/>
          <w:szCs w:val="20"/>
          <w:shd w:val="clear" w:color="auto" w:fill="FFFFFF"/>
        </w:rPr>
        <w:t>. </w:t>
      </w:r>
    </w:p>
    <w:p w14:paraId="095C31A8" w14:textId="77777777" w:rsidR="00FC7F0C" w:rsidRPr="006336C0" w:rsidRDefault="00973F4A"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 xml:space="preserve">Expertise in </w:t>
      </w:r>
      <w:r w:rsidRPr="006336C0">
        <w:rPr>
          <w:rFonts w:ascii="Arial" w:hAnsi="Arial" w:cs="Arial"/>
          <w:b/>
          <w:color w:val="auto"/>
          <w:sz w:val="20"/>
          <w:szCs w:val="20"/>
          <w:shd w:val="clear" w:color="auto" w:fill="FFFFFF"/>
        </w:rPr>
        <w:t xml:space="preserve">Active Directory </w:t>
      </w:r>
      <w:r w:rsidRPr="006336C0">
        <w:rPr>
          <w:rFonts w:ascii="Arial" w:hAnsi="Arial" w:cs="Arial"/>
          <w:color w:val="auto"/>
          <w:sz w:val="20"/>
          <w:szCs w:val="20"/>
          <w:shd w:val="clear" w:color="auto" w:fill="FFFFFF"/>
        </w:rPr>
        <w:t>Setup and troubleshooting for any deleted objects and AD Recycle Bin.</w:t>
      </w:r>
    </w:p>
    <w:p w14:paraId="30E9B287" w14:textId="77777777" w:rsidR="00741ED3" w:rsidRPr="006336C0" w:rsidRDefault="00741ED3" w:rsidP="003B544F">
      <w:pPr>
        <w:pStyle w:val="ListParagraph"/>
        <w:numPr>
          <w:ilvl w:val="0"/>
          <w:numId w:val="27"/>
        </w:numPr>
        <w:jc w:val="both"/>
        <w:rPr>
          <w:rFonts w:ascii="Arial" w:hAnsi="Arial" w:cs="Arial"/>
          <w:color w:val="auto"/>
          <w:sz w:val="20"/>
          <w:szCs w:val="20"/>
        </w:rPr>
      </w:pPr>
      <w:r w:rsidRPr="006336C0">
        <w:rPr>
          <w:rFonts w:ascii="Arial" w:hAnsi="Arial" w:cs="Arial"/>
          <w:b/>
          <w:color w:val="auto"/>
          <w:sz w:val="20"/>
          <w:szCs w:val="20"/>
        </w:rPr>
        <w:t>Planning, creating and managing</w:t>
      </w:r>
      <w:r w:rsidRPr="006336C0">
        <w:rPr>
          <w:rFonts w:ascii="Arial" w:hAnsi="Arial" w:cs="Arial"/>
          <w:color w:val="auto"/>
          <w:sz w:val="20"/>
          <w:szCs w:val="20"/>
        </w:rPr>
        <w:t xml:space="preserve"> AD group policy Templates and Policies Administration, Operating System security Patches Upgrade Procedure for secure computing and network environment.</w:t>
      </w:r>
    </w:p>
    <w:p w14:paraId="1072BD3D" w14:textId="77777777" w:rsidR="00DE06F7" w:rsidRPr="006336C0" w:rsidRDefault="00DE06F7"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Experienced in Deploying Web Apps and Creating Web-Jobs Sync on premises Active Directory users to </w:t>
      </w:r>
      <w:r w:rsidRPr="006336C0">
        <w:rPr>
          <w:rFonts w:ascii="Arial" w:hAnsi="Arial" w:cs="Arial"/>
          <w:b/>
          <w:color w:val="auto"/>
          <w:sz w:val="20"/>
          <w:szCs w:val="20"/>
        </w:rPr>
        <w:t>office 365 with ADCONNECT and ADFS</w:t>
      </w:r>
      <w:r w:rsidRPr="006336C0">
        <w:rPr>
          <w:rFonts w:ascii="Arial" w:hAnsi="Arial" w:cs="Arial"/>
          <w:color w:val="auto"/>
          <w:sz w:val="20"/>
          <w:szCs w:val="20"/>
        </w:rPr>
        <w:t xml:space="preserve"> to make easy to user </w:t>
      </w:r>
      <w:r w:rsidR="001608C0" w:rsidRPr="006336C0">
        <w:rPr>
          <w:rFonts w:ascii="Arial" w:hAnsi="Arial" w:cs="Arial"/>
          <w:color w:val="auto"/>
          <w:sz w:val="20"/>
          <w:szCs w:val="20"/>
        </w:rPr>
        <w:t>moving.</w:t>
      </w:r>
    </w:p>
    <w:p w14:paraId="1CD2789F" w14:textId="77777777" w:rsidR="00DE06F7" w:rsidRPr="006336C0" w:rsidRDefault="00DE06F7"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Responsible for </w:t>
      </w:r>
      <w:r w:rsidRPr="006336C0">
        <w:rPr>
          <w:rFonts w:ascii="Arial" w:hAnsi="Arial" w:cs="Arial"/>
          <w:b/>
          <w:color w:val="auto"/>
          <w:sz w:val="20"/>
          <w:szCs w:val="20"/>
        </w:rPr>
        <w:t>Servers Health Check and Performance</w:t>
      </w:r>
      <w:r w:rsidRPr="006336C0">
        <w:rPr>
          <w:rFonts w:ascii="Arial" w:hAnsi="Arial" w:cs="Arial"/>
          <w:color w:val="auto"/>
          <w:sz w:val="20"/>
          <w:szCs w:val="20"/>
        </w:rPr>
        <w:t xml:space="preserve"> Monitoring for all the Window servers. </w:t>
      </w:r>
    </w:p>
    <w:p w14:paraId="65AF0670" w14:textId="77777777" w:rsidR="00DF5361" w:rsidRDefault="00DE06F7" w:rsidP="00DF5361">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Experienced in configuring Cloud platform such as Virtual Networks Multi-site, Cross-site, VMs, </w:t>
      </w:r>
      <w:r w:rsidRPr="006336C0">
        <w:rPr>
          <w:rStyle w:val="hl"/>
          <w:rFonts w:ascii="Arial" w:hAnsi="Arial" w:cs="Arial"/>
          <w:color w:val="auto"/>
          <w:sz w:val="20"/>
          <w:szCs w:val="20"/>
        </w:rPr>
        <w:t>Azure</w:t>
      </w:r>
      <w:r w:rsidRPr="006336C0">
        <w:rPr>
          <w:rFonts w:ascii="Arial" w:hAnsi="Arial" w:cs="Arial"/>
          <w:color w:val="auto"/>
          <w:sz w:val="20"/>
          <w:szCs w:val="20"/>
        </w:rPr>
        <w:t xml:space="preserve"> AD,</w:t>
      </w:r>
      <w:r w:rsidRPr="006336C0">
        <w:rPr>
          <w:rFonts w:ascii="Arial" w:hAnsi="Arial" w:cs="Arial"/>
          <w:b/>
          <w:color w:val="auto"/>
          <w:sz w:val="20"/>
          <w:szCs w:val="20"/>
        </w:rPr>
        <w:t xml:space="preserve"> Load Balancers,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SQL, Cloud Services</w:t>
      </w:r>
      <w:r w:rsidRPr="006336C0">
        <w:rPr>
          <w:rFonts w:ascii="Arial" w:hAnsi="Arial" w:cs="Arial"/>
          <w:color w:val="auto"/>
          <w:sz w:val="20"/>
          <w:szCs w:val="20"/>
        </w:rPr>
        <w:t>, etc. </w:t>
      </w:r>
    </w:p>
    <w:p w14:paraId="7142A18D" w14:textId="72669266" w:rsidR="00DE06F7" w:rsidRPr="00DF5361" w:rsidRDefault="00DF5361" w:rsidP="00DF5361">
      <w:pPr>
        <w:pStyle w:val="ListParagraph"/>
        <w:widowControl w:val="0"/>
        <w:numPr>
          <w:ilvl w:val="0"/>
          <w:numId w:val="27"/>
        </w:numPr>
        <w:tabs>
          <w:tab w:val="left" w:pos="360"/>
        </w:tabs>
        <w:jc w:val="both"/>
        <w:rPr>
          <w:rFonts w:ascii="Arial" w:hAnsi="Arial" w:cs="Arial"/>
          <w:color w:val="auto"/>
          <w:sz w:val="20"/>
          <w:szCs w:val="20"/>
        </w:rPr>
      </w:pPr>
      <w:r w:rsidRPr="00DF5361">
        <w:rPr>
          <w:rFonts w:ascii="Arial" w:hAnsi="Arial" w:cs="Arial"/>
          <w:color w:val="000000"/>
          <w:sz w:val="20"/>
          <w:szCs w:val="20"/>
          <w:shd w:val="clear" w:color="auto" w:fill="FFFFFF"/>
          <w:lang w:val="en-IN" w:eastAsia="en-US" w:bidi="te-IN"/>
        </w:rPr>
        <w:t>Address issues through integration design such as:</w:t>
      </w:r>
      <w:r w:rsidRPr="00DF5361">
        <w:rPr>
          <w:rFonts w:ascii="Arial" w:hAnsi="Arial" w:cs="Arial"/>
          <w:color w:val="333333"/>
          <w:sz w:val="20"/>
          <w:szCs w:val="20"/>
          <w:lang w:eastAsia="en-US" w:bidi="te-IN"/>
        </w:rPr>
        <w:t> </w:t>
      </w:r>
      <w:r w:rsidRPr="00DF5361">
        <w:rPr>
          <w:rFonts w:ascii="Arial" w:hAnsi="Arial" w:cs="Arial"/>
          <w:b/>
          <w:bCs/>
          <w:color w:val="000000"/>
          <w:sz w:val="20"/>
          <w:szCs w:val="20"/>
          <w:shd w:val="clear" w:color="auto" w:fill="FFFFFF"/>
          <w:lang w:val="en-IN" w:eastAsia="en-US" w:bidi="te-IN"/>
        </w:rPr>
        <w:t>User</w:t>
      </w:r>
      <w:r w:rsidRPr="00DF5361">
        <w:rPr>
          <w:rFonts w:ascii="Arial" w:hAnsi="Arial" w:cs="Arial"/>
          <w:color w:val="000000"/>
          <w:sz w:val="20"/>
          <w:szCs w:val="20"/>
          <w:shd w:val="clear" w:color="auto" w:fill="FFFFFF"/>
          <w:lang w:val="en-IN" w:eastAsia="en-US" w:bidi="te-IN"/>
        </w:rPr>
        <w:t xml:space="preserve"> account bulk load and/or sync from existing application user registry to Azure AD </w:t>
      </w:r>
      <w:r w:rsidRPr="00DF5361">
        <w:rPr>
          <w:rFonts w:ascii="Arial" w:hAnsi="Arial" w:cs="Arial"/>
          <w:b/>
          <w:bCs/>
          <w:color w:val="000000"/>
          <w:sz w:val="20"/>
          <w:szCs w:val="20"/>
          <w:shd w:val="clear" w:color="auto" w:fill="FFFFFF"/>
          <w:lang w:val="en-IN" w:eastAsia="en-US" w:bidi="te-IN"/>
        </w:rPr>
        <w:t>B2C</w:t>
      </w:r>
      <w:r w:rsidRPr="00DF5361">
        <w:rPr>
          <w:rFonts w:ascii="Arial" w:hAnsi="Arial" w:cs="Arial"/>
          <w:color w:val="000000"/>
          <w:sz w:val="20"/>
          <w:szCs w:val="20"/>
          <w:shd w:val="clear" w:color="auto" w:fill="FFFFFF"/>
          <w:lang w:val="en-IN" w:eastAsia="en-US" w:bidi="te-IN"/>
        </w:rPr>
        <w:t>.</w:t>
      </w:r>
      <w:r w:rsidRPr="00DF5361">
        <w:rPr>
          <w:rFonts w:ascii="Arial" w:hAnsi="Arial" w:cs="Arial"/>
          <w:color w:val="333333"/>
          <w:sz w:val="20"/>
          <w:szCs w:val="20"/>
          <w:lang w:eastAsia="en-US" w:bidi="te-IN"/>
        </w:rPr>
        <w:t> </w:t>
      </w:r>
      <w:r w:rsidRPr="00DF5361">
        <w:rPr>
          <w:rFonts w:ascii="Arial" w:hAnsi="Arial" w:cs="Arial"/>
          <w:color w:val="000000"/>
          <w:sz w:val="20"/>
          <w:szCs w:val="20"/>
          <w:shd w:val="clear" w:color="auto" w:fill="FFFFFF"/>
          <w:lang w:val="en-IN" w:eastAsia="en-US" w:bidi="te-IN"/>
        </w:rPr>
        <w:t>Password/credential management</w:t>
      </w:r>
      <w:r w:rsidRPr="00DF5361">
        <w:rPr>
          <w:rFonts w:ascii="Arial" w:hAnsi="Arial" w:cs="Arial"/>
          <w:color w:val="333333"/>
          <w:sz w:val="20"/>
          <w:szCs w:val="20"/>
          <w:lang w:eastAsia="en-US" w:bidi="te-IN"/>
        </w:rPr>
        <w:t> </w:t>
      </w:r>
      <w:r w:rsidRPr="00DF5361">
        <w:rPr>
          <w:rFonts w:ascii="Arial" w:hAnsi="Arial" w:cs="Arial"/>
          <w:color w:val="000000"/>
          <w:sz w:val="20"/>
          <w:szCs w:val="20"/>
          <w:shd w:val="clear" w:color="auto" w:fill="FFFFFF"/>
          <w:lang w:val="en-IN" w:eastAsia="en-US" w:bidi="te-IN"/>
        </w:rPr>
        <w:t>API Integrations / Access Tokens</w:t>
      </w:r>
      <w:r w:rsidRPr="00DF5361">
        <w:rPr>
          <w:rFonts w:ascii="Arial" w:hAnsi="Arial" w:cs="Arial"/>
          <w:color w:val="333333"/>
          <w:sz w:val="20"/>
          <w:szCs w:val="20"/>
          <w:lang w:eastAsia="en-US" w:bidi="te-IN"/>
        </w:rPr>
        <w:t> </w:t>
      </w:r>
    </w:p>
    <w:p w14:paraId="243C9117" w14:textId="77777777" w:rsidR="004212A3" w:rsidRPr="006336C0" w:rsidRDefault="004212A3"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Created </w:t>
      </w:r>
      <w:r w:rsidRPr="006336C0">
        <w:rPr>
          <w:rFonts w:ascii="Arial" w:hAnsi="Arial" w:cs="Arial"/>
          <w:b/>
          <w:color w:val="auto"/>
          <w:sz w:val="20"/>
          <w:szCs w:val="20"/>
          <w:shd w:val="clear" w:color="auto" w:fill="FFFFFF"/>
        </w:rPr>
        <w:t>monitors, alarms and notifications</w:t>
      </w:r>
      <w:r w:rsidRPr="006336C0">
        <w:rPr>
          <w:rFonts w:ascii="Arial" w:hAnsi="Arial" w:cs="Arial"/>
          <w:color w:val="auto"/>
          <w:sz w:val="20"/>
          <w:szCs w:val="20"/>
          <w:shd w:val="clear" w:color="auto" w:fill="FFFFFF"/>
        </w:rPr>
        <w:t xml:space="preserve"> for </w:t>
      </w:r>
      <w:r w:rsidRPr="006336C0">
        <w:rPr>
          <w:rFonts w:ascii="Arial" w:hAnsi="Arial" w:cs="Arial"/>
          <w:b/>
          <w:color w:val="auto"/>
          <w:sz w:val="20"/>
          <w:szCs w:val="20"/>
          <w:shd w:val="clear" w:color="auto" w:fill="FFFFFF"/>
        </w:rPr>
        <w:t>EC2 hosts using Cloud watch</w:t>
      </w:r>
      <w:r w:rsidRPr="006336C0">
        <w:rPr>
          <w:rFonts w:ascii="Arial" w:hAnsi="Arial" w:cs="Arial"/>
          <w:color w:val="auto"/>
          <w:sz w:val="20"/>
          <w:szCs w:val="20"/>
          <w:shd w:val="clear" w:color="auto" w:fill="FFFFFF"/>
        </w:rPr>
        <w:t>. Migrated applications to the AWS cloud. </w:t>
      </w:r>
    </w:p>
    <w:p w14:paraId="4296E45D" w14:textId="53773B49" w:rsidR="004212A3" w:rsidRPr="006336C0" w:rsidRDefault="004212A3"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Build servers using</w:t>
      </w:r>
      <w:r w:rsidRPr="006336C0">
        <w:rPr>
          <w:rStyle w:val="apple-converted-space"/>
          <w:rFonts w:ascii="Arial" w:hAnsi="Arial" w:cs="Arial"/>
          <w:color w:val="auto"/>
          <w:sz w:val="20"/>
          <w:szCs w:val="20"/>
          <w:shd w:val="clear" w:color="auto" w:fill="FFFFFF"/>
        </w:rPr>
        <w:t xml:space="preserve"> </w:t>
      </w:r>
      <w:r w:rsidR="00FE23FD" w:rsidRPr="006336C0">
        <w:rPr>
          <w:rStyle w:val="apple-converted-space"/>
          <w:rFonts w:ascii="Arial" w:hAnsi="Arial" w:cs="Arial"/>
          <w:color w:val="auto"/>
          <w:sz w:val="20"/>
          <w:szCs w:val="20"/>
          <w:shd w:val="clear" w:color="auto" w:fill="FFFFFF"/>
        </w:rPr>
        <w:t>AWS,</w:t>
      </w:r>
      <w:r w:rsidRPr="006336C0">
        <w:rPr>
          <w:rFonts w:ascii="Arial" w:hAnsi="Arial" w:cs="Arial"/>
          <w:color w:val="auto"/>
          <w:sz w:val="20"/>
          <w:szCs w:val="20"/>
          <w:shd w:val="clear" w:color="auto" w:fill="FFFFFF"/>
        </w:rPr>
        <w:t xml:space="preserve"> Importing volumes, </w:t>
      </w:r>
      <w:r w:rsidRPr="006336C0">
        <w:rPr>
          <w:rFonts w:ascii="Arial" w:hAnsi="Arial" w:cs="Arial"/>
          <w:b/>
          <w:color w:val="auto"/>
          <w:sz w:val="20"/>
          <w:szCs w:val="20"/>
          <w:shd w:val="clear" w:color="auto" w:fill="FFFFFF"/>
        </w:rPr>
        <w:t>launching EC2, RDS, creating security groups, auto-scaling</w:t>
      </w:r>
      <w:r w:rsidRPr="006336C0">
        <w:rPr>
          <w:rFonts w:ascii="Arial" w:hAnsi="Arial" w:cs="Arial"/>
          <w:color w:val="auto"/>
          <w:sz w:val="20"/>
          <w:szCs w:val="20"/>
          <w:shd w:val="clear" w:color="auto" w:fill="FFFFFF"/>
        </w:rPr>
        <w:t>, load balancers (ELBs) in the defined virtual private connection</w:t>
      </w:r>
    </w:p>
    <w:p w14:paraId="31C3A8CA" w14:textId="77777777" w:rsidR="00973F4A" w:rsidRPr="006336C0" w:rsidRDefault="00973F4A" w:rsidP="003B544F">
      <w:pPr>
        <w:pStyle w:val="ListParagraph"/>
        <w:numPr>
          <w:ilvl w:val="0"/>
          <w:numId w:val="27"/>
        </w:numPr>
        <w:jc w:val="both"/>
        <w:rPr>
          <w:rFonts w:ascii="Arial" w:hAnsi="Arial" w:cs="Arial"/>
          <w:color w:val="auto"/>
          <w:sz w:val="20"/>
          <w:szCs w:val="20"/>
        </w:rPr>
      </w:pPr>
      <w:r w:rsidRPr="006336C0">
        <w:rPr>
          <w:rFonts w:ascii="Arial" w:hAnsi="Arial" w:cs="Arial"/>
          <w:color w:val="auto"/>
          <w:sz w:val="20"/>
          <w:szCs w:val="20"/>
        </w:rPr>
        <w:t xml:space="preserve">Proactive planning and managing </w:t>
      </w:r>
      <w:r w:rsidRPr="006336C0">
        <w:rPr>
          <w:rFonts w:ascii="Arial" w:hAnsi="Arial" w:cs="Arial"/>
          <w:b/>
          <w:color w:val="auto"/>
          <w:sz w:val="20"/>
          <w:szCs w:val="20"/>
        </w:rPr>
        <w:t>server hardware, OS upgrades, software drivers, hardware firmware upgrades</w:t>
      </w:r>
      <w:r w:rsidRPr="006336C0">
        <w:rPr>
          <w:rFonts w:ascii="Arial" w:hAnsi="Arial" w:cs="Arial"/>
          <w:color w:val="auto"/>
          <w:sz w:val="20"/>
          <w:szCs w:val="20"/>
        </w:rPr>
        <w:t>, Backup-recovery methods and disaster recovery procedures.</w:t>
      </w:r>
    </w:p>
    <w:p w14:paraId="3A2F2187" w14:textId="77777777" w:rsidR="00F2311C" w:rsidRPr="006336C0" w:rsidRDefault="00973F4A" w:rsidP="00F2311C">
      <w:pPr>
        <w:pStyle w:val="ListParagraph"/>
        <w:numPr>
          <w:ilvl w:val="0"/>
          <w:numId w:val="27"/>
        </w:numPr>
        <w:jc w:val="both"/>
        <w:rPr>
          <w:rFonts w:ascii="Arial" w:hAnsi="Arial" w:cs="Arial"/>
          <w:color w:val="auto"/>
          <w:sz w:val="20"/>
          <w:szCs w:val="20"/>
        </w:rPr>
      </w:pPr>
      <w:r w:rsidRPr="006336C0">
        <w:rPr>
          <w:rFonts w:ascii="Arial" w:hAnsi="Arial" w:cs="Arial"/>
          <w:color w:val="auto"/>
          <w:sz w:val="20"/>
          <w:szCs w:val="20"/>
        </w:rPr>
        <w:t xml:space="preserve">Preparing and maintaining </w:t>
      </w:r>
      <w:r w:rsidRPr="006336C0">
        <w:rPr>
          <w:rFonts w:ascii="Arial" w:hAnsi="Arial" w:cs="Arial"/>
          <w:b/>
          <w:color w:val="auto"/>
          <w:sz w:val="20"/>
          <w:szCs w:val="20"/>
        </w:rPr>
        <w:t>process, procedures and work instructions documents (PPWI</w:t>
      </w:r>
      <w:r w:rsidRPr="006336C0">
        <w:rPr>
          <w:rFonts w:ascii="Arial" w:hAnsi="Arial" w:cs="Arial"/>
          <w:color w:val="auto"/>
          <w:sz w:val="20"/>
          <w:szCs w:val="20"/>
        </w:rPr>
        <w:t>) on various Technologies and server platforms.</w:t>
      </w:r>
    </w:p>
    <w:p w14:paraId="3D261135" w14:textId="0BBBEAC7" w:rsidR="00EA15E8" w:rsidRPr="006336C0" w:rsidRDefault="002851D3" w:rsidP="00F2311C">
      <w:pPr>
        <w:pStyle w:val="ListParagraph"/>
        <w:numPr>
          <w:ilvl w:val="0"/>
          <w:numId w:val="27"/>
        </w:numPr>
        <w:jc w:val="both"/>
        <w:rPr>
          <w:rFonts w:ascii="Arial" w:hAnsi="Arial" w:cs="Arial"/>
          <w:color w:val="auto"/>
          <w:sz w:val="20"/>
          <w:szCs w:val="20"/>
        </w:rPr>
      </w:pPr>
      <w:r w:rsidRPr="006336C0">
        <w:rPr>
          <w:rFonts w:ascii="Arial" w:hAnsi="Arial" w:cs="Arial"/>
          <w:color w:val="auto"/>
          <w:sz w:val="20"/>
          <w:szCs w:val="20"/>
        </w:rPr>
        <w:t>Managed</w:t>
      </w:r>
      <w:r w:rsidR="00EC0F5D" w:rsidRPr="006336C0">
        <w:rPr>
          <w:rFonts w:ascii="Arial" w:hAnsi="Arial" w:cs="Arial"/>
          <w:color w:val="auto"/>
          <w:sz w:val="20"/>
          <w:szCs w:val="20"/>
        </w:rPr>
        <w:t xml:space="preserve"> Virtualization Environment using </w:t>
      </w:r>
      <w:r w:rsidR="00EC0F5D" w:rsidRPr="006336C0">
        <w:rPr>
          <w:rFonts w:ascii="Arial" w:hAnsi="Arial" w:cs="Arial"/>
          <w:b/>
          <w:bCs/>
          <w:color w:val="auto"/>
          <w:sz w:val="20"/>
          <w:szCs w:val="20"/>
        </w:rPr>
        <w:t xml:space="preserve">VM Ware </w:t>
      </w:r>
      <w:r w:rsidR="00FE23FD" w:rsidRPr="006336C0">
        <w:rPr>
          <w:rFonts w:ascii="Arial" w:hAnsi="Arial" w:cs="Arial"/>
          <w:b/>
          <w:bCs/>
          <w:color w:val="auto"/>
          <w:sz w:val="20"/>
          <w:szCs w:val="20"/>
        </w:rPr>
        <w:t>ESX, Virtual</w:t>
      </w:r>
      <w:r w:rsidR="00EA20D0" w:rsidRPr="006336C0">
        <w:rPr>
          <w:rFonts w:ascii="Arial" w:hAnsi="Arial" w:cs="Arial"/>
          <w:b/>
          <w:bCs/>
          <w:color w:val="auto"/>
          <w:sz w:val="20"/>
          <w:szCs w:val="20"/>
        </w:rPr>
        <w:t xml:space="preserve"> </w:t>
      </w:r>
      <w:r w:rsidR="00FE23FD" w:rsidRPr="006336C0">
        <w:rPr>
          <w:rFonts w:ascii="Arial" w:hAnsi="Arial" w:cs="Arial"/>
          <w:b/>
          <w:bCs/>
          <w:color w:val="auto"/>
          <w:sz w:val="20"/>
          <w:szCs w:val="20"/>
        </w:rPr>
        <w:t>Center 4.x</w:t>
      </w:r>
      <w:r w:rsidR="00EC0F5D" w:rsidRPr="006336C0">
        <w:rPr>
          <w:rFonts w:ascii="Arial" w:hAnsi="Arial" w:cs="Arial"/>
          <w:b/>
          <w:bCs/>
          <w:color w:val="auto"/>
          <w:sz w:val="20"/>
          <w:szCs w:val="20"/>
        </w:rPr>
        <w:t xml:space="preserve"> 5.x</w:t>
      </w:r>
      <w:r w:rsidR="00EA20D0" w:rsidRPr="006336C0">
        <w:rPr>
          <w:rFonts w:ascii="Arial" w:hAnsi="Arial" w:cs="Arial"/>
          <w:b/>
          <w:bCs/>
          <w:color w:val="auto"/>
          <w:sz w:val="20"/>
          <w:szCs w:val="20"/>
        </w:rPr>
        <w:t xml:space="preserve"> VI Client, Web Client.</w:t>
      </w:r>
    </w:p>
    <w:p w14:paraId="786EFDEF" w14:textId="77777777" w:rsidR="00301154" w:rsidRPr="006336C0" w:rsidRDefault="00301154"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Creating Clusters for </w:t>
      </w:r>
      <w:r w:rsidRPr="006336C0">
        <w:rPr>
          <w:rFonts w:ascii="Arial" w:hAnsi="Arial" w:cs="Arial"/>
          <w:b/>
          <w:bCs/>
          <w:color w:val="auto"/>
          <w:sz w:val="20"/>
          <w:szCs w:val="20"/>
        </w:rPr>
        <w:t>High Availability</w:t>
      </w:r>
      <w:r w:rsidRPr="006336C0">
        <w:rPr>
          <w:rFonts w:ascii="Arial" w:hAnsi="Arial" w:cs="Arial"/>
          <w:color w:val="auto"/>
          <w:sz w:val="20"/>
          <w:szCs w:val="20"/>
        </w:rPr>
        <w:t xml:space="preserve"> (HA) and </w:t>
      </w:r>
      <w:r w:rsidRPr="006336C0">
        <w:rPr>
          <w:rFonts w:ascii="Arial" w:hAnsi="Arial" w:cs="Arial"/>
          <w:b/>
          <w:bCs/>
          <w:color w:val="auto"/>
          <w:sz w:val="20"/>
          <w:szCs w:val="20"/>
        </w:rPr>
        <w:t xml:space="preserve">Distributive Resource </w:t>
      </w:r>
      <w:r w:rsidR="004212A3" w:rsidRPr="006336C0">
        <w:rPr>
          <w:rFonts w:ascii="Arial" w:hAnsi="Arial" w:cs="Arial"/>
          <w:b/>
          <w:bCs/>
          <w:color w:val="auto"/>
          <w:sz w:val="20"/>
          <w:szCs w:val="20"/>
        </w:rPr>
        <w:t>Scheduling</w:t>
      </w:r>
      <w:r w:rsidR="004212A3" w:rsidRPr="006336C0">
        <w:rPr>
          <w:rFonts w:ascii="Arial" w:hAnsi="Arial" w:cs="Arial"/>
          <w:color w:val="auto"/>
          <w:sz w:val="20"/>
          <w:szCs w:val="20"/>
        </w:rPr>
        <w:t xml:space="preserve"> (</w:t>
      </w:r>
      <w:r w:rsidRPr="006336C0">
        <w:rPr>
          <w:rFonts w:ascii="Arial" w:hAnsi="Arial" w:cs="Arial"/>
          <w:color w:val="auto"/>
          <w:sz w:val="20"/>
          <w:szCs w:val="20"/>
        </w:rPr>
        <w:t>DRS).</w:t>
      </w:r>
    </w:p>
    <w:p w14:paraId="5510B84D" w14:textId="77777777" w:rsidR="00534BA5" w:rsidRPr="006336C0" w:rsidRDefault="00301154"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Configured </w:t>
      </w:r>
      <w:r w:rsidRPr="006336C0">
        <w:rPr>
          <w:rFonts w:ascii="Arial" w:hAnsi="Arial" w:cs="Arial"/>
          <w:b/>
          <w:bCs/>
          <w:color w:val="auto"/>
          <w:sz w:val="20"/>
          <w:szCs w:val="20"/>
        </w:rPr>
        <w:t xml:space="preserve">Resource Pool, Motion, Alerts, </w:t>
      </w:r>
      <w:r w:rsidR="006B1BB9" w:rsidRPr="006336C0">
        <w:rPr>
          <w:rFonts w:ascii="Arial" w:hAnsi="Arial" w:cs="Arial"/>
          <w:b/>
          <w:bCs/>
          <w:color w:val="auto"/>
          <w:sz w:val="20"/>
          <w:szCs w:val="20"/>
        </w:rPr>
        <w:t>Alarms.</w:t>
      </w:r>
      <w:r w:rsidR="006B1BB9" w:rsidRPr="006336C0">
        <w:rPr>
          <w:rFonts w:ascii="Arial" w:hAnsi="Arial" w:cs="Arial"/>
          <w:color w:val="auto"/>
          <w:sz w:val="20"/>
          <w:szCs w:val="20"/>
        </w:rPr>
        <w:t xml:space="preserve"> Creating</w:t>
      </w:r>
      <w:r w:rsidRPr="006336C0">
        <w:rPr>
          <w:rFonts w:ascii="Arial" w:hAnsi="Arial" w:cs="Arial"/>
          <w:color w:val="auto"/>
          <w:sz w:val="20"/>
          <w:szCs w:val="20"/>
        </w:rPr>
        <w:t xml:space="preserve"> and Managing </w:t>
      </w:r>
      <w:r w:rsidRPr="006336C0">
        <w:rPr>
          <w:rFonts w:ascii="Arial" w:hAnsi="Arial" w:cs="Arial"/>
          <w:b/>
          <w:bCs/>
          <w:color w:val="auto"/>
          <w:sz w:val="20"/>
          <w:szCs w:val="20"/>
        </w:rPr>
        <w:t>Virtual Machines</w:t>
      </w:r>
      <w:r w:rsidRPr="006336C0">
        <w:rPr>
          <w:rFonts w:ascii="Arial" w:hAnsi="Arial" w:cs="Arial"/>
          <w:color w:val="auto"/>
          <w:sz w:val="20"/>
          <w:szCs w:val="20"/>
        </w:rPr>
        <w:t xml:space="preserve"> and </w:t>
      </w:r>
      <w:r w:rsidRPr="006336C0">
        <w:rPr>
          <w:rFonts w:ascii="Arial" w:hAnsi="Arial" w:cs="Arial"/>
          <w:b/>
          <w:bCs/>
          <w:color w:val="auto"/>
          <w:sz w:val="20"/>
          <w:szCs w:val="20"/>
        </w:rPr>
        <w:t>Templates</w:t>
      </w:r>
      <w:r w:rsidRPr="006336C0">
        <w:rPr>
          <w:rFonts w:ascii="Arial" w:hAnsi="Arial" w:cs="Arial"/>
          <w:color w:val="auto"/>
          <w:sz w:val="20"/>
          <w:szCs w:val="20"/>
        </w:rPr>
        <w:t>.</w:t>
      </w:r>
    </w:p>
    <w:p w14:paraId="7D7B5330" w14:textId="77777777" w:rsidR="001E32D7" w:rsidRPr="006336C0" w:rsidRDefault="00534BA5" w:rsidP="003B544F">
      <w:pPr>
        <w:pStyle w:val="ListParagraph"/>
        <w:widowControl w:val="0"/>
        <w:numPr>
          <w:ilvl w:val="0"/>
          <w:numId w:val="27"/>
        </w:numPr>
        <w:tabs>
          <w:tab w:val="left" w:pos="360"/>
        </w:tabs>
        <w:jc w:val="both"/>
        <w:rPr>
          <w:rFonts w:ascii="Arial" w:hAnsi="Arial" w:cs="Arial"/>
          <w:b/>
          <w:color w:val="auto"/>
          <w:sz w:val="20"/>
          <w:szCs w:val="20"/>
        </w:rPr>
      </w:pPr>
      <w:r w:rsidRPr="006336C0">
        <w:rPr>
          <w:rFonts w:ascii="Arial" w:hAnsi="Arial" w:cs="Arial"/>
          <w:color w:val="auto"/>
          <w:sz w:val="20"/>
          <w:szCs w:val="20"/>
        </w:rPr>
        <w:t xml:space="preserve">Having Experience working on </w:t>
      </w:r>
      <w:r w:rsidR="0024544A" w:rsidRPr="006336C0">
        <w:rPr>
          <w:rFonts w:ascii="Arial" w:hAnsi="Arial" w:cs="Arial"/>
          <w:color w:val="auto"/>
          <w:sz w:val="20"/>
          <w:szCs w:val="20"/>
        </w:rPr>
        <w:t>multiple</w:t>
      </w:r>
      <w:r w:rsidRPr="006336C0">
        <w:rPr>
          <w:rFonts w:ascii="Arial" w:hAnsi="Arial" w:cs="Arial"/>
          <w:color w:val="auto"/>
          <w:sz w:val="20"/>
          <w:szCs w:val="20"/>
        </w:rPr>
        <w:t xml:space="preserve"> teams of </w:t>
      </w:r>
      <w:r w:rsidRPr="006336C0">
        <w:rPr>
          <w:rFonts w:ascii="Arial" w:hAnsi="Arial" w:cs="Arial"/>
          <w:b/>
          <w:color w:val="auto"/>
          <w:sz w:val="20"/>
          <w:szCs w:val="20"/>
        </w:rPr>
        <w:t>System Administrators</w:t>
      </w:r>
      <w:r w:rsidRPr="006336C0">
        <w:rPr>
          <w:rFonts w:ascii="Arial" w:hAnsi="Arial" w:cs="Arial"/>
          <w:color w:val="auto"/>
          <w:sz w:val="20"/>
          <w:szCs w:val="20"/>
        </w:rPr>
        <w:t xml:space="preserve"> working on various projects, </w:t>
      </w:r>
      <w:r w:rsidR="0024544A" w:rsidRPr="006336C0">
        <w:rPr>
          <w:rFonts w:ascii="Arial" w:hAnsi="Arial" w:cs="Arial"/>
          <w:color w:val="auto"/>
          <w:sz w:val="20"/>
          <w:szCs w:val="20"/>
        </w:rPr>
        <w:t>managing</w:t>
      </w:r>
      <w:r w:rsidRPr="006336C0">
        <w:rPr>
          <w:rFonts w:ascii="Arial" w:hAnsi="Arial" w:cs="Arial"/>
          <w:color w:val="auto"/>
          <w:sz w:val="20"/>
          <w:szCs w:val="20"/>
        </w:rPr>
        <w:t xml:space="preserve"> multiple projects, both technical and non-technical. </w:t>
      </w:r>
    </w:p>
    <w:p w14:paraId="7F3343E2" w14:textId="77777777" w:rsidR="00F2311C" w:rsidRPr="00C41459" w:rsidRDefault="00AE07D7" w:rsidP="00F2311C">
      <w:pPr>
        <w:pStyle w:val="ListParagraph"/>
        <w:widowControl w:val="0"/>
        <w:numPr>
          <w:ilvl w:val="0"/>
          <w:numId w:val="27"/>
        </w:numPr>
        <w:tabs>
          <w:tab w:val="left" w:pos="360"/>
        </w:tabs>
        <w:jc w:val="both"/>
        <w:rPr>
          <w:rFonts w:ascii="Arial" w:hAnsi="Arial" w:cs="Arial"/>
          <w:b/>
          <w:color w:val="auto"/>
          <w:sz w:val="20"/>
          <w:szCs w:val="20"/>
        </w:rPr>
      </w:pPr>
      <w:r w:rsidRPr="006336C0">
        <w:rPr>
          <w:rFonts w:ascii="Arial" w:hAnsi="Arial" w:cs="Arial"/>
          <w:color w:val="auto"/>
          <w:sz w:val="20"/>
          <w:szCs w:val="20"/>
        </w:rPr>
        <w:t xml:space="preserve">Team member for Different Project to Architect a </w:t>
      </w:r>
      <w:r w:rsidRPr="006336C0">
        <w:rPr>
          <w:rFonts w:ascii="Arial" w:hAnsi="Arial" w:cs="Arial"/>
          <w:b/>
          <w:color w:val="auto"/>
          <w:sz w:val="20"/>
          <w:szCs w:val="20"/>
        </w:rPr>
        <w:t>VMware 5.1, 5.5</w:t>
      </w:r>
      <w:r w:rsidRPr="006336C0">
        <w:rPr>
          <w:rFonts w:ascii="Arial" w:hAnsi="Arial" w:cs="Arial"/>
          <w:color w:val="auto"/>
          <w:sz w:val="20"/>
          <w:szCs w:val="20"/>
        </w:rPr>
        <w:t xml:space="preserve"> Environment for the Virtualization and Consolidation of </w:t>
      </w:r>
      <w:r w:rsidR="006B1BB9" w:rsidRPr="006336C0">
        <w:rPr>
          <w:rFonts w:ascii="Arial" w:hAnsi="Arial" w:cs="Arial"/>
          <w:b/>
          <w:color w:val="auto"/>
          <w:sz w:val="20"/>
          <w:szCs w:val="20"/>
        </w:rPr>
        <w:t>Development, Production</w:t>
      </w:r>
      <w:r w:rsidRPr="006336C0">
        <w:rPr>
          <w:rFonts w:ascii="Arial" w:hAnsi="Arial" w:cs="Arial"/>
          <w:b/>
          <w:color w:val="auto"/>
          <w:sz w:val="20"/>
          <w:szCs w:val="20"/>
        </w:rPr>
        <w:t xml:space="preserve"> and Testing</w:t>
      </w:r>
      <w:r w:rsidRPr="006336C0">
        <w:rPr>
          <w:rFonts w:ascii="Arial" w:hAnsi="Arial" w:cs="Arial"/>
          <w:color w:val="auto"/>
          <w:sz w:val="20"/>
          <w:szCs w:val="20"/>
        </w:rPr>
        <w:t xml:space="preserve"> Environments</w:t>
      </w:r>
    </w:p>
    <w:p w14:paraId="4712016E" w14:textId="77777777" w:rsidR="00C41459" w:rsidRDefault="00C41459" w:rsidP="00C41459">
      <w:pPr>
        <w:widowControl w:val="0"/>
        <w:tabs>
          <w:tab w:val="left" w:pos="360"/>
        </w:tabs>
        <w:jc w:val="both"/>
        <w:rPr>
          <w:rFonts w:ascii="Arial" w:hAnsi="Arial" w:cs="Arial"/>
          <w:b/>
          <w:color w:val="auto"/>
          <w:sz w:val="20"/>
          <w:szCs w:val="20"/>
        </w:rPr>
      </w:pPr>
    </w:p>
    <w:p w14:paraId="581E6F79" w14:textId="77777777" w:rsidR="00C41459" w:rsidRDefault="00C41459" w:rsidP="00C41459">
      <w:pPr>
        <w:widowControl w:val="0"/>
        <w:tabs>
          <w:tab w:val="left" w:pos="360"/>
        </w:tabs>
        <w:jc w:val="both"/>
        <w:rPr>
          <w:rFonts w:ascii="Arial" w:hAnsi="Arial" w:cs="Arial"/>
          <w:b/>
          <w:color w:val="auto"/>
          <w:sz w:val="20"/>
          <w:szCs w:val="20"/>
        </w:rPr>
      </w:pPr>
    </w:p>
    <w:p w14:paraId="088F2DE3" w14:textId="77777777" w:rsidR="00C41459" w:rsidRPr="00C41459" w:rsidRDefault="00C41459" w:rsidP="00C41459">
      <w:pPr>
        <w:widowControl w:val="0"/>
        <w:tabs>
          <w:tab w:val="left" w:pos="360"/>
        </w:tabs>
        <w:jc w:val="both"/>
        <w:rPr>
          <w:rFonts w:ascii="Arial" w:hAnsi="Arial" w:cs="Arial"/>
          <w:b/>
          <w:color w:val="auto"/>
          <w:sz w:val="20"/>
          <w:szCs w:val="20"/>
        </w:rPr>
      </w:pPr>
    </w:p>
    <w:p w14:paraId="2CF06C8A" w14:textId="1DE38A1D" w:rsidR="00C41459" w:rsidRPr="00EC18E7" w:rsidRDefault="00973F4A" w:rsidP="00C41459">
      <w:pPr>
        <w:pStyle w:val="ListParagraph"/>
        <w:widowControl w:val="0"/>
        <w:numPr>
          <w:ilvl w:val="0"/>
          <w:numId w:val="27"/>
        </w:numPr>
        <w:tabs>
          <w:tab w:val="left" w:pos="360"/>
        </w:tabs>
        <w:jc w:val="both"/>
        <w:rPr>
          <w:rFonts w:ascii="Arial" w:hAnsi="Arial" w:cs="Arial"/>
          <w:b/>
          <w:color w:val="auto"/>
          <w:sz w:val="20"/>
          <w:szCs w:val="20"/>
        </w:rPr>
      </w:pPr>
      <w:r w:rsidRPr="006336C0">
        <w:rPr>
          <w:rFonts w:ascii="Arial" w:hAnsi="Arial" w:cs="Arial"/>
          <w:color w:val="auto"/>
          <w:sz w:val="20"/>
          <w:szCs w:val="20"/>
        </w:rPr>
        <w:t xml:space="preserve">Creating and </w:t>
      </w:r>
      <w:r w:rsidR="0024544A" w:rsidRPr="006336C0">
        <w:rPr>
          <w:rFonts w:ascii="Arial" w:hAnsi="Arial" w:cs="Arial"/>
          <w:color w:val="auto"/>
          <w:sz w:val="20"/>
          <w:szCs w:val="20"/>
        </w:rPr>
        <w:t>managing Active</w:t>
      </w:r>
      <w:r w:rsidR="00534BA5" w:rsidRPr="006336C0">
        <w:rPr>
          <w:rFonts w:ascii="Arial" w:hAnsi="Arial" w:cs="Arial"/>
          <w:b/>
          <w:color w:val="auto"/>
          <w:sz w:val="20"/>
          <w:szCs w:val="20"/>
        </w:rPr>
        <w:t xml:space="preserve"> Directory (AD) Organizational Units (OU), Group Policy Objects (GPO</w:t>
      </w:r>
      <w:r w:rsidR="00534BA5" w:rsidRPr="006336C0">
        <w:rPr>
          <w:rFonts w:ascii="Arial" w:hAnsi="Arial" w:cs="Arial"/>
          <w:color w:val="auto"/>
          <w:sz w:val="20"/>
          <w:szCs w:val="20"/>
        </w:rPr>
        <w:t>)</w:t>
      </w:r>
      <w:r w:rsidRPr="006336C0">
        <w:rPr>
          <w:rFonts w:ascii="Arial" w:hAnsi="Arial" w:cs="Arial"/>
          <w:color w:val="auto"/>
          <w:sz w:val="20"/>
          <w:szCs w:val="20"/>
        </w:rPr>
        <w:t xml:space="preserve">, </w:t>
      </w:r>
      <w:r w:rsidR="0024544A" w:rsidRPr="006336C0">
        <w:rPr>
          <w:rFonts w:ascii="Arial" w:hAnsi="Arial" w:cs="Arial"/>
          <w:color w:val="auto"/>
          <w:sz w:val="20"/>
          <w:szCs w:val="20"/>
        </w:rPr>
        <w:t>and creating</w:t>
      </w:r>
      <w:r w:rsidRPr="006336C0">
        <w:rPr>
          <w:rFonts w:ascii="Arial" w:hAnsi="Arial" w:cs="Arial"/>
          <w:color w:val="auto"/>
          <w:sz w:val="20"/>
          <w:szCs w:val="20"/>
        </w:rPr>
        <w:t xml:space="preserve"> the users providing the Users Permissions, Configuring GPO'S.</w:t>
      </w:r>
    </w:p>
    <w:p w14:paraId="21C765BF" w14:textId="77777777" w:rsidR="00EA20D0" w:rsidRPr="006336C0" w:rsidRDefault="00872666" w:rsidP="003B544F">
      <w:pPr>
        <w:pStyle w:val="ListParagraph"/>
        <w:numPr>
          <w:ilvl w:val="0"/>
          <w:numId w:val="27"/>
        </w:numPr>
        <w:suppressAutoHyphens w:val="0"/>
        <w:jc w:val="both"/>
        <w:rPr>
          <w:rFonts w:ascii="Arial" w:hAnsi="Arial" w:cs="Arial"/>
          <w:color w:val="auto"/>
          <w:sz w:val="20"/>
          <w:szCs w:val="20"/>
        </w:rPr>
      </w:pPr>
      <w:r w:rsidRPr="006336C0">
        <w:rPr>
          <w:rFonts w:ascii="Arial" w:hAnsi="Arial" w:cs="Arial"/>
          <w:bCs/>
          <w:color w:val="auto"/>
          <w:sz w:val="20"/>
          <w:szCs w:val="20"/>
        </w:rPr>
        <w:t xml:space="preserve">Having Experience on </w:t>
      </w:r>
      <w:r w:rsidR="00592B44" w:rsidRPr="006336C0">
        <w:rPr>
          <w:rFonts w:ascii="Arial" w:hAnsi="Arial" w:cs="Arial"/>
          <w:b/>
          <w:bCs/>
          <w:color w:val="auto"/>
          <w:sz w:val="20"/>
          <w:szCs w:val="20"/>
        </w:rPr>
        <w:t xml:space="preserve">AWS </w:t>
      </w:r>
      <w:r w:rsidR="005C6B97" w:rsidRPr="006336C0">
        <w:rPr>
          <w:rFonts w:ascii="Arial" w:hAnsi="Arial" w:cs="Arial"/>
          <w:b/>
          <w:bCs/>
          <w:color w:val="auto"/>
          <w:sz w:val="20"/>
          <w:szCs w:val="20"/>
        </w:rPr>
        <w:t>Cloud</w:t>
      </w:r>
      <w:r w:rsidR="006B1BB9" w:rsidRPr="006336C0">
        <w:rPr>
          <w:rFonts w:ascii="Arial" w:hAnsi="Arial" w:cs="Arial"/>
          <w:b/>
          <w:bCs/>
          <w:color w:val="auto"/>
          <w:sz w:val="20"/>
          <w:szCs w:val="20"/>
        </w:rPr>
        <w:t xml:space="preserve"> </w:t>
      </w:r>
      <w:r w:rsidR="006B1BB9" w:rsidRPr="006336C0">
        <w:rPr>
          <w:rFonts w:ascii="Arial" w:hAnsi="Arial" w:cs="Arial"/>
          <w:bCs/>
          <w:color w:val="auto"/>
          <w:sz w:val="20"/>
          <w:szCs w:val="20"/>
        </w:rPr>
        <w:t>Technologies. Having</w:t>
      </w:r>
      <w:r w:rsidR="00EA20D0" w:rsidRPr="006336C0">
        <w:rPr>
          <w:rFonts w:ascii="Arial" w:hAnsi="Arial" w:cs="Arial"/>
          <w:bCs/>
          <w:color w:val="auto"/>
          <w:sz w:val="20"/>
          <w:szCs w:val="20"/>
        </w:rPr>
        <w:t xml:space="preserve"> </w:t>
      </w:r>
      <w:r w:rsidR="006B1BB9" w:rsidRPr="006336C0">
        <w:rPr>
          <w:rFonts w:ascii="Arial" w:hAnsi="Arial" w:cs="Arial"/>
          <w:bCs/>
          <w:color w:val="auto"/>
          <w:sz w:val="20"/>
          <w:szCs w:val="20"/>
        </w:rPr>
        <w:t>Experience</w:t>
      </w:r>
      <w:r w:rsidR="00EA20D0" w:rsidRPr="006336C0">
        <w:rPr>
          <w:rFonts w:ascii="Arial" w:hAnsi="Arial" w:cs="Arial"/>
          <w:bCs/>
          <w:color w:val="auto"/>
          <w:sz w:val="20"/>
          <w:szCs w:val="20"/>
        </w:rPr>
        <w:t xml:space="preserve"> Managing the </w:t>
      </w:r>
      <w:r w:rsidR="00EA20D0" w:rsidRPr="006336C0">
        <w:rPr>
          <w:rFonts w:ascii="Arial" w:hAnsi="Arial" w:cs="Arial"/>
          <w:b/>
          <w:bCs/>
          <w:color w:val="auto"/>
          <w:sz w:val="20"/>
          <w:szCs w:val="20"/>
        </w:rPr>
        <w:t xml:space="preserve">IBM </w:t>
      </w:r>
      <w:r w:rsidR="0024544A" w:rsidRPr="006336C0">
        <w:rPr>
          <w:rFonts w:ascii="Arial" w:hAnsi="Arial" w:cs="Arial"/>
          <w:b/>
          <w:bCs/>
          <w:color w:val="auto"/>
          <w:sz w:val="20"/>
          <w:szCs w:val="20"/>
        </w:rPr>
        <w:t>Cloud Softlyaer</w:t>
      </w:r>
      <w:r w:rsidR="00EA20D0" w:rsidRPr="006336C0">
        <w:rPr>
          <w:rFonts w:ascii="Arial" w:hAnsi="Arial" w:cs="Arial"/>
          <w:bCs/>
          <w:color w:val="auto"/>
          <w:sz w:val="20"/>
          <w:szCs w:val="20"/>
        </w:rPr>
        <w:t>.</w:t>
      </w:r>
    </w:p>
    <w:p w14:paraId="7997025C" w14:textId="77777777" w:rsidR="00DE58D0" w:rsidRPr="006336C0" w:rsidRDefault="00872666"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Creating and Managing </w:t>
      </w:r>
      <w:r w:rsidR="006B1BB9" w:rsidRPr="006336C0">
        <w:rPr>
          <w:rFonts w:ascii="Arial" w:hAnsi="Arial" w:cs="Arial"/>
          <w:b/>
          <w:color w:val="auto"/>
          <w:sz w:val="20"/>
          <w:szCs w:val="20"/>
        </w:rPr>
        <w:t>Alarms</w:t>
      </w:r>
      <w:r w:rsidR="006B1BB9" w:rsidRPr="006336C0">
        <w:rPr>
          <w:rFonts w:ascii="Arial" w:hAnsi="Arial" w:cs="Arial"/>
          <w:color w:val="auto"/>
          <w:sz w:val="20"/>
          <w:szCs w:val="20"/>
        </w:rPr>
        <w:t xml:space="preserve"> </w:t>
      </w:r>
      <w:r w:rsidR="0024544A" w:rsidRPr="006336C0">
        <w:rPr>
          <w:rFonts w:ascii="Arial" w:hAnsi="Arial" w:cs="Arial"/>
          <w:color w:val="auto"/>
          <w:sz w:val="20"/>
          <w:szCs w:val="20"/>
        </w:rPr>
        <w:t>for</w:t>
      </w:r>
      <w:r w:rsidRPr="006336C0">
        <w:rPr>
          <w:rFonts w:ascii="Arial" w:hAnsi="Arial" w:cs="Arial"/>
          <w:color w:val="auto"/>
          <w:sz w:val="20"/>
          <w:szCs w:val="20"/>
        </w:rPr>
        <w:t xml:space="preserve"> the Based on Vm Users, </w:t>
      </w:r>
      <w:r w:rsidR="00EC0F5D" w:rsidRPr="006336C0">
        <w:rPr>
          <w:rFonts w:ascii="Arial" w:hAnsi="Arial" w:cs="Arial"/>
          <w:color w:val="auto"/>
          <w:sz w:val="20"/>
          <w:szCs w:val="20"/>
        </w:rPr>
        <w:t>Esxi Server &amp;Vcenter level.</w:t>
      </w:r>
    </w:p>
    <w:p w14:paraId="3142898B" w14:textId="77777777" w:rsidR="00EA15E8"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Performing </w:t>
      </w:r>
      <w:r w:rsidRPr="006336C0">
        <w:rPr>
          <w:rFonts w:ascii="Arial" w:hAnsi="Arial" w:cs="Arial"/>
          <w:b/>
          <w:bCs/>
          <w:color w:val="auto"/>
          <w:sz w:val="20"/>
          <w:szCs w:val="20"/>
        </w:rPr>
        <w:t>Snapshots, Cloning, Cold Migrations</w:t>
      </w:r>
      <w:r w:rsidRPr="006336C0">
        <w:rPr>
          <w:rFonts w:ascii="Arial" w:hAnsi="Arial" w:cs="Arial"/>
          <w:color w:val="auto"/>
          <w:sz w:val="20"/>
          <w:szCs w:val="20"/>
        </w:rPr>
        <w:t xml:space="preserve"> and </w:t>
      </w:r>
      <w:r w:rsidRPr="006336C0">
        <w:rPr>
          <w:rFonts w:ascii="Arial" w:hAnsi="Arial" w:cs="Arial"/>
          <w:b/>
          <w:bCs/>
          <w:color w:val="auto"/>
          <w:sz w:val="20"/>
          <w:szCs w:val="20"/>
        </w:rPr>
        <w:t>Hot Migrations.</w:t>
      </w:r>
    </w:p>
    <w:p w14:paraId="60A378BA" w14:textId="77777777" w:rsidR="0016618C" w:rsidRPr="006336C0" w:rsidRDefault="00EC0F5D" w:rsidP="00705387">
      <w:pPr>
        <w:pStyle w:val="ListParagraph"/>
        <w:numPr>
          <w:ilvl w:val="0"/>
          <w:numId w:val="27"/>
        </w:numPr>
        <w:suppressAutoHyphens w:val="0"/>
        <w:jc w:val="both"/>
        <w:rPr>
          <w:rFonts w:ascii="Arial" w:hAnsi="Arial" w:cs="Arial"/>
          <w:color w:val="auto"/>
          <w:sz w:val="20"/>
          <w:szCs w:val="20"/>
        </w:rPr>
      </w:pPr>
      <w:r w:rsidRPr="006336C0">
        <w:rPr>
          <w:rFonts w:ascii="Arial" w:hAnsi="Arial" w:cs="Arial"/>
          <w:color w:val="auto"/>
          <w:sz w:val="20"/>
          <w:szCs w:val="20"/>
        </w:rPr>
        <w:t>Install &amp; Configuration of</w:t>
      </w:r>
      <w:r w:rsidRPr="006336C0">
        <w:rPr>
          <w:rFonts w:ascii="Arial" w:hAnsi="Arial" w:cs="Arial"/>
          <w:b/>
          <w:color w:val="auto"/>
          <w:sz w:val="20"/>
          <w:szCs w:val="20"/>
        </w:rPr>
        <w:t xml:space="preserve"> Dell </w:t>
      </w:r>
      <w:r w:rsidR="00C827C1" w:rsidRPr="006336C0">
        <w:rPr>
          <w:rFonts w:ascii="Arial" w:hAnsi="Arial" w:cs="Arial"/>
          <w:b/>
          <w:color w:val="auto"/>
          <w:sz w:val="20"/>
          <w:szCs w:val="20"/>
        </w:rPr>
        <w:t>Dirac</w:t>
      </w:r>
      <w:r w:rsidRPr="006336C0">
        <w:rPr>
          <w:rFonts w:ascii="Arial" w:hAnsi="Arial" w:cs="Arial"/>
          <w:b/>
          <w:color w:val="auto"/>
          <w:sz w:val="20"/>
          <w:szCs w:val="20"/>
        </w:rPr>
        <w:t xml:space="preserve"> and HP iLO</w:t>
      </w:r>
      <w:r w:rsidRPr="006336C0">
        <w:rPr>
          <w:rFonts w:ascii="Arial" w:hAnsi="Arial" w:cs="Arial"/>
          <w:color w:val="auto"/>
          <w:sz w:val="20"/>
          <w:szCs w:val="20"/>
        </w:rPr>
        <w:t xml:space="preserve"> remote interfaces for remote server access</w:t>
      </w:r>
    </w:p>
    <w:p w14:paraId="7A5B7299" w14:textId="77777777" w:rsidR="00F2311C" w:rsidRPr="006336C0" w:rsidRDefault="00F2311C" w:rsidP="00F2311C">
      <w:pPr>
        <w:suppressAutoHyphens w:val="0"/>
        <w:jc w:val="both"/>
        <w:rPr>
          <w:rFonts w:ascii="Arial" w:hAnsi="Arial" w:cs="Arial"/>
          <w:color w:val="auto"/>
          <w:sz w:val="20"/>
          <w:szCs w:val="20"/>
        </w:rPr>
      </w:pPr>
    </w:p>
    <w:p w14:paraId="21486187" w14:textId="77777777" w:rsidR="00F2311C" w:rsidRPr="006336C0" w:rsidRDefault="00F2311C" w:rsidP="00F2311C">
      <w:pPr>
        <w:suppressAutoHyphens w:val="0"/>
        <w:jc w:val="both"/>
        <w:rPr>
          <w:rFonts w:ascii="Arial" w:hAnsi="Arial" w:cs="Arial"/>
          <w:color w:val="auto"/>
          <w:sz w:val="20"/>
          <w:szCs w:val="20"/>
        </w:rPr>
      </w:pPr>
    </w:p>
    <w:p w14:paraId="70D23AF4" w14:textId="77777777" w:rsidR="001E1CB3" w:rsidRPr="006336C0" w:rsidRDefault="001E1CB3" w:rsidP="003B544F">
      <w:pPr>
        <w:jc w:val="both"/>
        <w:rPr>
          <w:rFonts w:ascii="Arial" w:hAnsi="Arial" w:cs="Arial"/>
          <w:color w:val="auto"/>
          <w:sz w:val="20"/>
          <w:szCs w:val="20"/>
        </w:rPr>
      </w:pPr>
    </w:p>
    <w:p w14:paraId="4C2C8459" w14:textId="77777777" w:rsidR="00BB2B40" w:rsidRPr="006336C0" w:rsidRDefault="00BB2B40" w:rsidP="003B544F">
      <w:pPr>
        <w:jc w:val="both"/>
        <w:rPr>
          <w:rFonts w:ascii="Arial" w:hAnsi="Arial" w:cs="Arial"/>
          <w:color w:val="auto"/>
          <w:sz w:val="22"/>
          <w:szCs w:val="22"/>
        </w:rPr>
      </w:pPr>
      <w:r w:rsidRPr="006336C0">
        <w:rPr>
          <w:rFonts w:ascii="Arial" w:hAnsi="Arial" w:cs="Arial"/>
          <w:b/>
          <w:color w:val="auto"/>
          <w:sz w:val="22"/>
          <w:szCs w:val="22"/>
          <w:u w:val="single"/>
        </w:rPr>
        <w:t>Technical Skills:</w:t>
      </w:r>
    </w:p>
    <w:p w14:paraId="62DE1EC6" w14:textId="77777777" w:rsidR="001E1CB3" w:rsidRPr="006336C0" w:rsidRDefault="001E1CB3" w:rsidP="003B544F">
      <w:pPr>
        <w:pStyle w:val="TextBody"/>
        <w:spacing w:after="0" w:line="240" w:lineRule="auto"/>
        <w:rPr>
          <w:rFonts w:ascii="Arial" w:hAnsi="Arial" w:cs="Arial"/>
          <w:color w:val="auto"/>
          <w:sz w:val="22"/>
          <w:szCs w:val="22"/>
        </w:rPr>
      </w:pPr>
    </w:p>
    <w:tbl>
      <w:tblPr>
        <w:tblStyle w:val="TableGrid"/>
        <w:tblW w:w="0" w:type="auto"/>
        <w:tblLook w:val="04A0" w:firstRow="1" w:lastRow="0" w:firstColumn="1" w:lastColumn="0" w:noHBand="0" w:noVBand="1"/>
      </w:tblPr>
      <w:tblGrid>
        <w:gridCol w:w="2417"/>
        <w:gridCol w:w="8013"/>
      </w:tblGrid>
      <w:tr w:rsidR="00B85ACD" w:rsidRPr="006336C0" w14:paraId="1683D7ED" w14:textId="77777777" w:rsidTr="001E1CB3">
        <w:tc>
          <w:tcPr>
            <w:tcW w:w="2448" w:type="dxa"/>
          </w:tcPr>
          <w:p w14:paraId="7E4F86F7"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b/>
                <w:color w:val="auto"/>
                <w:sz w:val="20"/>
                <w:szCs w:val="20"/>
              </w:rPr>
              <w:t>Operating Systems</w:t>
            </w:r>
          </w:p>
        </w:tc>
        <w:tc>
          <w:tcPr>
            <w:tcW w:w="8208" w:type="dxa"/>
          </w:tcPr>
          <w:p w14:paraId="4BF9A74B"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MS Windows Windows 2000 and 2003, 2008 212 2016(test Env), Windows XP Pro, Vista, Windows 7, Citrix Presentation Server &amp; UNIX, DOS</w:t>
            </w:r>
          </w:p>
          <w:p w14:paraId="4393C1EF" w14:textId="77777777" w:rsidR="00705387" w:rsidRPr="006336C0" w:rsidRDefault="00705387" w:rsidP="003B544F">
            <w:pPr>
              <w:pStyle w:val="TextBody"/>
              <w:spacing w:after="0" w:line="240" w:lineRule="auto"/>
              <w:rPr>
                <w:rFonts w:ascii="Arial" w:hAnsi="Arial" w:cs="Arial"/>
                <w:color w:val="auto"/>
                <w:sz w:val="20"/>
                <w:szCs w:val="20"/>
              </w:rPr>
            </w:pPr>
          </w:p>
        </w:tc>
      </w:tr>
      <w:tr w:rsidR="00B85ACD" w:rsidRPr="006336C0" w14:paraId="0F8AEDED" w14:textId="77777777" w:rsidTr="001E1CB3">
        <w:tc>
          <w:tcPr>
            <w:tcW w:w="2448" w:type="dxa"/>
          </w:tcPr>
          <w:p w14:paraId="5AFF5A5D"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Software</w:t>
            </w:r>
          </w:p>
        </w:tc>
        <w:tc>
          <w:tcPr>
            <w:tcW w:w="8208" w:type="dxa"/>
          </w:tcPr>
          <w:p w14:paraId="113A95A1"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MS Office, XP, Remotely Any</w:t>
            </w:r>
            <w:r w:rsidR="00872666" w:rsidRPr="006336C0">
              <w:rPr>
                <w:rFonts w:ascii="Arial" w:hAnsi="Arial" w:cs="Arial"/>
                <w:color w:val="auto"/>
                <w:sz w:val="20"/>
                <w:szCs w:val="20"/>
              </w:rPr>
              <w:t>where, MS Outlook, Project Pier</w:t>
            </w:r>
            <w:r w:rsidRPr="006336C0">
              <w:rPr>
                <w:rFonts w:ascii="Arial" w:hAnsi="Arial" w:cs="Arial"/>
                <w:color w:val="auto"/>
                <w:sz w:val="20"/>
                <w:szCs w:val="20"/>
              </w:rPr>
              <w:t>,Lan Messenger Internet Explorer, PDQ Deploy, IBM Maximo, Lotus Notes, Visiual Studio 2012, SQL , TFS,FTP, ILO IBM Director, Tivoli Backup Manager , VMware, MQM Netback up, IIS 6 &amp; 7.0</w:t>
            </w:r>
          </w:p>
        </w:tc>
      </w:tr>
      <w:tr w:rsidR="00B85ACD" w:rsidRPr="006336C0" w14:paraId="78D4895C" w14:textId="77777777" w:rsidTr="001E1CB3">
        <w:tc>
          <w:tcPr>
            <w:tcW w:w="2448" w:type="dxa"/>
          </w:tcPr>
          <w:p w14:paraId="5FD6458F"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Hardware</w:t>
            </w:r>
          </w:p>
        </w:tc>
        <w:tc>
          <w:tcPr>
            <w:tcW w:w="8208" w:type="dxa"/>
          </w:tcPr>
          <w:p w14:paraId="3A375C16"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 xml:space="preserve">PC’s, Laptops, EMC, Compaq/IBM/Dell Server, HP/3Com Ethernet/Fiber Hubs and switches, CISCO Router and Switches   Printers, </w:t>
            </w:r>
            <w:r w:rsidRPr="006336C0">
              <w:rPr>
                <w:rFonts w:ascii="Arial" w:hAnsi="Arial" w:cs="Arial"/>
                <w:b/>
                <w:color w:val="auto"/>
                <w:sz w:val="20"/>
                <w:szCs w:val="20"/>
              </w:rPr>
              <w:t>Zip Drives, Network Cards, SCSI devices, I/O Boards, Ram, CD ROM’s Sound Card, Modems</w:t>
            </w:r>
            <w:r w:rsidRPr="006336C0">
              <w:rPr>
                <w:rFonts w:ascii="Arial" w:hAnsi="Arial" w:cs="Arial"/>
                <w:color w:val="auto"/>
                <w:sz w:val="20"/>
                <w:szCs w:val="20"/>
              </w:rPr>
              <w:t>, Scanners, Quantum Backup, and RV042 VPN</w:t>
            </w:r>
            <w:r w:rsidR="001608C0" w:rsidRPr="006336C0">
              <w:rPr>
                <w:rFonts w:ascii="Arial" w:hAnsi="Arial" w:cs="Arial"/>
                <w:color w:val="auto"/>
                <w:sz w:val="20"/>
                <w:szCs w:val="20"/>
              </w:rPr>
              <w:t>,</w:t>
            </w:r>
          </w:p>
        </w:tc>
      </w:tr>
      <w:tr w:rsidR="00B85ACD" w:rsidRPr="006336C0" w14:paraId="7E24F5B7" w14:textId="77777777" w:rsidTr="001E1CB3">
        <w:tc>
          <w:tcPr>
            <w:tcW w:w="2448" w:type="dxa"/>
          </w:tcPr>
          <w:p w14:paraId="0CA698AB" w14:textId="77777777" w:rsidR="001E1CB3" w:rsidRPr="006336C0" w:rsidRDefault="001608C0"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Special Skills</w:t>
            </w:r>
          </w:p>
        </w:tc>
        <w:tc>
          <w:tcPr>
            <w:tcW w:w="8208" w:type="dxa"/>
          </w:tcPr>
          <w:p w14:paraId="6E3B908A" w14:textId="32F7F5CA" w:rsidR="001E1CB3" w:rsidRPr="006336C0" w:rsidRDefault="001608C0"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 xml:space="preserve">Azure Active </w:t>
            </w:r>
            <w:r w:rsidR="00FE23FD" w:rsidRPr="006336C0">
              <w:rPr>
                <w:rFonts w:ascii="Arial" w:hAnsi="Arial" w:cs="Arial"/>
                <w:color w:val="auto"/>
                <w:sz w:val="20"/>
                <w:szCs w:val="20"/>
              </w:rPr>
              <w:t>Directory, AAD</w:t>
            </w:r>
            <w:r w:rsidR="00056C48" w:rsidRPr="006336C0">
              <w:rPr>
                <w:rFonts w:ascii="Arial" w:hAnsi="Arial" w:cs="Arial"/>
                <w:color w:val="auto"/>
                <w:sz w:val="20"/>
                <w:szCs w:val="20"/>
              </w:rPr>
              <w:t xml:space="preserve"> Connect Server ,o365 , MMSSPP</w:t>
            </w:r>
          </w:p>
        </w:tc>
      </w:tr>
      <w:tr w:rsidR="00B85ACD" w:rsidRPr="006336C0" w14:paraId="61363BE8" w14:textId="77777777" w:rsidTr="001E1CB3">
        <w:tc>
          <w:tcPr>
            <w:tcW w:w="2448" w:type="dxa"/>
          </w:tcPr>
          <w:p w14:paraId="6AF369C9"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Application Servers</w:t>
            </w:r>
          </w:p>
        </w:tc>
        <w:tc>
          <w:tcPr>
            <w:tcW w:w="8208" w:type="dxa"/>
          </w:tcPr>
          <w:p w14:paraId="172E2B0C" w14:textId="7C995ABA"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 xml:space="preserve">Windows NT, </w:t>
            </w:r>
            <w:r w:rsidRPr="006336C0">
              <w:rPr>
                <w:rFonts w:ascii="Arial" w:hAnsi="Arial" w:cs="Arial"/>
                <w:b/>
                <w:color w:val="auto"/>
                <w:sz w:val="20"/>
                <w:szCs w:val="20"/>
              </w:rPr>
              <w:t>2000 and 2003, 2008, 2012</w:t>
            </w:r>
            <w:r w:rsidRPr="006336C0">
              <w:rPr>
                <w:rFonts w:ascii="Arial" w:hAnsi="Arial" w:cs="Arial"/>
                <w:color w:val="auto"/>
                <w:sz w:val="20"/>
                <w:szCs w:val="20"/>
              </w:rPr>
              <w:t xml:space="preserve">, Remote Access Server, DNS, </w:t>
            </w:r>
            <w:r w:rsidR="00FE23FD" w:rsidRPr="006336C0">
              <w:rPr>
                <w:rFonts w:ascii="Arial" w:hAnsi="Arial" w:cs="Arial"/>
                <w:color w:val="auto"/>
                <w:sz w:val="20"/>
                <w:szCs w:val="20"/>
              </w:rPr>
              <w:t>DHCP, WSUS</w:t>
            </w:r>
            <w:r w:rsidRPr="006336C0">
              <w:rPr>
                <w:rFonts w:ascii="Arial" w:hAnsi="Arial" w:cs="Arial"/>
                <w:color w:val="auto"/>
                <w:sz w:val="20"/>
                <w:szCs w:val="20"/>
              </w:rPr>
              <w:t xml:space="preserve"> Terminal Servers Hyper V ADDS Antivirus System for server and Workstations</w:t>
            </w:r>
            <w:r w:rsidR="001608C0" w:rsidRPr="006336C0">
              <w:rPr>
                <w:rFonts w:ascii="Arial" w:hAnsi="Arial" w:cs="Arial"/>
                <w:color w:val="auto"/>
                <w:sz w:val="20"/>
                <w:szCs w:val="20"/>
              </w:rPr>
              <w:t>,softera, oracle directory .</w:t>
            </w:r>
          </w:p>
        </w:tc>
      </w:tr>
      <w:tr w:rsidR="008F7BBB" w:rsidRPr="006336C0" w14:paraId="765E9486" w14:textId="77777777" w:rsidTr="001E1CB3">
        <w:tc>
          <w:tcPr>
            <w:tcW w:w="2448" w:type="dxa"/>
          </w:tcPr>
          <w:p w14:paraId="78A5173C" w14:textId="77777777" w:rsidR="008F7BBB" w:rsidRPr="006336C0" w:rsidRDefault="008F7BBB"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Powershell</w:t>
            </w:r>
          </w:p>
        </w:tc>
        <w:tc>
          <w:tcPr>
            <w:tcW w:w="8208" w:type="dxa"/>
          </w:tcPr>
          <w:p w14:paraId="70793E79" w14:textId="0259241A" w:rsidR="008F7BBB" w:rsidRPr="006336C0" w:rsidRDefault="008F7BBB" w:rsidP="003B544F">
            <w:pPr>
              <w:jc w:val="both"/>
              <w:rPr>
                <w:rFonts w:ascii="Arial" w:hAnsi="Arial" w:cs="Arial"/>
                <w:color w:val="auto"/>
                <w:sz w:val="20"/>
                <w:szCs w:val="20"/>
              </w:rPr>
            </w:pPr>
            <w:r w:rsidRPr="006336C0">
              <w:rPr>
                <w:rFonts w:ascii="Arial" w:hAnsi="Arial" w:cs="Arial"/>
                <w:color w:val="auto"/>
                <w:sz w:val="20"/>
                <w:szCs w:val="20"/>
              </w:rPr>
              <w:t xml:space="preserve">Windows </w:t>
            </w:r>
            <w:r w:rsidR="00FE23FD" w:rsidRPr="006336C0">
              <w:rPr>
                <w:rFonts w:ascii="Arial" w:hAnsi="Arial" w:cs="Arial"/>
                <w:color w:val="auto"/>
                <w:sz w:val="20"/>
                <w:szCs w:val="20"/>
              </w:rPr>
              <w:t>PS, AD</w:t>
            </w:r>
            <w:r w:rsidRPr="006336C0">
              <w:rPr>
                <w:rFonts w:ascii="Arial" w:hAnsi="Arial" w:cs="Arial"/>
                <w:color w:val="auto"/>
                <w:sz w:val="20"/>
                <w:szCs w:val="20"/>
              </w:rPr>
              <w:t xml:space="preserve"> Ps,Azure Ad ps,MS Exchange online</w:t>
            </w:r>
          </w:p>
        </w:tc>
      </w:tr>
      <w:tr w:rsidR="001608C0" w:rsidRPr="006336C0" w14:paraId="5C8E68B8" w14:textId="77777777" w:rsidTr="001E1CB3">
        <w:tc>
          <w:tcPr>
            <w:tcW w:w="2448" w:type="dxa"/>
          </w:tcPr>
          <w:p w14:paraId="2574E087"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Virtualization Software</w:t>
            </w:r>
          </w:p>
        </w:tc>
        <w:tc>
          <w:tcPr>
            <w:tcW w:w="8208" w:type="dxa"/>
          </w:tcPr>
          <w:p w14:paraId="0FD65AA9" w14:textId="19B8E4E4"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VMware ESX Server</w:t>
            </w:r>
            <w:r w:rsidR="00872666" w:rsidRPr="006336C0">
              <w:rPr>
                <w:rFonts w:ascii="Arial" w:hAnsi="Arial" w:cs="Arial"/>
                <w:color w:val="auto"/>
                <w:sz w:val="20"/>
                <w:szCs w:val="20"/>
              </w:rPr>
              <w:t xml:space="preserve"> 5.5 5.</w:t>
            </w:r>
            <w:r w:rsidR="00FE23FD" w:rsidRPr="006336C0">
              <w:rPr>
                <w:rFonts w:ascii="Arial" w:hAnsi="Arial" w:cs="Arial"/>
                <w:color w:val="auto"/>
                <w:sz w:val="20"/>
                <w:szCs w:val="20"/>
              </w:rPr>
              <w:t>1, Webclient</w:t>
            </w:r>
          </w:p>
          <w:p w14:paraId="2D60C10A" w14:textId="77777777"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VMware HA, DRS, SRM, VMotion, Storage VMotion, VMware Converter</w:t>
            </w:r>
          </w:p>
          <w:p w14:paraId="73DA6696" w14:textId="77777777"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Citrix Xen Server Xen Center Xen Desktop</w:t>
            </w:r>
          </w:p>
          <w:p w14:paraId="1C9E6D0C" w14:textId="77777777"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Hyper V   SVMM.</w:t>
            </w:r>
          </w:p>
          <w:p w14:paraId="04CA3636" w14:textId="77777777" w:rsidR="00705387" w:rsidRPr="006336C0" w:rsidRDefault="00705387" w:rsidP="003B544F">
            <w:pPr>
              <w:pStyle w:val="TextBody"/>
              <w:spacing w:after="0" w:line="240" w:lineRule="auto"/>
              <w:rPr>
                <w:rFonts w:ascii="Arial" w:hAnsi="Arial" w:cs="Arial"/>
                <w:color w:val="auto"/>
                <w:sz w:val="20"/>
                <w:szCs w:val="20"/>
              </w:rPr>
            </w:pPr>
          </w:p>
        </w:tc>
      </w:tr>
    </w:tbl>
    <w:p w14:paraId="5E543009" w14:textId="77777777" w:rsidR="00E120C2" w:rsidRPr="006336C0" w:rsidRDefault="00E120C2" w:rsidP="003B544F">
      <w:pPr>
        <w:pStyle w:val="ListParagraph"/>
        <w:ind w:left="144"/>
        <w:jc w:val="both"/>
        <w:rPr>
          <w:rFonts w:ascii="Arial" w:eastAsia="SimSun" w:hAnsi="Arial" w:cs="Arial"/>
          <w:bCs/>
          <w:color w:val="auto"/>
          <w:sz w:val="22"/>
          <w:szCs w:val="22"/>
        </w:rPr>
      </w:pPr>
    </w:p>
    <w:p w14:paraId="3EB191B1" w14:textId="3CCB2B5B" w:rsidR="00125E09" w:rsidRPr="006336C0" w:rsidRDefault="00216151" w:rsidP="00B367A1">
      <w:pPr>
        <w:ind w:left="144"/>
        <w:jc w:val="both"/>
        <w:rPr>
          <w:rFonts w:ascii="Arial" w:hAnsi="Arial" w:cs="Arial"/>
          <w:b/>
          <w:color w:val="auto"/>
          <w:sz w:val="22"/>
          <w:szCs w:val="22"/>
          <w:u w:val="single"/>
        </w:rPr>
      </w:pPr>
      <w:r w:rsidRPr="006336C0">
        <w:rPr>
          <w:rFonts w:ascii="Arial" w:hAnsi="Arial" w:cs="Arial"/>
          <w:b/>
          <w:color w:val="auto"/>
          <w:sz w:val="22"/>
          <w:szCs w:val="22"/>
          <w:u w:val="single"/>
        </w:rPr>
        <w:t>Educational Qualification:</w:t>
      </w:r>
    </w:p>
    <w:p w14:paraId="49AD010B" w14:textId="77777777" w:rsidR="002D6226" w:rsidRDefault="00F63060" w:rsidP="002D6226">
      <w:pPr>
        <w:numPr>
          <w:ilvl w:val="0"/>
          <w:numId w:val="27"/>
        </w:numPr>
        <w:shd w:val="clear" w:color="auto" w:fill="FFFFFF"/>
        <w:suppressAutoHyphens w:val="0"/>
        <w:spacing w:before="100" w:beforeAutospacing="1" w:after="100" w:afterAutospacing="1"/>
        <w:rPr>
          <w:rFonts w:ascii="Arial" w:hAnsi="Arial" w:cs="Arial"/>
          <w:color w:val="auto"/>
          <w:sz w:val="20"/>
          <w:szCs w:val="20"/>
          <w:lang w:eastAsia="en-US"/>
        </w:rPr>
      </w:pPr>
      <w:r w:rsidRPr="006336C0">
        <w:rPr>
          <w:rFonts w:ascii="Arial" w:hAnsi="Arial" w:cs="Arial"/>
          <w:b/>
          <w:color w:val="auto"/>
          <w:sz w:val="20"/>
          <w:szCs w:val="20"/>
        </w:rPr>
        <w:t xml:space="preserve">Bachelor of </w:t>
      </w:r>
      <w:r w:rsidRPr="006336C0">
        <w:rPr>
          <w:rFonts w:ascii="Arial" w:hAnsi="Arial" w:cs="Arial"/>
          <w:color w:val="auto"/>
          <w:sz w:val="20"/>
          <w:szCs w:val="20"/>
        </w:rPr>
        <w:t xml:space="preserve">Computer Science from   Andhra University </w:t>
      </w:r>
    </w:p>
    <w:p w14:paraId="68CAE704" w14:textId="19DCE0E9" w:rsidR="00EA15E8" w:rsidRPr="002D6226" w:rsidRDefault="00EC0F5D" w:rsidP="002D6226">
      <w:pPr>
        <w:numPr>
          <w:ilvl w:val="0"/>
          <w:numId w:val="27"/>
        </w:numPr>
        <w:shd w:val="clear" w:color="auto" w:fill="FFFFFF"/>
        <w:suppressAutoHyphens w:val="0"/>
        <w:spacing w:before="100" w:beforeAutospacing="1" w:after="100" w:afterAutospacing="1"/>
        <w:rPr>
          <w:rFonts w:ascii="Arial" w:hAnsi="Arial" w:cs="Arial"/>
          <w:color w:val="auto"/>
          <w:sz w:val="20"/>
          <w:szCs w:val="20"/>
          <w:lang w:eastAsia="en-US"/>
        </w:rPr>
      </w:pPr>
      <w:r w:rsidRPr="002D6226">
        <w:rPr>
          <w:rFonts w:ascii="Arial" w:hAnsi="Arial" w:cs="Arial"/>
          <w:b/>
          <w:color w:val="auto"/>
          <w:sz w:val="22"/>
          <w:szCs w:val="22"/>
          <w:u w:val="single"/>
        </w:rPr>
        <w:t>Technical Certification:</w:t>
      </w:r>
    </w:p>
    <w:p w14:paraId="4B0D70A6" w14:textId="77777777" w:rsidR="00EA15E8" w:rsidRPr="006336C0" w:rsidRDefault="00EC0F5D" w:rsidP="003B544F">
      <w:pPr>
        <w:tabs>
          <w:tab w:val="left" w:pos="720"/>
        </w:tabs>
        <w:ind w:left="144"/>
        <w:jc w:val="both"/>
        <w:rPr>
          <w:rFonts w:ascii="Arial" w:hAnsi="Arial" w:cs="Arial"/>
          <w:color w:val="auto"/>
          <w:sz w:val="22"/>
          <w:szCs w:val="22"/>
          <w:u w:val="single"/>
        </w:rPr>
      </w:pPr>
      <w:r w:rsidRPr="006336C0">
        <w:rPr>
          <w:rFonts w:ascii="Arial" w:hAnsi="Arial" w:cs="Arial"/>
          <w:color w:val="auto"/>
          <w:sz w:val="22"/>
          <w:szCs w:val="22"/>
        </w:rPr>
        <w:t xml:space="preserve">Microsoft Certified Technology Specialist in Windows </w:t>
      </w:r>
      <w:r w:rsidRPr="006336C0">
        <w:rPr>
          <w:rFonts w:ascii="Arial" w:hAnsi="Arial" w:cs="Arial"/>
          <w:b/>
          <w:color w:val="auto"/>
          <w:sz w:val="22"/>
          <w:szCs w:val="22"/>
        </w:rPr>
        <w:t>Server 2008 Active Directory, Configuration</w:t>
      </w:r>
    </w:p>
    <w:p w14:paraId="5DA7753B" w14:textId="77777777" w:rsidR="00AD199C" w:rsidRPr="006336C0" w:rsidRDefault="00AD199C" w:rsidP="003B544F">
      <w:pPr>
        <w:tabs>
          <w:tab w:val="left" w:pos="720"/>
        </w:tabs>
        <w:ind w:left="144"/>
        <w:jc w:val="both"/>
        <w:rPr>
          <w:rFonts w:ascii="Arial" w:hAnsi="Arial" w:cs="Arial"/>
          <w:b/>
          <w:color w:val="auto"/>
          <w:sz w:val="22"/>
          <w:szCs w:val="22"/>
          <w:u w:val="single"/>
        </w:rPr>
      </w:pPr>
      <w:r w:rsidRPr="006336C0">
        <w:rPr>
          <w:rFonts w:ascii="Arial" w:hAnsi="Arial" w:cs="Arial"/>
          <w:color w:val="auto"/>
          <w:sz w:val="22"/>
          <w:szCs w:val="22"/>
        </w:rPr>
        <w:t>Microsoft C</w:t>
      </w:r>
      <w:r w:rsidR="00872666" w:rsidRPr="006336C0">
        <w:rPr>
          <w:rFonts w:ascii="Arial" w:hAnsi="Arial" w:cs="Arial"/>
          <w:color w:val="auto"/>
          <w:sz w:val="22"/>
          <w:szCs w:val="22"/>
        </w:rPr>
        <w:t xml:space="preserve">ertified Technology Specialist </w:t>
      </w:r>
      <w:r w:rsidRPr="006336C0">
        <w:rPr>
          <w:rFonts w:ascii="Arial" w:hAnsi="Arial" w:cs="Arial"/>
          <w:color w:val="auto"/>
          <w:sz w:val="22"/>
          <w:szCs w:val="22"/>
        </w:rPr>
        <w:t xml:space="preserve">in Windows </w:t>
      </w:r>
      <w:r w:rsidR="00DC1321" w:rsidRPr="006336C0">
        <w:rPr>
          <w:rFonts w:ascii="Arial" w:hAnsi="Arial" w:cs="Arial"/>
          <w:b/>
          <w:color w:val="auto"/>
          <w:sz w:val="22"/>
          <w:szCs w:val="22"/>
        </w:rPr>
        <w:t>Server Administering</w:t>
      </w:r>
      <w:r w:rsidRPr="006336C0">
        <w:rPr>
          <w:rFonts w:ascii="Arial" w:hAnsi="Arial" w:cs="Arial"/>
          <w:b/>
          <w:color w:val="auto"/>
          <w:sz w:val="22"/>
          <w:szCs w:val="22"/>
        </w:rPr>
        <w:t xml:space="preserve"> 2012</w:t>
      </w:r>
    </w:p>
    <w:p w14:paraId="24F89CB4" w14:textId="77777777" w:rsidR="00FE23FD" w:rsidRDefault="00FE23FD" w:rsidP="002771A2">
      <w:pPr>
        <w:pStyle w:val="TextBody"/>
        <w:spacing w:after="0" w:line="240" w:lineRule="auto"/>
        <w:ind w:left="144"/>
        <w:rPr>
          <w:rFonts w:ascii="Arial" w:hAnsi="Arial" w:cs="Arial"/>
          <w:b/>
          <w:color w:val="auto"/>
          <w:sz w:val="22"/>
          <w:szCs w:val="22"/>
          <w:u w:val="single"/>
        </w:rPr>
      </w:pPr>
    </w:p>
    <w:p w14:paraId="1A2A0208" w14:textId="2243FAC8" w:rsidR="00112526" w:rsidRPr="006336C0" w:rsidRDefault="00933A90" w:rsidP="002771A2">
      <w:pPr>
        <w:pStyle w:val="TextBody"/>
        <w:spacing w:after="0" w:line="240" w:lineRule="auto"/>
        <w:ind w:left="144"/>
        <w:rPr>
          <w:rFonts w:ascii="Arial" w:hAnsi="Arial" w:cs="Arial"/>
          <w:b/>
          <w:color w:val="auto"/>
          <w:sz w:val="22"/>
          <w:szCs w:val="22"/>
          <w:u w:val="single"/>
        </w:rPr>
      </w:pPr>
      <w:r w:rsidRPr="006336C0">
        <w:rPr>
          <w:rFonts w:ascii="Arial" w:hAnsi="Arial" w:cs="Arial"/>
          <w:b/>
          <w:color w:val="auto"/>
          <w:sz w:val="22"/>
          <w:szCs w:val="22"/>
          <w:u w:val="single"/>
        </w:rPr>
        <w:t>Work Experience</w:t>
      </w:r>
    </w:p>
    <w:p w14:paraId="2B455A90" w14:textId="69EEE3CA" w:rsidR="00E47A6C" w:rsidRDefault="00E47A6C" w:rsidP="00D631CD">
      <w:pPr>
        <w:pStyle w:val="TextBody"/>
        <w:spacing w:after="0" w:line="240" w:lineRule="auto"/>
        <w:ind w:left="144"/>
        <w:rPr>
          <w:rFonts w:ascii="Arial" w:hAnsi="Arial" w:cs="Arial"/>
          <w:b/>
          <w:color w:val="auto"/>
          <w:sz w:val="22"/>
          <w:szCs w:val="22"/>
        </w:rPr>
      </w:pPr>
      <w:r>
        <w:rPr>
          <w:rFonts w:ascii="Arial" w:hAnsi="Arial" w:cs="Arial"/>
          <w:b/>
          <w:color w:val="auto"/>
          <w:sz w:val="22"/>
          <w:szCs w:val="22"/>
        </w:rPr>
        <w:t xml:space="preserve"> </w:t>
      </w:r>
    </w:p>
    <w:p w14:paraId="32F70091" w14:textId="01381512" w:rsidR="00DE0FB1" w:rsidRDefault="00FE23FD" w:rsidP="00111C0C">
      <w:pPr>
        <w:pStyle w:val="TextBody"/>
        <w:spacing w:after="0" w:line="240" w:lineRule="auto"/>
        <w:rPr>
          <w:rFonts w:ascii="Arial" w:hAnsi="Arial" w:cs="Arial"/>
          <w:b/>
        </w:rPr>
      </w:pPr>
      <w:r w:rsidRPr="00FE23FD">
        <w:rPr>
          <w:rFonts w:ascii="Arial" w:hAnsi="Arial" w:cs="Arial"/>
          <w:b/>
          <w:color w:val="auto"/>
          <w:sz w:val="22"/>
          <w:szCs w:val="22"/>
        </w:rPr>
        <w:t xml:space="preserve">  JnJ</w:t>
      </w:r>
      <w:r>
        <w:rPr>
          <w:rFonts w:ascii="Arial" w:hAnsi="Arial" w:cs="Arial"/>
          <w:b/>
          <w:color w:val="auto"/>
          <w:sz w:val="22"/>
          <w:szCs w:val="22"/>
        </w:rPr>
        <w:t xml:space="preserve"> New</w:t>
      </w:r>
      <w:r w:rsidR="00DE0FB1" w:rsidRPr="006336C0">
        <w:rPr>
          <w:rFonts w:ascii="Arial" w:hAnsi="Arial" w:cs="Arial"/>
          <w:b/>
          <w:color w:val="auto"/>
          <w:sz w:val="22"/>
          <w:szCs w:val="22"/>
        </w:rPr>
        <w:t xml:space="preserve"> </w:t>
      </w:r>
      <w:r w:rsidR="00564273" w:rsidRPr="006336C0">
        <w:rPr>
          <w:rFonts w:ascii="Arial" w:hAnsi="Arial" w:cs="Arial"/>
          <w:b/>
          <w:color w:val="auto"/>
          <w:sz w:val="22"/>
          <w:szCs w:val="22"/>
        </w:rPr>
        <w:t>jersey</w:t>
      </w:r>
      <w:r w:rsidR="00DE0FB1" w:rsidRPr="006336C0">
        <w:rPr>
          <w:rFonts w:ascii="Arial" w:hAnsi="Arial" w:cs="Arial"/>
          <w:b/>
        </w:rPr>
        <w:t xml:space="preserve"> </w:t>
      </w:r>
    </w:p>
    <w:p w14:paraId="0FA43488" w14:textId="45D607AE" w:rsidR="00112526" w:rsidRPr="006336C0" w:rsidRDefault="00FE23FD" w:rsidP="00111C0C">
      <w:pPr>
        <w:pStyle w:val="TextBody"/>
        <w:spacing w:after="0" w:line="240" w:lineRule="auto"/>
        <w:rPr>
          <w:rFonts w:ascii="Arial" w:hAnsi="Arial" w:cs="Arial"/>
          <w:b/>
          <w:color w:val="auto"/>
          <w:sz w:val="22"/>
          <w:szCs w:val="22"/>
        </w:rPr>
      </w:pPr>
      <w:r>
        <w:rPr>
          <w:rFonts w:ascii="Arial" w:hAnsi="Arial" w:cs="Arial"/>
          <w:b/>
        </w:rPr>
        <w:t xml:space="preserve">  </w:t>
      </w:r>
      <w:r w:rsidR="00111C0C" w:rsidRPr="006336C0">
        <w:rPr>
          <w:rFonts w:ascii="Arial" w:hAnsi="Arial" w:cs="Arial"/>
          <w:b/>
        </w:rPr>
        <w:t xml:space="preserve">Itechstack inc </w:t>
      </w:r>
      <w:r w:rsidR="00111C0C" w:rsidRPr="006336C0">
        <w:rPr>
          <w:rFonts w:ascii="Arial" w:hAnsi="Arial" w:cs="Arial"/>
          <w:b/>
        </w:rPr>
        <w:tab/>
      </w:r>
      <w:r w:rsidR="002313E3">
        <w:rPr>
          <w:rFonts w:ascii="Arial" w:hAnsi="Arial" w:cs="Arial"/>
          <w:b/>
          <w:color w:val="auto"/>
          <w:sz w:val="22"/>
          <w:szCs w:val="22"/>
        </w:rPr>
        <w:t xml:space="preserve">      </w:t>
      </w:r>
      <w:r w:rsidR="00E47A6C">
        <w:rPr>
          <w:rFonts w:ascii="Arial" w:hAnsi="Arial" w:cs="Arial"/>
          <w:b/>
          <w:color w:val="auto"/>
          <w:sz w:val="22"/>
          <w:szCs w:val="22"/>
        </w:rPr>
        <w:t xml:space="preserve">                </w:t>
      </w:r>
      <w:r w:rsidR="00112526" w:rsidRPr="006336C0">
        <w:rPr>
          <w:rFonts w:ascii="Arial" w:hAnsi="Arial" w:cs="Arial"/>
          <w:b/>
          <w:color w:val="auto"/>
          <w:sz w:val="22"/>
          <w:szCs w:val="22"/>
        </w:rPr>
        <w:tab/>
      </w:r>
      <w:r w:rsidR="00112526" w:rsidRPr="006336C0">
        <w:rPr>
          <w:rFonts w:ascii="Arial" w:hAnsi="Arial" w:cs="Arial"/>
          <w:b/>
          <w:color w:val="auto"/>
          <w:sz w:val="22"/>
          <w:szCs w:val="22"/>
        </w:rPr>
        <w:tab/>
      </w:r>
      <w:r w:rsidR="00112526" w:rsidRPr="006336C0">
        <w:rPr>
          <w:rFonts w:ascii="Arial" w:hAnsi="Arial" w:cs="Arial"/>
          <w:b/>
          <w:color w:val="auto"/>
          <w:sz w:val="22"/>
          <w:szCs w:val="22"/>
        </w:rPr>
        <w:tab/>
      </w:r>
      <w:r>
        <w:rPr>
          <w:rFonts w:ascii="Arial" w:hAnsi="Arial" w:cs="Arial"/>
          <w:b/>
          <w:color w:val="auto"/>
          <w:sz w:val="22"/>
          <w:szCs w:val="22"/>
        </w:rPr>
        <w:t xml:space="preserve">                                            </w:t>
      </w:r>
      <w:r w:rsidR="00112526" w:rsidRPr="006336C0">
        <w:rPr>
          <w:rFonts w:ascii="Arial" w:hAnsi="Arial" w:cs="Arial"/>
          <w:b/>
          <w:color w:val="auto"/>
          <w:sz w:val="22"/>
          <w:szCs w:val="22"/>
        </w:rPr>
        <w:t xml:space="preserve">    JAN 2020</w:t>
      </w:r>
      <w:r w:rsidR="007B40F9" w:rsidRPr="006336C0">
        <w:rPr>
          <w:rFonts w:ascii="Arial" w:hAnsi="Arial" w:cs="Arial"/>
          <w:b/>
          <w:color w:val="auto"/>
          <w:sz w:val="22"/>
          <w:szCs w:val="22"/>
        </w:rPr>
        <w:t xml:space="preserve"> – Till </w:t>
      </w:r>
      <w:r w:rsidR="00D631CD">
        <w:rPr>
          <w:rFonts w:ascii="Arial" w:hAnsi="Arial" w:cs="Arial"/>
          <w:b/>
          <w:color w:val="auto"/>
          <w:sz w:val="22"/>
          <w:szCs w:val="22"/>
        </w:rPr>
        <w:t>NOW</w:t>
      </w:r>
    </w:p>
    <w:p w14:paraId="297FF1FE" w14:textId="53D747FD" w:rsidR="00112526" w:rsidRPr="006336C0" w:rsidRDefault="00112526" w:rsidP="00112526">
      <w:pPr>
        <w:ind w:left="144"/>
        <w:jc w:val="both"/>
        <w:rPr>
          <w:rFonts w:ascii="Arial" w:hAnsi="Arial" w:cs="Arial"/>
          <w:b/>
          <w:color w:val="auto"/>
          <w:sz w:val="22"/>
          <w:szCs w:val="22"/>
        </w:rPr>
      </w:pPr>
      <w:r w:rsidRPr="006336C0">
        <w:rPr>
          <w:rFonts w:ascii="Arial" w:hAnsi="Arial" w:cs="Arial"/>
          <w:b/>
          <w:color w:val="auto"/>
          <w:sz w:val="22"/>
          <w:szCs w:val="22"/>
        </w:rPr>
        <w:t xml:space="preserve">Role: </w:t>
      </w:r>
      <w:r w:rsidR="00450B34">
        <w:rPr>
          <w:rFonts w:ascii="Arial" w:hAnsi="Arial" w:cs="Arial"/>
          <w:b/>
          <w:color w:val="auto"/>
          <w:sz w:val="22"/>
          <w:szCs w:val="22"/>
        </w:rPr>
        <w:t>Tech lead</w:t>
      </w:r>
      <w:r w:rsidRPr="006336C0">
        <w:rPr>
          <w:rFonts w:ascii="Arial" w:hAnsi="Arial" w:cs="Arial"/>
          <w:b/>
          <w:color w:val="auto"/>
          <w:sz w:val="22"/>
          <w:szCs w:val="22"/>
        </w:rPr>
        <w:t xml:space="preserve"> and Azure AD </w:t>
      </w:r>
      <w:r w:rsidR="004E69D8">
        <w:rPr>
          <w:rFonts w:ascii="Arial" w:hAnsi="Arial" w:cs="Arial"/>
          <w:b/>
          <w:color w:val="auto"/>
          <w:sz w:val="20"/>
          <w:szCs w:val="20"/>
          <w:shd w:val="clear" w:color="auto" w:fill="FFFFFF"/>
        </w:rPr>
        <w:t>Architect</w:t>
      </w:r>
    </w:p>
    <w:p w14:paraId="2C7353AC" w14:textId="77777777" w:rsidR="00112526" w:rsidRPr="008557C5" w:rsidRDefault="00112526" w:rsidP="00112526">
      <w:pPr>
        <w:suppressAutoHyphens w:val="0"/>
        <w:ind w:left="144" w:right="720"/>
        <w:jc w:val="both"/>
        <w:rPr>
          <w:rFonts w:ascii="Arial" w:hAnsi="Arial" w:cs="Arial"/>
          <w:bCs/>
          <w:color w:val="auto"/>
          <w:sz w:val="22"/>
          <w:szCs w:val="22"/>
        </w:rPr>
      </w:pPr>
    </w:p>
    <w:p w14:paraId="5F5DC260" w14:textId="788364E5" w:rsidR="00112526" w:rsidRPr="008557C5" w:rsidRDefault="00112526" w:rsidP="00112526">
      <w:pPr>
        <w:ind w:left="144"/>
        <w:jc w:val="both"/>
        <w:rPr>
          <w:rFonts w:ascii="Arial" w:hAnsi="Arial" w:cs="Arial"/>
          <w:b/>
          <w:bCs/>
          <w:iCs/>
          <w:color w:val="auto"/>
          <w:sz w:val="22"/>
          <w:szCs w:val="22"/>
          <w:u w:val="single"/>
        </w:rPr>
      </w:pPr>
      <w:r w:rsidRPr="008557C5">
        <w:rPr>
          <w:rFonts w:ascii="Arial" w:hAnsi="Arial" w:cs="Arial"/>
          <w:b/>
          <w:bCs/>
          <w:iCs/>
          <w:color w:val="auto"/>
          <w:sz w:val="22"/>
          <w:szCs w:val="22"/>
          <w:u w:val="single"/>
        </w:rPr>
        <w:t>Roles &amp; Responsibilities:</w:t>
      </w:r>
    </w:p>
    <w:p w14:paraId="63C2AFE2" w14:textId="77777777" w:rsidR="00461E15" w:rsidRPr="008557C5" w:rsidRDefault="00461E15" w:rsidP="00112526">
      <w:pPr>
        <w:ind w:left="144"/>
        <w:jc w:val="both"/>
        <w:rPr>
          <w:rFonts w:ascii="Arial" w:hAnsi="Arial" w:cs="Arial"/>
          <w:b/>
          <w:bCs/>
          <w:iCs/>
          <w:color w:val="auto"/>
          <w:sz w:val="22"/>
          <w:szCs w:val="22"/>
          <w:u w:val="single"/>
        </w:rPr>
      </w:pPr>
    </w:p>
    <w:p w14:paraId="201AB09B" w14:textId="77777777" w:rsidR="00F46D40" w:rsidRPr="00F46D40" w:rsidRDefault="008557C5"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shd w:val="clear" w:color="auto" w:fill="FFFFFF"/>
        </w:rPr>
        <w:t xml:space="preserve">Managing Microsoft Identity Management products (Active Directory, Active Directory Federation Services, and Azure, AD Connect, Office 365) serving as an enterprise-wide directory containing </w:t>
      </w:r>
      <w:r w:rsidRPr="00095B34">
        <w:rPr>
          <w:rFonts w:ascii="Arial" w:hAnsi="Arial" w:cs="Arial"/>
          <w:b/>
          <w:bCs/>
          <w:sz w:val="20"/>
          <w:szCs w:val="20"/>
          <w:shd w:val="clear" w:color="auto" w:fill="FFFFFF"/>
        </w:rPr>
        <w:t>400k</w:t>
      </w:r>
      <w:r w:rsidRPr="008557C5">
        <w:rPr>
          <w:rFonts w:ascii="Arial" w:hAnsi="Arial" w:cs="Arial"/>
          <w:sz w:val="20"/>
          <w:szCs w:val="20"/>
          <w:shd w:val="clear" w:color="auto" w:fill="FFFFFF"/>
        </w:rPr>
        <w:t xml:space="preserve"> Objects</w:t>
      </w:r>
    </w:p>
    <w:p w14:paraId="056CB825" w14:textId="36E10B61" w:rsidR="00F46D40" w:rsidRPr="004E69D8" w:rsidRDefault="008557C5"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shd w:val="clear" w:color="auto" w:fill="FFFFFF"/>
        </w:rPr>
        <w:t xml:space="preserve">Managing Identity Access management of Azure Subscriptions, </w:t>
      </w:r>
      <w:r w:rsidRPr="00095B34">
        <w:rPr>
          <w:rFonts w:ascii="Arial" w:hAnsi="Arial" w:cs="Arial"/>
          <w:b/>
          <w:bCs/>
          <w:sz w:val="20"/>
          <w:szCs w:val="20"/>
          <w:shd w:val="clear" w:color="auto" w:fill="FFFFFF"/>
        </w:rPr>
        <w:t>Azure AD</w:t>
      </w:r>
      <w:r w:rsidRPr="008557C5">
        <w:rPr>
          <w:rFonts w:ascii="Arial" w:hAnsi="Arial" w:cs="Arial"/>
          <w:sz w:val="20"/>
          <w:szCs w:val="20"/>
          <w:shd w:val="clear" w:color="auto" w:fill="FFFFFF"/>
        </w:rPr>
        <w:t>, Azure AD Application Proxy, Azure AD Connect, Azure AD Pass Through Authentication</w:t>
      </w:r>
      <w:r w:rsidR="00F46D40">
        <w:rPr>
          <w:rFonts w:ascii="Arial" w:hAnsi="Arial" w:cs="Arial"/>
          <w:sz w:val="20"/>
          <w:szCs w:val="20"/>
          <w:shd w:val="clear" w:color="auto" w:fill="FFFFFF"/>
        </w:rPr>
        <w:t xml:space="preserve"> </w:t>
      </w:r>
      <w:r w:rsidRPr="008557C5">
        <w:rPr>
          <w:rFonts w:ascii="Arial" w:hAnsi="Arial" w:cs="Arial"/>
          <w:sz w:val="20"/>
          <w:szCs w:val="20"/>
          <w:shd w:val="clear" w:color="auto" w:fill="FFFFFF"/>
        </w:rPr>
        <w:t>Creating and managing application integrations for identify and access management.</w:t>
      </w:r>
    </w:p>
    <w:p w14:paraId="20212E14" w14:textId="77777777" w:rsidR="004E69D8" w:rsidRPr="004E69D8" w:rsidRDefault="004E69D8" w:rsidP="004E69D8">
      <w:pPr>
        <w:pStyle w:val="ListParagraph"/>
        <w:numPr>
          <w:ilvl w:val="0"/>
          <w:numId w:val="34"/>
        </w:numPr>
        <w:suppressAutoHyphens w:val="0"/>
        <w:contextualSpacing/>
        <w:rPr>
          <w:rFonts w:ascii="Arial" w:hAnsi="Arial" w:cs="Arial"/>
          <w:sz w:val="20"/>
          <w:szCs w:val="20"/>
          <w:shd w:val="clear" w:color="auto" w:fill="FFFFFF"/>
        </w:rPr>
      </w:pPr>
      <w:r w:rsidRPr="004E69D8">
        <w:rPr>
          <w:rFonts w:ascii="Arial" w:hAnsi="Arial" w:cs="Arial"/>
          <w:sz w:val="20"/>
          <w:szCs w:val="20"/>
          <w:shd w:val="clear" w:color="auto" w:fill="FFFFFF"/>
        </w:rPr>
        <w:t>Deploy the AWS architecture for Client Software Development tools including infrastructure, storage, compute, connectivity, and necessary configuration to ensure robust 24x7 availability and uptime</w:t>
      </w:r>
    </w:p>
    <w:p w14:paraId="40128ED8" w14:textId="77777777" w:rsidR="004E69D8" w:rsidRPr="004E69D8" w:rsidRDefault="004E69D8" w:rsidP="004E69D8">
      <w:pPr>
        <w:pStyle w:val="ListParagraph"/>
        <w:suppressAutoHyphens w:val="0"/>
        <w:contextualSpacing/>
        <w:rPr>
          <w:rFonts w:ascii="Arial" w:hAnsi="Arial" w:cs="Arial"/>
          <w:sz w:val="20"/>
          <w:szCs w:val="20"/>
          <w:shd w:val="clear" w:color="auto" w:fill="FFFFFF"/>
        </w:rPr>
      </w:pPr>
    </w:p>
    <w:p w14:paraId="48F71AD9" w14:textId="77777777" w:rsidR="00A822E3" w:rsidRDefault="00A822E3" w:rsidP="00A822E3">
      <w:pPr>
        <w:suppressAutoHyphens w:val="0"/>
        <w:contextualSpacing/>
        <w:rPr>
          <w:rFonts w:ascii="Arial" w:hAnsi="Arial" w:cs="Arial"/>
          <w:sz w:val="20"/>
          <w:szCs w:val="20"/>
        </w:rPr>
      </w:pPr>
    </w:p>
    <w:p w14:paraId="0F19A1F1" w14:textId="77777777" w:rsidR="00A822E3" w:rsidRDefault="00A822E3" w:rsidP="00A822E3">
      <w:pPr>
        <w:suppressAutoHyphens w:val="0"/>
        <w:contextualSpacing/>
        <w:rPr>
          <w:rFonts w:ascii="Arial" w:hAnsi="Arial" w:cs="Arial"/>
          <w:sz w:val="20"/>
          <w:szCs w:val="20"/>
        </w:rPr>
      </w:pPr>
    </w:p>
    <w:p w14:paraId="20A6D5E6" w14:textId="77777777" w:rsidR="00A822E3" w:rsidRDefault="00A822E3" w:rsidP="00A822E3">
      <w:pPr>
        <w:suppressAutoHyphens w:val="0"/>
        <w:contextualSpacing/>
        <w:rPr>
          <w:rFonts w:ascii="Arial" w:hAnsi="Arial" w:cs="Arial"/>
          <w:sz w:val="20"/>
          <w:szCs w:val="20"/>
        </w:rPr>
      </w:pPr>
    </w:p>
    <w:p w14:paraId="3707271A" w14:textId="77777777" w:rsidR="00A822E3" w:rsidRDefault="00A822E3" w:rsidP="00A822E3">
      <w:pPr>
        <w:suppressAutoHyphens w:val="0"/>
        <w:contextualSpacing/>
        <w:rPr>
          <w:rFonts w:ascii="Arial" w:hAnsi="Arial" w:cs="Arial"/>
          <w:sz w:val="20"/>
          <w:szCs w:val="20"/>
        </w:rPr>
      </w:pPr>
    </w:p>
    <w:p w14:paraId="00EFEFB5" w14:textId="77777777" w:rsidR="00A822E3" w:rsidRPr="00A822E3" w:rsidRDefault="00A822E3" w:rsidP="00A822E3">
      <w:pPr>
        <w:suppressAutoHyphens w:val="0"/>
        <w:contextualSpacing/>
        <w:rPr>
          <w:rFonts w:ascii="Arial" w:hAnsi="Arial" w:cs="Arial"/>
          <w:sz w:val="20"/>
          <w:szCs w:val="20"/>
        </w:rPr>
      </w:pPr>
    </w:p>
    <w:p w14:paraId="1B588DBA" w14:textId="3FF0DC3B" w:rsidR="00A822E3" w:rsidRPr="00A822E3" w:rsidRDefault="008557C5" w:rsidP="00A822E3">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shd w:val="clear" w:color="auto" w:fill="FFFFFF"/>
        </w:rPr>
        <w:t xml:space="preserve"> Having Experience of Creating conditional Access policies Multifactor authentication (</w:t>
      </w:r>
      <w:r w:rsidRPr="00095B34">
        <w:rPr>
          <w:rFonts w:ascii="Arial" w:hAnsi="Arial" w:cs="Arial"/>
          <w:b/>
          <w:bCs/>
          <w:sz w:val="20"/>
          <w:szCs w:val="20"/>
          <w:shd w:val="clear" w:color="auto" w:fill="FFFFFF"/>
        </w:rPr>
        <w:t>MFA</w:t>
      </w:r>
      <w:r w:rsidR="00FE23FD" w:rsidRPr="008557C5">
        <w:rPr>
          <w:rFonts w:ascii="Arial" w:hAnsi="Arial" w:cs="Arial"/>
          <w:sz w:val="20"/>
          <w:szCs w:val="20"/>
          <w:shd w:val="clear" w:color="auto" w:fill="FFFFFF"/>
        </w:rPr>
        <w:t>), Resetting</w:t>
      </w:r>
      <w:r w:rsidRPr="008557C5">
        <w:rPr>
          <w:rFonts w:ascii="Arial" w:hAnsi="Arial" w:cs="Arial"/>
          <w:sz w:val="20"/>
          <w:szCs w:val="20"/>
          <w:shd w:val="clear" w:color="auto" w:fill="FFFFFF"/>
        </w:rPr>
        <w:t xml:space="preserve"> MFA and Resolving the MFA issues.</w:t>
      </w:r>
    </w:p>
    <w:p w14:paraId="3421096F" w14:textId="77777777" w:rsidR="001E198B" w:rsidRDefault="00A822E3" w:rsidP="00A822E3">
      <w:pPr>
        <w:pStyle w:val="ListParagraph"/>
        <w:numPr>
          <w:ilvl w:val="0"/>
          <w:numId w:val="34"/>
        </w:numPr>
        <w:suppressAutoHyphens w:val="0"/>
        <w:contextualSpacing/>
        <w:rPr>
          <w:rFonts w:ascii="Arial" w:hAnsi="Arial" w:cs="Arial"/>
          <w:sz w:val="20"/>
          <w:szCs w:val="20"/>
        </w:rPr>
      </w:pPr>
      <w:r>
        <w:rPr>
          <w:rFonts w:ascii="Arial" w:hAnsi="Arial" w:cs="Arial"/>
          <w:sz w:val="20"/>
          <w:szCs w:val="20"/>
          <w:shd w:val="clear" w:color="auto" w:fill="FFFFFF"/>
        </w:rPr>
        <w:t>W</w:t>
      </w:r>
      <w:r w:rsidR="001E198B">
        <w:rPr>
          <w:rFonts w:ascii="Arial" w:hAnsi="Arial" w:cs="Arial"/>
          <w:sz w:val="20"/>
          <w:szCs w:val="20"/>
          <w:shd w:val="clear" w:color="auto" w:fill="FFFFFF"/>
        </w:rPr>
        <w:t>orking on Azure component</w:t>
      </w:r>
      <w:r w:rsidR="001E198B" w:rsidRPr="00A822E3">
        <w:rPr>
          <w:rFonts w:ascii="Arial" w:hAnsi="Arial" w:cs="Arial"/>
          <w:sz w:val="20"/>
          <w:szCs w:val="20"/>
          <w:shd w:val="clear" w:color="auto" w:fill="FFFFFF"/>
        </w:rPr>
        <w:t>s Azure</w:t>
      </w:r>
      <w:r w:rsidR="008557C5" w:rsidRPr="00A822E3">
        <w:rPr>
          <w:rFonts w:ascii="Arial" w:hAnsi="Arial" w:cs="Arial"/>
          <w:sz w:val="20"/>
          <w:szCs w:val="20"/>
          <w:shd w:val="clear" w:color="auto" w:fill="FFFFFF"/>
        </w:rPr>
        <w:t xml:space="preserve"> network experience, </w:t>
      </w:r>
      <w:r w:rsidR="008557C5" w:rsidRPr="00095B34">
        <w:rPr>
          <w:rFonts w:ascii="Arial" w:hAnsi="Arial" w:cs="Arial"/>
          <w:b/>
          <w:bCs/>
          <w:sz w:val="20"/>
          <w:szCs w:val="20"/>
          <w:shd w:val="clear" w:color="auto" w:fill="FFFFFF"/>
        </w:rPr>
        <w:t>VPN</w:t>
      </w:r>
      <w:r w:rsidR="008557C5" w:rsidRPr="00A822E3">
        <w:rPr>
          <w:rFonts w:ascii="Arial" w:hAnsi="Arial" w:cs="Arial"/>
          <w:sz w:val="20"/>
          <w:szCs w:val="20"/>
          <w:shd w:val="clear" w:color="auto" w:fill="FFFFFF"/>
        </w:rPr>
        <w:t xml:space="preserve"> and Express route, Azure DNS, Traffic Manager, and Load Balancers.</w:t>
      </w:r>
    </w:p>
    <w:p w14:paraId="2BD899C1" w14:textId="77777777" w:rsidR="001E198B" w:rsidRDefault="008557C5" w:rsidP="00A822E3">
      <w:pPr>
        <w:pStyle w:val="ListParagraph"/>
        <w:numPr>
          <w:ilvl w:val="0"/>
          <w:numId w:val="34"/>
        </w:numPr>
        <w:suppressAutoHyphens w:val="0"/>
        <w:contextualSpacing/>
        <w:rPr>
          <w:rFonts w:ascii="Arial" w:hAnsi="Arial" w:cs="Arial"/>
          <w:sz w:val="20"/>
          <w:szCs w:val="20"/>
        </w:rPr>
      </w:pPr>
      <w:r w:rsidRPr="00A822E3">
        <w:rPr>
          <w:rFonts w:ascii="Arial" w:hAnsi="Arial" w:cs="Arial"/>
          <w:sz w:val="20"/>
          <w:szCs w:val="20"/>
          <w:shd w:val="clear" w:color="auto" w:fill="FFFFFF"/>
        </w:rPr>
        <w:t>Management and support of an Active Directory site, replication schedules, site links and boundaries, used ADUC to create and manage computer, user and group accounts in an Active Directory environment.</w:t>
      </w:r>
    </w:p>
    <w:p w14:paraId="30A14625" w14:textId="77777777" w:rsidR="00095B34" w:rsidRDefault="008557C5" w:rsidP="00A822E3">
      <w:pPr>
        <w:pStyle w:val="ListParagraph"/>
        <w:numPr>
          <w:ilvl w:val="0"/>
          <w:numId w:val="34"/>
        </w:numPr>
        <w:suppressAutoHyphens w:val="0"/>
        <w:contextualSpacing/>
        <w:rPr>
          <w:rFonts w:ascii="Arial" w:hAnsi="Arial" w:cs="Arial"/>
          <w:sz w:val="20"/>
          <w:szCs w:val="20"/>
        </w:rPr>
      </w:pPr>
      <w:r w:rsidRPr="00A822E3">
        <w:rPr>
          <w:rFonts w:ascii="Arial" w:hAnsi="Arial" w:cs="Arial"/>
          <w:sz w:val="20"/>
          <w:szCs w:val="20"/>
          <w:shd w:val="clear" w:color="auto" w:fill="FFFFFF"/>
        </w:rPr>
        <w:t xml:space="preserve"> Define and develop Cloud infrastructure with focus on microservices for workloads in Azure</w:t>
      </w:r>
      <w:r w:rsidR="00095B34">
        <w:rPr>
          <w:rFonts w:ascii="Arial" w:hAnsi="Arial" w:cs="Arial"/>
          <w:sz w:val="20"/>
          <w:szCs w:val="20"/>
        </w:rPr>
        <w:t>.</w:t>
      </w:r>
      <w:r w:rsidRPr="00A822E3">
        <w:rPr>
          <w:rFonts w:ascii="Arial" w:hAnsi="Arial" w:cs="Arial"/>
          <w:sz w:val="20"/>
          <w:szCs w:val="20"/>
          <w:shd w:val="clear" w:color="auto" w:fill="FFFFFF"/>
        </w:rPr>
        <w:t xml:space="preserve"> Work closely with App Developers to build out CI/CD pipelines and workflows</w:t>
      </w:r>
    </w:p>
    <w:p w14:paraId="203BB04B" w14:textId="37CF8760" w:rsidR="00095B34" w:rsidRPr="00095B34" w:rsidRDefault="004E69D8" w:rsidP="00A822E3">
      <w:pPr>
        <w:pStyle w:val="ListParagraph"/>
        <w:numPr>
          <w:ilvl w:val="0"/>
          <w:numId w:val="34"/>
        </w:numPr>
        <w:suppressAutoHyphens w:val="0"/>
        <w:contextualSpacing/>
        <w:rPr>
          <w:rFonts w:ascii="Arial" w:hAnsi="Arial" w:cs="Arial"/>
          <w:sz w:val="20"/>
          <w:szCs w:val="20"/>
        </w:rPr>
      </w:pPr>
      <w:r>
        <w:rPr>
          <w:rFonts w:ascii="Arial" w:hAnsi="Arial" w:cs="Arial"/>
          <w:sz w:val="20"/>
          <w:szCs w:val="20"/>
          <w:shd w:val="clear" w:color="auto" w:fill="FFFFFF"/>
        </w:rPr>
        <w:t xml:space="preserve">Working on </w:t>
      </w:r>
      <w:r w:rsidRPr="004E69D8">
        <w:rPr>
          <w:rFonts w:ascii="Arial" w:hAnsi="Arial" w:cs="Arial"/>
          <w:b/>
          <w:bCs/>
          <w:sz w:val="20"/>
          <w:szCs w:val="20"/>
          <w:shd w:val="clear" w:color="auto" w:fill="FFFFFF"/>
        </w:rPr>
        <w:t>AWS</w:t>
      </w:r>
      <w:r w:rsidRPr="004E69D8">
        <w:rPr>
          <w:rFonts w:ascii="Arial" w:hAnsi="Arial" w:cs="Arial"/>
          <w:sz w:val="20"/>
          <w:szCs w:val="20"/>
          <w:shd w:val="clear" w:color="auto" w:fill="FFFFFF"/>
        </w:rPr>
        <w:t xml:space="preserve"> provisioning, operations, and management of AWS environments</w:t>
      </w:r>
    </w:p>
    <w:p w14:paraId="1C4E28C2"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on the configuration and integration of </w:t>
      </w:r>
      <w:r w:rsidRPr="008557C5">
        <w:rPr>
          <w:rFonts w:ascii="Arial" w:hAnsi="Arial" w:cs="Arial"/>
          <w:b/>
          <w:bCs/>
          <w:sz w:val="20"/>
          <w:szCs w:val="20"/>
        </w:rPr>
        <w:t>Microsoft Active Directory</w:t>
      </w:r>
      <w:r w:rsidRPr="008557C5">
        <w:rPr>
          <w:rFonts w:ascii="Arial" w:hAnsi="Arial" w:cs="Arial"/>
          <w:sz w:val="20"/>
          <w:szCs w:val="20"/>
        </w:rPr>
        <w:t xml:space="preserve"> and Microsoft Azure Cloud.</w:t>
      </w:r>
    </w:p>
    <w:p w14:paraId="7D7E5B70"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setting up </w:t>
      </w:r>
      <w:r w:rsidRPr="008557C5">
        <w:rPr>
          <w:rFonts w:ascii="Arial" w:hAnsi="Arial" w:cs="Arial"/>
          <w:b/>
          <w:bCs/>
          <w:sz w:val="20"/>
          <w:szCs w:val="20"/>
        </w:rPr>
        <w:t>sync rules for Microsoft Active Directory</w:t>
      </w:r>
      <w:r w:rsidRPr="008557C5">
        <w:rPr>
          <w:rFonts w:ascii="Arial" w:hAnsi="Arial" w:cs="Arial"/>
          <w:sz w:val="20"/>
          <w:szCs w:val="20"/>
        </w:rPr>
        <w:t xml:space="preserve"> and Microsoft Azure Cloud</w:t>
      </w:r>
    </w:p>
    <w:p w14:paraId="1F93E5A2" w14:textId="55B8A6D5" w:rsidR="00EC18E7" w:rsidRPr="00095B34" w:rsidRDefault="00112526" w:rsidP="00EC18E7">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Worked extensively in the modification of Active Directory Schema for integration with Azure Cloud and PingFederate service</w:t>
      </w:r>
    </w:p>
    <w:p w14:paraId="15D495F6"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the configuration and integration between on-premises Microsoft Exchange mailboxes and Microsoft </w:t>
      </w:r>
      <w:r w:rsidRPr="008557C5">
        <w:rPr>
          <w:rFonts w:ascii="Arial" w:hAnsi="Arial" w:cs="Arial"/>
          <w:b/>
          <w:bCs/>
          <w:sz w:val="20"/>
          <w:szCs w:val="20"/>
        </w:rPr>
        <w:t>Office 365 cloud-based mailboxes.</w:t>
      </w:r>
    </w:p>
    <w:p w14:paraId="1789B418"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the development of automated scripts for the migration of </w:t>
      </w:r>
      <w:r w:rsidRPr="008557C5">
        <w:rPr>
          <w:rFonts w:ascii="Arial" w:hAnsi="Arial" w:cs="Arial"/>
          <w:b/>
          <w:bCs/>
          <w:sz w:val="20"/>
          <w:szCs w:val="20"/>
        </w:rPr>
        <w:t>user data to Azure cloud</w:t>
      </w:r>
    </w:p>
    <w:p w14:paraId="18CEB943"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the development of automated scripts for periodic backups and verification of integrity of </w:t>
      </w:r>
      <w:r w:rsidRPr="008557C5">
        <w:rPr>
          <w:rFonts w:ascii="Arial" w:hAnsi="Arial" w:cs="Arial"/>
          <w:b/>
          <w:bCs/>
          <w:sz w:val="20"/>
          <w:szCs w:val="20"/>
        </w:rPr>
        <w:t>on-site and cloud data.</w:t>
      </w:r>
    </w:p>
    <w:p w14:paraId="4DA61030" w14:textId="3EE25355"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w:t>
      </w:r>
      <w:r w:rsidRPr="008557C5">
        <w:rPr>
          <w:rFonts w:ascii="Arial" w:hAnsi="Arial" w:cs="Arial"/>
          <w:b/>
          <w:bCs/>
          <w:sz w:val="20"/>
          <w:szCs w:val="20"/>
        </w:rPr>
        <w:t xml:space="preserve">Active Directory Hardening </w:t>
      </w:r>
      <w:r w:rsidRPr="008557C5">
        <w:rPr>
          <w:rFonts w:ascii="Arial" w:hAnsi="Arial" w:cs="Arial"/>
          <w:sz w:val="20"/>
          <w:szCs w:val="20"/>
        </w:rPr>
        <w:t>project involving the migration from traditional forest and domains to a smart-card based, compartmentalized administrator access system based on the Red-Forest methodology.</w:t>
      </w:r>
    </w:p>
    <w:p w14:paraId="07DD46E8" w14:textId="77777777" w:rsidR="00EC18E7" w:rsidRPr="008557C5" w:rsidRDefault="00EC18E7" w:rsidP="00EC18E7">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Managing AzureAD Connect, AzureAD Connect health, Microsoft Azure Active Directory in Test and Prod Environment. Updating the Sync rules, object configuration in AD connect.</w:t>
      </w:r>
    </w:p>
    <w:p w14:paraId="19E75E3A" w14:textId="1B3B4BE4" w:rsidR="00461E15" w:rsidRPr="008557C5" w:rsidRDefault="00EC18E7" w:rsidP="00461E15">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Monitoring the Licenses for Azure AD issues, resolving the Licenses Issue for Azure AD Users. Assigning the licenses Group based.</w:t>
      </w:r>
    </w:p>
    <w:p w14:paraId="76C7DAE6"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development of </w:t>
      </w:r>
      <w:r w:rsidRPr="008557C5">
        <w:rPr>
          <w:rFonts w:ascii="Arial" w:hAnsi="Arial" w:cs="Arial"/>
          <w:b/>
          <w:bCs/>
          <w:sz w:val="20"/>
          <w:szCs w:val="20"/>
        </w:rPr>
        <w:t>PowerShell Scripts to audit, analyze and report on OUs,</w:t>
      </w:r>
      <w:r w:rsidRPr="008557C5">
        <w:rPr>
          <w:rFonts w:ascii="Arial" w:hAnsi="Arial" w:cs="Arial"/>
          <w:sz w:val="20"/>
          <w:szCs w:val="20"/>
        </w:rPr>
        <w:t xml:space="preserve"> users and computers in Active Directory on a daily basis.</w:t>
      </w:r>
    </w:p>
    <w:p w14:paraId="6C25A51C"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transition from Windows 2003 based </w:t>
      </w:r>
      <w:r w:rsidRPr="008557C5">
        <w:rPr>
          <w:rFonts w:ascii="Arial" w:hAnsi="Arial" w:cs="Arial"/>
          <w:b/>
          <w:bCs/>
          <w:sz w:val="20"/>
          <w:szCs w:val="20"/>
        </w:rPr>
        <w:t>Active Directory</w:t>
      </w:r>
      <w:r w:rsidRPr="008557C5">
        <w:rPr>
          <w:rFonts w:ascii="Arial" w:hAnsi="Arial" w:cs="Arial"/>
          <w:sz w:val="20"/>
          <w:szCs w:val="20"/>
        </w:rPr>
        <w:t xml:space="preserve"> infrastructure to Windows 2012 based Active Directory infrastructure</w:t>
      </w:r>
    </w:p>
    <w:p w14:paraId="7B3C113D" w14:textId="48033365"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configuration and integration of Active Directory infrastructure with </w:t>
      </w:r>
      <w:r w:rsidRPr="008557C5">
        <w:rPr>
          <w:rFonts w:ascii="Arial" w:hAnsi="Arial" w:cs="Arial"/>
          <w:b/>
          <w:bCs/>
          <w:sz w:val="20"/>
          <w:szCs w:val="20"/>
        </w:rPr>
        <w:t>Cisco Jabber voice services.</w:t>
      </w:r>
    </w:p>
    <w:p w14:paraId="3DD78973" w14:textId="1AE1E3EF"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Involved in migration of Subscriptions from one tenant to another tenant</w:t>
      </w:r>
      <w:r w:rsidR="00461E15" w:rsidRPr="008557C5">
        <w:rPr>
          <w:rFonts w:ascii="Arial" w:hAnsi="Arial" w:cs="Arial"/>
          <w:sz w:val="20"/>
          <w:szCs w:val="20"/>
        </w:rPr>
        <w:t>.</w:t>
      </w:r>
    </w:p>
    <w:p w14:paraId="66F205F0" w14:textId="74A0FC0D" w:rsidR="00461E15" w:rsidRPr="008557C5" w:rsidRDefault="00461E15"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Having experience on analysis the azure resources mi</w:t>
      </w:r>
      <w:r w:rsidRPr="008557C5">
        <w:rPr>
          <w:rFonts w:ascii="Arial" w:hAnsi="Arial" w:cs="Arial"/>
          <w:b/>
          <w:bCs/>
          <w:sz w:val="20"/>
          <w:szCs w:val="20"/>
        </w:rPr>
        <w:t>gration  Keyvault, Azure Data Lakes, Azure Data Factories</w:t>
      </w:r>
      <w:r w:rsidRPr="008557C5">
        <w:rPr>
          <w:rFonts w:ascii="Arial" w:hAnsi="Arial" w:cs="Arial"/>
          <w:sz w:val="20"/>
          <w:szCs w:val="20"/>
        </w:rPr>
        <w:t>, Storage accounts, several Azure products.</w:t>
      </w:r>
    </w:p>
    <w:p w14:paraId="2FBE75DE" w14:textId="77777777" w:rsidR="00EC18E7" w:rsidRPr="008557C5" w:rsidRDefault="00EC18E7" w:rsidP="00EC18E7">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Created the scripts for AD user and contact object updates using PowerShell to facilitate synchronization to Azure AD.</w:t>
      </w:r>
    </w:p>
    <w:p w14:paraId="38BC8AE2" w14:textId="77777777" w:rsidR="00EC18E7" w:rsidRPr="008557C5" w:rsidRDefault="00EC18E7" w:rsidP="00EC18E7">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Implemented the PowerShell script for assigning the Azure AD Licenses.</w:t>
      </w:r>
    </w:p>
    <w:p w14:paraId="3428D3A6" w14:textId="77777777" w:rsidR="00EC18E7" w:rsidRPr="008557C5" w:rsidRDefault="00EC18E7" w:rsidP="00EC18E7">
      <w:pPr>
        <w:pStyle w:val="ListParagraph"/>
        <w:numPr>
          <w:ilvl w:val="0"/>
          <w:numId w:val="34"/>
        </w:numPr>
        <w:suppressAutoHyphens w:val="0"/>
        <w:contextualSpacing/>
        <w:jc w:val="both"/>
        <w:rPr>
          <w:rFonts w:ascii="Arial" w:hAnsi="Arial" w:cs="Arial"/>
          <w:sz w:val="22"/>
          <w:szCs w:val="22"/>
        </w:rPr>
      </w:pPr>
      <w:r w:rsidRPr="008557C5">
        <w:rPr>
          <w:rFonts w:ascii="Arial" w:hAnsi="Arial" w:cs="Arial"/>
          <w:sz w:val="22"/>
          <w:szCs w:val="22"/>
        </w:rPr>
        <w:t>Created the Automated Scripts for MFA Status of the users, MFA Exclusion and Resolving the Sync issues.</w:t>
      </w:r>
    </w:p>
    <w:p w14:paraId="3BA122BD" w14:textId="77777777" w:rsidR="00EC18E7" w:rsidRPr="008557C5" w:rsidRDefault="00EC18E7" w:rsidP="00EC18E7">
      <w:pPr>
        <w:suppressAutoHyphens w:val="0"/>
        <w:contextualSpacing/>
        <w:rPr>
          <w:rFonts w:ascii="Arial" w:hAnsi="Arial" w:cs="Arial"/>
          <w:sz w:val="22"/>
          <w:szCs w:val="22"/>
        </w:rPr>
      </w:pPr>
    </w:p>
    <w:p w14:paraId="7DCC7F3C" w14:textId="77777777" w:rsidR="00EC18E7" w:rsidRPr="008557C5" w:rsidRDefault="00EC18E7" w:rsidP="00EC18E7">
      <w:pPr>
        <w:suppressAutoHyphens w:val="0"/>
        <w:contextualSpacing/>
        <w:rPr>
          <w:rFonts w:ascii="Arial" w:hAnsi="Arial" w:cs="Arial"/>
          <w:sz w:val="22"/>
          <w:szCs w:val="22"/>
        </w:rPr>
      </w:pPr>
    </w:p>
    <w:p w14:paraId="14282C9E" w14:textId="77777777" w:rsidR="0042727E" w:rsidRPr="008557C5" w:rsidRDefault="0042727E" w:rsidP="0042727E">
      <w:pPr>
        <w:pStyle w:val="TextBody"/>
        <w:spacing w:after="0" w:line="240" w:lineRule="auto"/>
        <w:rPr>
          <w:rFonts w:ascii="Arial" w:hAnsi="Arial" w:cs="Arial"/>
          <w:b/>
          <w:color w:val="auto"/>
          <w:sz w:val="22"/>
          <w:szCs w:val="22"/>
          <w:u w:val="single"/>
        </w:rPr>
      </w:pPr>
    </w:p>
    <w:p w14:paraId="1539D254" w14:textId="1F156DF6" w:rsidR="00112526" w:rsidRPr="008557C5" w:rsidRDefault="0042727E" w:rsidP="0042727E">
      <w:pPr>
        <w:pStyle w:val="TextBody"/>
        <w:spacing w:after="0" w:line="240" w:lineRule="auto"/>
        <w:rPr>
          <w:rFonts w:ascii="Arial" w:hAnsi="Arial" w:cs="Arial"/>
          <w:b/>
          <w:color w:val="auto"/>
          <w:sz w:val="22"/>
          <w:szCs w:val="22"/>
        </w:rPr>
      </w:pPr>
      <w:r w:rsidRPr="00FE23FD">
        <w:rPr>
          <w:rFonts w:ascii="Arial" w:hAnsi="Arial" w:cs="Arial"/>
          <w:b/>
          <w:color w:val="auto"/>
          <w:sz w:val="22"/>
          <w:szCs w:val="22"/>
        </w:rPr>
        <w:t>Merck</w:t>
      </w:r>
      <w:r w:rsidRPr="008557C5">
        <w:rPr>
          <w:rFonts w:ascii="Arial" w:hAnsi="Arial" w:cs="Arial"/>
          <w:b/>
          <w:color w:val="auto"/>
          <w:sz w:val="22"/>
          <w:szCs w:val="22"/>
          <w:u w:val="single"/>
        </w:rPr>
        <w:t xml:space="preserve"> inc</w:t>
      </w:r>
      <w:r w:rsidRPr="008557C5">
        <w:rPr>
          <w:rFonts w:ascii="Arial" w:hAnsi="Arial" w:cs="Arial"/>
          <w:b/>
          <w:color w:val="auto"/>
          <w:sz w:val="22"/>
          <w:szCs w:val="22"/>
        </w:rPr>
        <w:t xml:space="preserve"> New jersy</w:t>
      </w:r>
    </w:p>
    <w:p w14:paraId="57F094F5" w14:textId="60F664B4" w:rsidR="00022B40" w:rsidRPr="008557C5" w:rsidRDefault="00022B40" w:rsidP="00022B40">
      <w:pPr>
        <w:jc w:val="both"/>
        <w:rPr>
          <w:rFonts w:ascii="Arial" w:hAnsi="Arial" w:cs="Arial"/>
          <w:b/>
          <w:sz w:val="22"/>
          <w:szCs w:val="22"/>
        </w:rPr>
      </w:pPr>
      <w:r w:rsidRPr="008557C5">
        <w:rPr>
          <w:rFonts w:ascii="Arial" w:hAnsi="Arial" w:cs="Arial"/>
          <w:b/>
          <w:sz w:val="22"/>
          <w:szCs w:val="22"/>
        </w:rPr>
        <w:t xml:space="preserve">Itechstack inc </w:t>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t xml:space="preserve">        </w:t>
      </w:r>
      <w:r w:rsidR="00FE23FD">
        <w:rPr>
          <w:rFonts w:ascii="Arial" w:hAnsi="Arial" w:cs="Arial"/>
          <w:b/>
          <w:sz w:val="22"/>
          <w:szCs w:val="22"/>
        </w:rPr>
        <w:t xml:space="preserve">     </w:t>
      </w:r>
      <w:r w:rsidRPr="008557C5">
        <w:rPr>
          <w:rFonts w:ascii="Arial" w:hAnsi="Arial" w:cs="Arial"/>
          <w:b/>
          <w:sz w:val="22"/>
          <w:szCs w:val="22"/>
        </w:rPr>
        <w:t xml:space="preserve">              Feb 2019 – Jan 2020. </w:t>
      </w:r>
    </w:p>
    <w:p w14:paraId="438F640E" w14:textId="77777777" w:rsidR="00022B40" w:rsidRPr="006336C0" w:rsidRDefault="00022B40" w:rsidP="00022B40">
      <w:pPr>
        <w:jc w:val="both"/>
        <w:rPr>
          <w:rFonts w:ascii="Arial" w:hAnsi="Arial" w:cs="Arial"/>
          <w:b/>
        </w:rPr>
      </w:pPr>
      <w:r w:rsidRPr="008557C5">
        <w:rPr>
          <w:rFonts w:ascii="Arial" w:hAnsi="Arial" w:cs="Arial"/>
          <w:b/>
          <w:sz w:val="22"/>
          <w:szCs w:val="22"/>
        </w:rPr>
        <w:t>Role: IAM and Application Migration</w:t>
      </w:r>
      <w:r w:rsidRPr="006336C0">
        <w:rPr>
          <w:rFonts w:ascii="Arial" w:hAnsi="Arial" w:cs="Arial"/>
          <w:b/>
        </w:rPr>
        <w:t xml:space="preserve"> Engineer.</w:t>
      </w:r>
    </w:p>
    <w:p w14:paraId="6EFE39E3" w14:textId="77777777" w:rsidR="00022B40" w:rsidRPr="006336C0" w:rsidRDefault="00022B40" w:rsidP="00022B40">
      <w:pPr>
        <w:jc w:val="both"/>
        <w:rPr>
          <w:rFonts w:ascii="Arial" w:hAnsi="Arial" w:cs="Arial"/>
          <w:b/>
        </w:rPr>
      </w:pPr>
    </w:p>
    <w:p w14:paraId="29FF9A46"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Roles &amp; Responsibilities:</w:t>
      </w:r>
    </w:p>
    <w:p w14:paraId="4DCE3CFB"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 xml:space="preserve">Managing Microsoft Identity Management products (Active Directory, Active Directory Federation Services, and Azure, AD Connect, Office </w:t>
      </w:r>
      <w:r w:rsidRPr="00095B34">
        <w:rPr>
          <w:rFonts w:ascii="Arial" w:hAnsi="Arial" w:cs="Arial"/>
          <w:b/>
          <w:bCs/>
          <w:sz w:val="20"/>
          <w:szCs w:val="20"/>
        </w:rPr>
        <w:t>365</w:t>
      </w:r>
      <w:r w:rsidRPr="00372BE0">
        <w:rPr>
          <w:rFonts w:ascii="Arial" w:hAnsi="Arial" w:cs="Arial"/>
          <w:sz w:val="20"/>
          <w:szCs w:val="20"/>
        </w:rPr>
        <w:t>) serving as an enterprise-wide directory containing 250k Objects.</w:t>
      </w:r>
    </w:p>
    <w:p w14:paraId="7C0642F2"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and Managing Azure AD Based Application</w:t>
      </w:r>
    </w:p>
    <w:p w14:paraId="17432EFC" w14:textId="77777777" w:rsidR="00022B4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Configure application Active Directory Federation Services (</w:t>
      </w:r>
      <w:r w:rsidRPr="00095B34">
        <w:rPr>
          <w:rFonts w:ascii="Arial" w:hAnsi="Arial" w:cs="Arial"/>
          <w:b/>
          <w:bCs/>
          <w:sz w:val="20"/>
          <w:szCs w:val="20"/>
        </w:rPr>
        <w:t>ADFS</w:t>
      </w:r>
      <w:r w:rsidRPr="00372BE0">
        <w:rPr>
          <w:rFonts w:ascii="Arial" w:hAnsi="Arial" w:cs="Arial"/>
          <w:sz w:val="20"/>
          <w:szCs w:val="20"/>
        </w:rPr>
        <w:t>), SAML, web Single Sign-on (SSO), OAuth and related authentication technologies</w:t>
      </w:r>
    </w:p>
    <w:p w14:paraId="196FC4E8" w14:textId="77777777" w:rsidR="00095B34" w:rsidRDefault="00095B34" w:rsidP="00095B34">
      <w:pPr>
        <w:suppressAutoHyphens w:val="0"/>
        <w:contextualSpacing/>
        <w:jc w:val="both"/>
        <w:rPr>
          <w:rFonts w:ascii="Arial" w:hAnsi="Arial" w:cs="Arial"/>
          <w:sz w:val="20"/>
          <w:szCs w:val="20"/>
        </w:rPr>
      </w:pPr>
    </w:p>
    <w:p w14:paraId="7C493057" w14:textId="77777777" w:rsidR="00095B34" w:rsidRDefault="00095B34" w:rsidP="00095B34">
      <w:pPr>
        <w:suppressAutoHyphens w:val="0"/>
        <w:contextualSpacing/>
        <w:jc w:val="both"/>
        <w:rPr>
          <w:rFonts w:ascii="Arial" w:hAnsi="Arial" w:cs="Arial"/>
          <w:sz w:val="20"/>
          <w:szCs w:val="20"/>
        </w:rPr>
      </w:pPr>
    </w:p>
    <w:p w14:paraId="3FEEDFBC" w14:textId="77777777" w:rsidR="00095B34" w:rsidRDefault="00095B34" w:rsidP="00095B34">
      <w:pPr>
        <w:suppressAutoHyphens w:val="0"/>
        <w:contextualSpacing/>
        <w:jc w:val="both"/>
        <w:rPr>
          <w:rFonts w:ascii="Arial" w:hAnsi="Arial" w:cs="Arial"/>
          <w:sz w:val="20"/>
          <w:szCs w:val="20"/>
        </w:rPr>
      </w:pPr>
    </w:p>
    <w:p w14:paraId="7EE4EBAF" w14:textId="77777777" w:rsidR="00095B34" w:rsidRDefault="00095B34" w:rsidP="00095B34">
      <w:pPr>
        <w:suppressAutoHyphens w:val="0"/>
        <w:contextualSpacing/>
        <w:jc w:val="both"/>
        <w:rPr>
          <w:rFonts w:ascii="Arial" w:hAnsi="Arial" w:cs="Arial"/>
          <w:sz w:val="20"/>
          <w:szCs w:val="20"/>
        </w:rPr>
      </w:pPr>
    </w:p>
    <w:p w14:paraId="42B7407E" w14:textId="77777777" w:rsidR="00095B34" w:rsidRDefault="00095B34" w:rsidP="00095B34">
      <w:pPr>
        <w:suppressAutoHyphens w:val="0"/>
        <w:contextualSpacing/>
        <w:jc w:val="both"/>
        <w:rPr>
          <w:rFonts w:ascii="Arial" w:hAnsi="Arial" w:cs="Arial"/>
          <w:sz w:val="20"/>
          <w:szCs w:val="20"/>
        </w:rPr>
      </w:pPr>
    </w:p>
    <w:p w14:paraId="161BB865" w14:textId="77777777" w:rsidR="00095B34" w:rsidRPr="00095B34" w:rsidRDefault="00095B34" w:rsidP="00095B34">
      <w:pPr>
        <w:suppressAutoHyphens w:val="0"/>
        <w:contextualSpacing/>
        <w:jc w:val="both"/>
        <w:rPr>
          <w:rFonts w:ascii="Arial" w:hAnsi="Arial" w:cs="Arial"/>
          <w:sz w:val="20"/>
          <w:szCs w:val="20"/>
        </w:rPr>
      </w:pPr>
    </w:p>
    <w:p w14:paraId="076E30C6"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the Azure AP Proxy based applications and Monitoring the Azure AD Approxy Services.</w:t>
      </w:r>
    </w:p>
    <w:p w14:paraId="2951CA63"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Managing and Migrating the Application from Onprem AD to Azure AD.</w:t>
      </w:r>
    </w:p>
    <w:p w14:paraId="41CE031E"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Troubleshooting and Resolving the Post migration Issue.</w:t>
      </w:r>
    </w:p>
    <w:p w14:paraId="175A76DC"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Migrating and Managing Azure AD Objects</w:t>
      </w:r>
    </w:p>
    <w:p w14:paraId="048E8B0D"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Migrating the Objects from on prem Active Directory to Azure AD Using the AAD Connect Server</w:t>
      </w:r>
    </w:p>
    <w:p w14:paraId="6B791CE1"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Creating and updating the sync rules in the AD Connect Sync Rule Editor for User, Contact, Groups, Devices and Distribution Groups</w:t>
      </w:r>
    </w:p>
    <w:p w14:paraId="2055D58E"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Manage Identity Access management of Azure Subscriptions</w:t>
      </w:r>
    </w:p>
    <w:p w14:paraId="17EE7F22"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Implemented the PowerShell script for assigning the Azure AD Licenses based on the User Type,</w:t>
      </w:r>
    </w:p>
    <w:p w14:paraId="338FE6F6"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 xml:space="preserve">Monitoring the Licenses Status and provide the day to day status of </w:t>
      </w:r>
      <w:r w:rsidRPr="00095B34">
        <w:rPr>
          <w:rFonts w:ascii="Arial" w:hAnsi="Arial" w:cs="Arial"/>
          <w:b/>
          <w:bCs/>
          <w:sz w:val="20"/>
          <w:szCs w:val="20"/>
        </w:rPr>
        <w:t>Azure AD licenses</w:t>
      </w:r>
    </w:p>
    <w:p w14:paraId="329C3A45"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Resolving the Licenses issue Due to sync issue, Usage location and Attribute issues.</w:t>
      </w:r>
    </w:p>
    <w:p w14:paraId="2E7426CF"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and Updating the Condition Access Policies.</w:t>
      </w:r>
    </w:p>
    <w:p w14:paraId="3901A073"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Creating conditional Access policies Multifactor authentication (</w:t>
      </w:r>
      <w:r w:rsidRPr="00095B34">
        <w:rPr>
          <w:rFonts w:ascii="Arial" w:hAnsi="Arial" w:cs="Arial"/>
          <w:b/>
          <w:bCs/>
          <w:sz w:val="20"/>
          <w:szCs w:val="20"/>
        </w:rPr>
        <w:t>MFA</w:t>
      </w:r>
      <w:r w:rsidRPr="00372BE0">
        <w:rPr>
          <w:rFonts w:ascii="Arial" w:hAnsi="Arial" w:cs="Arial"/>
          <w:sz w:val="20"/>
          <w:szCs w:val="20"/>
        </w:rPr>
        <w:t>), Resetting MFA and Resolving the MFA issues.</w:t>
      </w:r>
    </w:p>
    <w:p w14:paraId="0E754009"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MFA polices for the application based on the critical like MFA restricted and device restrictions.</w:t>
      </w:r>
    </w:p>
    <w:p w14:paraId="43264E18"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the MFA for Blocking the Specific Locations and allowing the internal network.</w:t>
      </w:r>
    </w:p>
    <w:p w14:paraId="2F8ECABB"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Implementing the PowerShell script</w:t>
      </w:r>
    </w:p>
    <w:p w14:paraId="140443E0"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Having experience with Various PowerShell module (Azure ad, Active Directory and exchange online, MS OL, Azure RMS)</w:t>
      </w:r>
    </w:p>
    <w:p w14:paraId="0FF06C43" w14:textId="36B72DE6" w:rsidR="0042727E" w:rsidRDefault="0042727E" w:rsidP="0042727E">
      <w:pPr>
        <w:suppressAutoHyphens w:val="0"/>
        <w:contextualSpacing/>
        <w:jc w:val="both"/>
        <w:rPr>
          <w:rFonts w:ascii="Arial" w:hAnsi="Arial" w:cs="Arial"/>
          <w:sz w:val="20"/>
          <w:szCs w:val="20"/>
        </w:rPr>
      </w:pPr>
    </w:p>
    <w:p w14:paraId="4B99B16C" w14:textId="77777777" w:rsidR="0021183B" w:rsidRDefault="0021183B" w:rsidP="0042727E">
      <w:pPr>
        <w:suppressAutoHyphens w:val="0"/>
        <w:contextualSpacing/>
        <w:jc w:val="both"/>
        <w:rPr>
          <w:rFonts w:ascii="Arial" w:hAnsi="Arial" w:cs="Arial"/>
          <w:sz w:val="20"/>
          <w:szCs w:val="20"/>
        </w:rPr>
      </w:pPr>
    </w:p>
    <w:p w14:paraId="27507CCF" w14:textId="77777777" w:rsidR="0021183B" w:rsidRPr="00372BE0" w:rsidRDefault="0021183B" w:rsidP="0042727E">
      <w:pPr>
        <w:suppressAutoHyphens w:val="0"/>
        <w:contextualSpacing/>
        <w:jc w:val="both"/>
        <w:rPr>
          <w:rFonts w:ascii="Arial" w:hAnsi="Arial" w:cs="Arial"/>
          <w:sz w:val="20"/>
          <w:szCs w:val="20"/>
        </w:rPr>
      </w:pPr>
    </w:p>
    <w:p w14:paraId="139C50AF" w14:textId="77777777" w:rsidR="00022B40" w:rsidRPr="00372BE0" w:rsidRDefault="00022B40" w:rsidP="00022B40">
      <w:pPr>
        <w:jc w:val="both"/>
        <w:rPr>
          <w:rFonts w:ascii="Arial" w:hAnsi="Arial" w:cs="Arial"/>
          <w:sz w:val="20"/>
          <w:szCs w:val="20"/>
        </w:rPr>
      </w:pPr>
    </w:p>
    <w:p w14:paraId="6ED00AFC" w14:textId="59CE6C1F" w:rsidR="00022B40" w:rsidRPr="00372BE0" w:rsidRDefault="00022B40" w:rsidP="00022B40">
      <w:pPr>
        <w:jc w:val="both"/>
        <w:rPr>
          <w:rFonts w:ascii="Arial" w:hAnsi="Arial" w:cs="Arial"/>
          <w:b/>
          <w:sz w:val="20"/>
          <w:szCs w:val="20"/>
        </w:rPr>
      </w:pPr>
      <w:r w:rsidRPr="00372BE0">
        <w:rPr>
          <w:rFonts w:ascii="Arial" w:hAnsi="Arial" w:cs="Arial"/>
          <w:b/>
          <w:sz w:val="20"/>
          <w:szCs w:val="20"/>
        </w:rPr>
        <w:t xml:space="preserve">Hennepin County (Minnesota) </w:t>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00FE23FD">
        <w:rPr>
          <w:rFonts w:ascii="Arial" w:hAnsi="Arial" w:cs="Arial"/>
          <w:b/>
          <w:sz w:val="20"/>
          <w:szCs w:val="20"/>
        </w:rPr>
        <w:t xml:space="preserve">             </w:t>
      </w:r>
      <w:r w:rsidRPr="00372BE0">
        <w:rPr>
          <w:rFonts w:ascii="Arial" w:hAnsi="Arial" w:cs="Arial"/>
          <w:b/>
          <w:sz w:val="20"/>
          <w:szCs w:val="20"/>
        </w:rPr>
        <w:tab/>
        <w:t xml:space="preserve">July’18 – Feb 2019. </w:t>
      </w:r>
    </w:p>
    <w:p w14:paraId="3E425557" w14:textId="6782486C" w:rsidR="00022B40" w:rsidRPr="00372BE0" w:rsidRDefault="00022B40" w:rsidP="00022B40">
      <w:pPr>
        <w:jc w:val="both"/>
        <w:rPr>
          <w:rFonts w:ascii="Arial" w:hAnsi="Arial" w:cs="Arial"/>
          <w:b/>
          <w:sz w:val="20"/>
          <w:szCs w:val="20"/>
        </w:rPr>
      </w:pPr>
      <w:r w:rsidRPr="00372BE0">
        <w:rPr>
          <w:rFonts w:ascii="Arial" w:hAnsi="Arial" w:cs="Arial"/>
          <w:b/>
          <w:sz w:val="20"/>
          <w:szCs w:val="20"/>
        </w:rPr>
        <w:t xml:space="preserve">Role: Azure AD Engineer </w:t>
      </w:r>
      <w:r w:rsidR="00FE23FD">
        <w:rPr>
          <w:rFonts w:ascii="Arial" w:hAnsi="Arial" w:cs="Arial"/>
          <w:b/>
          <w:sz w:val="20"/>
          <w:szCs w:val="20"/>
        </w:rPr>
        <w:t xml:space="preserve"> </w:t>
      </w:r>
    </w:p>
    <w:p w14:paraId="11D0C4BF" w14:textId="77777777" w:rsidR="00022B40" w:rsidRPr="00372BE0" w:rsidRDefault="00022B40" w:rsidP="00022B40">
      <w:pPr>
        <w:jc w:val="both"/>
        <w:rPr>
          <w:rFonts w:ascii="Arial" w:hAnsi="Arial" w:cs="Arial"/>
          <w:sz w:val="20"/>
          <w:szCs w:val="20"/>
        </w:rPr>
      </w:pPr>
    </w:p>
    <w:p w14:paraId="11189A92"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Roles &amp; Responsibilities:</w:t>
      </w:r>
    </w:p>
    <w:p w14:paraId="77EE9BF1"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Support the implementation of Migration Planning Azure MFA to secure the following apps , </w:t>
      </w:r>
    </w:p>
    <w:p w14:paraId="17E162A4"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Outlook Web Access (OWA) and Outlook Anywhere (OA)(via Azure proxy server)</w:t>
      </w:r>
    </w:p>
    <w:p w14:paraId="3C91EB3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SharePoint (via Azure proxy server)</w:t>
      </w:r>
    </w:p>
    <w:p w14:paraId="44FA962B"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Citrix NetScaler</w:t>
      </w:r>
    </w:p>
    <w:p w14:paraId="5C5FD7F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Junos Pulse Secure (</w:t>
      </w:r>
      <w:r w:rsidRPr="00095B34">
        <w:rPr>
          <w:rFonts w:ascii="Arial" w:hAnsi="Arial" w:cs="Arial"/>
          <w:b/>
          <w:bCs/>
          <w:sz w:val="20"/>
          <w:szCs w:val="20"/>
        </w:rPr>
        <w:t>SSL-VPN</w:t>
      </w:r>
      <w:r w:rsidRPr="00372BE0">
        <w:rPr>
          <w:rFonts w:ascii="Arial" w:hAnsi="Arial" w:cs="Arial"/>
          <w:sz w:val="20"/>
          <w:szCs w:val="20"/>
        </w:rPr>
        <w:t>)</w:t>
      </w:r>
    </w:p>
    <w:p w14:paraId="63EE2C73"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Other Saml Based application.</w:t>
      </w:r>
    </w:p>
    <w:p w14:paraId="432C1750"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Migration planning documentation to include testing and production execution with a phased approach For Migrating </w:t>
      </w:r>
      <w:r w:rsidRPr="00095B34">
        <w:rPr>
          <w:rFonts w:ascii="Arial" w:hAnsi="Arial" w:cs="Arial"/>
          <w:b/>
          <w:bCs/>
          <w:sz w:val="20"/>
          <w:szCs w:val="20"/>
        </w:rPr>
        <w:t>OnPrime</w:t>
      </w:r>
      <w:r w:rsidRPr="00372BE0">
        <w:rPr>
          <w:rFonts w:ascii="Arial" w:hAnsi="Arial" w:cs="Arial"/>
          <w:sz w:val="20"/>
          <w:szCs w:val="20"/>
        </w:rPr>
        <w:t xml:space="preserve"> AD To Azure AD.</w:t>
      </w:r>
    </w:p>
    <w:p w14:paraId="0D87223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Migration planning documentation to include testing and production execution with a phased approach For Migrating </w:t>
      </w:r>
    </w:p>
    <w:p w14:paraId="1439779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Managing Microsoft Identity Management products (Active Directory, Active Directory Federation Services, and Azure, AD Connect) serving as an enterprise-wide directory containing </w:t>
      </w:r>
      <w:r w:rsidRPr="00095B34">
        <w:rPr>
          <w:rFonts w:ascii="Arial" w:hAnsi="Arial" w:cs="Arial"/>
          <w:b/>
          <w:bCs/>
          <w:sz w:val="20"/>
          <w:szCs w:val="20"/>
        </w:rPr>
        <w:t>34K</w:t>
      </w:r>
      <w:r w:rsidRPr="00372BE0">
        <w:rPr>
          <w:rFonts w:ascii="Arial" w:hAnsi="Arial" w:cs="Arial"/>
          <w:sz w:val="20"/>
          <w:szCs w:val="20"/>
        </w:rPr>
        <w:t xml:space="preserve"> Objects.</w:t>
      </w:r>
    </w:p>
    <w:p w14:paraId="7BAED318"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Managing AzureAD Connect, AzureAD Connect health, Microsoft Azure Active Directory in Test and Prod Environment. Updating the Sync rules, object configuration in AD connect.</w:t>
      </w:r>
    </w:p>
    <w:p w14:paraId="7CE532BB"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Monitoring the Licenses for Azure AD issues, resolving the Licenses Issue for Azure AD Users. Assigning the licenses Group based. </w:t>
      </w:r>
    </w:p>
    <w:p w14:paraId="7FD8293D"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Implemented the PowerShell script for   adding users in to Groups, resetting MFA, provide the day to day status of Azure AD licenses, resolving the other issues for the </w:t>
      </w:r>
      <w:r w:rsidRPr="00095B34">
        <w:rPr>
          <w:rFonts w:ascii="Arial" w:hAnsi="Arial" w:cs="Arial"/>
          <w:b/>
          <w:bCs/>
          <w:sz w:val="20"/>
          <w:szCs w:val="20"/>
        </w:rPr>
        <w:t>Azure Users.</w:t>
      </w:r>
    </w:p>
    <w:p w14:paraId="22B30C5D"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Migrated various applications like salesforce apps, shibboleth and naps server for Citrix NetScaler.</w:t>
      </w:r>
    </w:p>
    <w:p w14:paraId="49EE015C"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Experience in configuring MFA polices for the application based on the critical like mfa restricted and device restrictions.</w:t>
      </w:r>
    </w:p>
    <w:p w14:paraId="4AB6FB64" w14:textId="77777777" w:rsidR="00022B4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Involved in the share point migration from traditional on prime to Azure AD using the Azure App Proxy Server.</w:t>
      </w:r>
    </w:p>
    <w:p w14:paraId="2FAC6383" w14:textId="77777777" w:rsidR="00095B34" w:rsidRDefault="00095B34" w:rsidP="00095B34">
      <w:pPr>
        <w:suppressAutoHyphens w:val="0"/>
        <w:contextualSpacing/>
        <w:jc w:val="both"/>
        <w:rPr>
          <w:rFonts w:ascii="Arial" w:hAnsi="Arial" w:cs="Arial"/>
          <w:sz w:val="20"/>
          <w:szCs w:val="20"/>
        </w:rPr>
      </w:pPr>
    </w:p>
    <w:p w14:paraId="4551AB70" w14:textId="77777777" w:rsidR="00095B34" w:rsidRDefault="00095B34" w:rsidP="00095B34">
      <w:pPr>
        <w:suppressAutoHyphens w:val="0"/>
        <w:contextualSpacing/>
        <w:jc w:val="both"/>
        <w:rPr>
          <w:rFonts w:ascii="Arial" w:hAnsi="Arial" w:cs="Arial"/>
          <w:sz w:val="20"/>
          <w:szCs w:val="20"/>
        </w:rPr>
      </w:pPr>
    </w:p>
    <w:p w14:paraId="2A3213FD" w14:textId="77777777" w:rsidR="00095B34" w:rsidRDefault="00095B34" w:rsidP="00095B34">
      <w:pPr>
        <w:suppressAutoHyphens w:val="0"/>
        <w:contextualSpacing/>
        <w:jc w:val="both"/>
        <w:rPr>
          <w:rFonts w:ascii="Arial" w:hAnsi="Arial" w:cs="Arial"/>
          <w:sz w:val="20"/>
          <w:szCs w:val="20"/>
        </w:rPr>
      </w:pPr>
    </w:p>
    <w:p w14:paraId="4B8E1D4D" w14:textId="77777777" w:rsidR="00095B34" w:rsidRDefault="00095B34" w:rsidP="00095B34">
      <w:pPr>
        <w:suppressAutoHyphens w:val="0"/>
        <w:contextualSpacing/>
        <w:jc w:val="both"/>
        <w:rPr>
          <w:rFonts w:ascii="Arial" w:hAnsi="Arial" w:cs="Arial"/>
          <w:sz w:val="20"/>
          <w:szCs w:val="20"/>
        </w:rPr>
      </w:pPr>
    </w:p>
    <w:p w14:paraId="73EE2B44" w14:textId="77777777" w:rsidR="00095B34" w:rsidRDefault="00095B34" w:rsidP="00095B34">
      <w:pPr>
        <w:suppressAutoHyphens w:val="0"/>
        <w:contextualSpacing/>
        <w:jc w:val="both"/>
        <w:rPr>
          <w:rFonts w:ascii="Arial" w:hAnsi="Arial" w:cs="Arial"/>
          <w:sz w:val="20"/>
          <w:szCs w:val="20"/>
        </w:rPr>
      </w:pPr>
    </w:p>
    <w:p w14:paraId="50F431A3" w14:textId="77777777" w:rsidR="00095B34" w:rsidRDefault="00095B34" w:rsidP="00095B34">
      <w:pPr>
        <w:suppressAutoHyphens w:val="0"/>
        <w:contextualSpacing/>
        <w:jc w:val="both"/>
        <w:rPr>
          <w:rFonts w:ascii="Arial" w:hAnsi="Arial" w:cs="Arial"/>
          <w:sz w:val="20"/>
          <w:szCs w:val="20"/>
        </w:rPr>
      </w:pPr>
    </w:p>
    <w:p w14:paraId="6678955A" w14:textId="77777777" w:rsidR="00095B34" w:rsidRDefault="00095B34" w:rsidP="00095B34">
      <w:pPr>
        <w:suppressAutoHyphens w:val="0"/>
        <w:contextualSpacing/>
        <w:jc w:val="both"/>
        <w:rPr>
          <w:rFonts w:ascii="Arial" w:hAnsi="Arial" w:cs="Arial"/>
          <w:sz w:val="20"/>
          <w:szCs w:val="20"/>
        </w:rPr>
      </w:pPr>
    </w:p>
    <w:p w14:paraId="1BD15597" w14:textId="5B21E70E" w:rsidR="00022B40" w:rsidRPr="00372BE0" w:rsidRDefault="00022B40" w:rsidP="00022B40">
      <w:pPr>
        <w:jc w:val="both"/>
        <w:rPr>
          <w:rFonts w:ascii="Arial" w:hAnsi="Arial" w:cs="Arial"/>
          <w:b/>
          <w:sz w:val="20"/>
          <w:szCs w:val="20"/>
        </w:rPr>
      </w:pPr>
      <w:r w:rsidRPr="00372BE0">
        <w:rPr>
          <w:rFonts w:ascii="Arial" w:hAnsi="Arial" w:cs="Arial"/>
          <w:b/>
          <w:sz w:val="20"/>
          <w:szCs w:val="20"/>
        </w:rPr>
        <w:t>The Coca-Cola Company</w:t>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00FE23FD">
        <w:rPr>
          <w:rFonts w:ascii="Arial" w:hAnsi="Arial" w:cs="Arial"/>
          <w:b/>
          <w:sz w:val="20"/>
          <w:szCs w:val="20"/>
        </w:rPr>
        <w:t xml:space="preserve">                         </w:t>
      </w:r>
      <w:r w:rsidRPr="00372BE0">
        <w:rPr>
          <w:rFonts w:ascii="Arial" w:hAnsi="Arial" w:cs="Arial"/>
          <w:b/>
          <w:sz w:val="20"/>
          <w:szCs w:val="20"/>
        </w:rPr>
        <w:t>May’17 – July’18</w:t>
      </w:r>
    </w:p>
    <w:p w14:paraId="48CD37BB"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 IAM  and Azure AD Admin</w:t>
      </w:r>
    </w:p>
    <w:p w14:paraId="03DFCB6B" w14:textId="77777777" w:rsidR="00022B40" w:rsidRPr="00372BE0" w:rsidRDefault="00022B40" w:rsidP="00022B40">
      <w:pPr>
        <w:jc w:val="both"/>
        <w:rPr>
          <w:rFonts w:ascii="Arial" w:hAnsi="Arial" w:cs="Arial"/>
          <w:b/>
          <w:sz w:val="20"/>
          <w:szCs w:val="20"/>
        </w:rPr>
      </w:pPr>
    </w:p>
    <w:p w14:paraId="3B8B6A1D"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Roles &amp; Responsibilities:</w:t>
      </w:r>
    </w:p>
    <w:p w14:paraId="6E72B4BF"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Managing Microsoft Identity Management products (Active Directory, Active Directory Federation Services, and Azure, AD Connect, Office 365) serving as an enterprise-wide directory containing </w:t>
      </w:r>
      <w:r w:rsidRPr="00095B34">
        <w:rPr>
          <w:rFonts w:ascii="Arial" w:hAnsi="Arial" w:cs="Arial"/>
          <w:b/>
          <w:bCs/>
          <w:sz w:val="20"/>
          <w:szCs w:val="20"/>
        </w:rPr>
        <w:t>400k</w:t>
      </w:r>
      <w:r w:rsidRPr="00372BE0">
        <w:rPr>
          <w:rFonts w:ascii="Arial" w:hAnsi="Arial" w:cs="Arial"/>
          <w:sz w:val="20"/>
          <w:szCs w:val="20"/>
        </w:rPr>
        <w:t xml:space="preserve"> Objects.</w:t>
      </w:r>
    </w:p>
    <w:p w14:paraId="418CF7E7"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Managing Identity Access management of Azure Subscriptions, Azure AD</w:t>
      </w:r>
      <w:r w:rsidRPr="00095B34">
        <w:rPr>
          <w:rFonts w:ascii="Arial" w:hAnsi="Arial" w:cs="Arial"/>
          <w:b/>
          <w:bCs/>
          <w:sz w:val="20"/>
          <w:szCs w:val="20"/>
        </w:rPr>
        <w:t>, Azure AD</w:t>
      </w:r>
      <w:r w:rsidRPr="00372BE0">
        <w:rPr>
          <w:rFonts w:ascii="Arial" w:hAnsi="Arial" w:cs="Arial"/>
          <w:sz w:val="20"/>
          <w:szCs w:val="20"/>
        </w:rPr>
        <w:t xml:space="preserve"> Application Proxy, Azure AD Connect, Azure AD </w:t>
      </w:r>
      <w:r w:rsidRPr="00095B34">
        <w:rPr>
          <w:rFonts w:ascii="Arial" w:hAnsi="Arial" w:cs="Arial"/>
          <w:b/>
          <w:bCs/>
          <w:sz w:val="20"/>
          <w:szCs w:val="20"/>
        </w:rPr>
        <w:t>Pass</w:t>
      </w:r>
      <w:r w:rsidRPr="00372BE0">
        <w:rPr>
          <w:rFonts w:ascii="Arial" w:hAnsi="Arial" w:cs="Arial"/>
          <w:sz w:val="20"/>
          <w:szCs w:val="20"/>
        </w:rPr>
        <w:t xml:space="preserve"> Through AuthenticationCreating and managing application integrations for identify and access management. Having Experience of Creating conditional Access policies Multifactor authentication (MFA) ,Resetting MFA and Resolving the MFA issues.</w:t>
      </w:r>
    </w:p>
    <w:p w14:paraId="580F1DC7"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Familiarity in the following areas: single sign-on, enterprise directory architecture and design, directory schema, namespace, replication topology, resource provisioning, role-based access Control, user lifecycle</w:t>
      </w:r>
    </w:p>
    <w:p w14:paraId="56F6325C"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Successfully established and tested Azure AD Tenant for production. Provided technical direction to allow Active Directory on-Prem group to populate user</w:t>
      </w:r>
    </w:p>
    <w:p w14:paraId="3DF6CFCF"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Experience in Syncing the Objects Users, Groups, Workstation from active directory to Azure active directory.</w:t>
      </w:r>
    </w:p>
    <w:p w14:paraId="408F109D"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Active Directory Federation Services (ADFS), </w:t>
      </w:r>
      <w:r w:rsidRPr="00095B34">
        <w:rPr>
          <w:rFonts w:ascii="Arial" w:hAnsi="Arial" w:cs="Arial"/>
          <w:b/>
          <w:bCs/>
          <w:sz w:val="20"/>
          <w:szCs w:val="20"/>
        </w:rPr>
        <w:t>SAML</w:t>
      </w:r>
      <w:r w:rsidRPr="00372BE0">
        <w:rPr>
          <w:rFonts w:ascii="Arial" w:hAnsi="Arial" w:cs="Arial"/>
          <w:sz w:val="20"/>
          <w:szCs w:val="20"/>
        </w:rPr>
        <w:t>, web Single Sign-on (</w:t>
      </w:r>
      <w:r w:rsidRPr="00095B34">
        <w:rPr>
          <w:rFonts w:ascii="Arial" w:hAnsi="Arial" w:cs="Arial"/>
          <w:b/>
          <w:bCs/>
          <w:sz w:val="20"/>
          <w:szCs w:val="20"/>
        </w:rPr>
        <w:t>SSO</w:t>
      </w:r>
      <w:r w:rsidRPr="00372BE0">
        <w:rPr>
          <w:rFonts w:ascii="Arial" w:hAnsi="Arial" w:cs="Arial"/>
          <w:sz w:val="20"/>
          <w:szCs w:val="20"/>
        </w:rPr>
        <w:t>), OAuth and related authentication technologies.</w:t>
      </w:r>
    </w:p>
    <w:p w14:paraId="4B7D3DC3"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Assist in the scripting of AD user and contact object updates using PowerShell to facilitate synchronization to Azure AD. Having experience with Various PowerShell module (Azure ad, Active Directory and exchange online)</w:t>
      </w:r>
    </w:p>
    <w:p w14:paraId="1EB73CCE"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Having Experience of troubleshooting of user account provisioning between legacy Client directories and CSC active directory and LDAP directories</w:t>
      </w:r>
    </w:p>
    <w:p w14:paraId="76A471F1"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Experience Configuring and managing </w:t>
      </w:r>
      <w:r w:rsidRPr="00095B34">
        <w:rPr>
          <w:rFonts w:ascii="Arial" w:hAnsi="Arial" w:cs="Arial"/>
          <w:b/>
          <w:bCs/>
          <w:sz w:val="20"/>
          <w:szCs w:val="20"/>
        </w:rPr>
        <w:t>AzureAD</w:t>
      </w:r>
      <w:r w:rsidRPr="00372BE0">
        <w:rPr>
          <w:rFonts w:ascii="Arial" w:hAnsi="Arial" w:cs="Arial"/>
          <w:sz w:val="20"/>
          <w:szCs w:val="20"/>
        </w:rPr>
        <w:t xml:space="preserve"> Connect, AzureAD Connect health, Microsoft Azure Active Directory.</w:t>
      </w:r>
    </w:p>
    <w:p w14:paraId="1DB412DA"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Provided/presented migration statistics, issues/resolution, and deliverables to leadership, detailing user, group, and physical device success percentages, tracking milestones for what had been migrated or was still in need of migration</w:t>
      </w:r>
    </w:p>
    <w:p w14:paraId="48609882" w14:textId="2A464414" w:rsidR="0021183B" w:rsidRPr="00095B34" w:rsidRDefault="00022B40" w:rsidP="0021183B">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Provide end to end support for the migration of all the Directory objects, from the source (Multiple Domains), to the target Single Domain.</w:t>
      </w:r>
    </w:p>
    <w:p w14:paraId="61C145C9" w14:textId="4F99763A" w:rsidR="0021183B" w:rsidRPr="0021183B" w:rsidRDefault="00022B40" w:rsidP="00EC18E7">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Monitoring the Licenses for Azure Ad issues, resolving the Licenses Issue for Azure AD Users. Assigning the licenses Group based. </w:t>
      </w:r>
    </w:p>
    <w:p w14:paraId="5913E8B0"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Implemented the PowerShell script for assigning the Azure AD Licenses based on the User Type, Monitoring the Licenses Status and provide the day to day status of Azure AD licenses.</w:t>
      </w:r>
    </w:p>
    <w:p w14:paraId="6BD27EA1"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Familiarity in the following areas: single sign-on, enterprise directory architecture and design, directory schema, namespace, replication topology, resource provisioning, role-based access Control, user lifecycle.</w:t>
      </w:r>
    </w:p>
    <w:p w14:paraId="272D13F9"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Configured and resolved Azure AD Connect sync issues, Various types of Data issues and Attribute issues.</w:t>
      </w:r>
    </w:p>
    <w:p w14:paraId="0763FDAB"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Having Experience of Creating and Managing the users and groups in Azure AD.</w:t>
      </w:r>
    </w:p>
    <w:p w14:paraId="2207442B"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Experience troubleshooting skills in a Windows </w:t>
      </w:r>
      <w:r w:rsidRPr="00095B34">
        <w:rPr>
          <w:rFonts w:ascii="Arial" w:hAnsi="Arial" w:cs="Arial"/>
          <w:b/>
          <w:bCs/>
          <w:sz w:val="20"/>
          <w:szCs w:val="20"/>
        </w:rPr>
        <w:t>2012</w:t>
      </w:r>
      <w:r w:rsidRPr="00372BE0">
        <w:rPr>
          <w:rFonts w:ascii="Arial" w:hAnsi="Arial" w:cs="Arial"/>
          <w:sz w:val="20"/>
          <w:szCs w:val="20"/>
        </w:rPr>
        <w:t xml:space="preserve"> environment - Event log analysis, installation and administration of Windows Server 2012, including user setup and defining roles, performance tuning, backup and restore, security monitoring, registry for the Application Specific Servers.</w:t>
      </w:r>
    </w:p>
    <w:p w14:paraId="3E9A3A2C" w14:textId="6CC4A933" w:rsidR="00A5683B" w:rsidRPr="00A5683B"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Having experience of Working with Ldap tools </w:t>
      </w:r>
      <w:r w:rsidRPr="00095B34">
        <w:rPr>
          <w:rFonts w:ascii="Arial" w:hAnsi="Arial" w:cs="Arial"/>
          <w:b/>
          <w:bCs/>
          <w:sz w:val="20"/>
          <w:szCs w:val="20"/>
        </w:rPr>
        <w:t>Softera</w:t>
      </w:r>
      <w:r w:rsidRPr="00372BE0">
        <w:rPr>
          <w:rFonts w:ascii="Arial" w:hAnsi="Arial" w:cs="Arial"/>
          <w:sz w:val="20"/>
          <w:szCs w:val="20"/>
        </w:rPr>
        <w:t xml:space="preserve">  and Oracle Ad admin </w:t>
      </w:r>
    </w:p>
    <w:p w14:paraId="26B06878" w14:textId="77777777" w:rsidR="001E1CB3" w:rsidRPr="006336C0" w:rsidRDefault="001E1CB3" w:rsidP="003B544F">
      <w:pPr>
        <w:pStyle w:val="TextBody"/>
        <w:spacing w:after="0" w:line="240" w:lineRule="auto"/>
        <w:ind w:left="144"/>
        <w:rPr>
          <w:rFonts w:ascii="Arial" w:hAnsi="Arial" w:cs="Arial"/>
          <w:b/>
          <w:color w:val="auto"/>
          <w:sz w:val="22"/>
          <w:szCs w:val="22"/>
          <w:u w:val="single"/>
        </w:rPr>
      </w:pPr>
    </w:p>
    <w:p w14:paraId="58A4926B" w14:textId="77777777" w:rsidR="00EA15E8" w:rsidRPr="006336C0" w:rsidRDefault="00EC0F5D" w:rsidP="003B544F">
      <w:pPr>
        <w:pStyle w:val="TextBody"/>
        <w:spacing w:after="0" w:line="240" w:lineRule="auto"/>
        <w:ind w:left="144"/>
        <w:rPr>
          <w:rFonts w:ascii="Arial" w:hAnsi="Arial" w:cs="Arial"/>
          <w:b/>
          <w:color w:val="auto"/>
          <w:sz w:val="22"/>
          <w:szCs w:val="22"/>
          <w:u w:val="single"/>
        </w:rPr>
      </w:pPr>
      <w:r w:rsidRPr="006336C0">
        <w:rPr>
          <w:rFonts w:ascii="Arial" w:hAnsi="Arial" w:cs="Arial"/>
          <w:b/>
          <w:color w:val="auto"/>
          <w:sz w:val="22"/>
          <w:szCs w:val="22"/>
          <w:u w:val="single"/>
        </w:rPr>
        <w:t>Work Experience</w:t>
      </w:r>
    </w:p>
    <w:p w14:paraId="3C91F002" w14:textId="61B311A1" w:rsidR="00EA15E8" w:rsidRPr="006336C0" w:rsidRDefault="008C74FD" w:rsidP="003B544F">
      <w:pPr>
        <w:pStyle w:val="TextBody"/>
        <w:spacing w:after="0" w:line="240" w:lineRule="auto"/>
        <w:ind w:left="144"/>
        <w:rPr>
          <w:rFonts w:ascii="Arial" w:hAnsi="Arial" w:cs="Arial"/>
          <w:b/>
          <w:color w:val="auto"/>
          <w:sz w:val="22"/>
          <w:szCs w:val="22"/>
        </w:rPr>
      </w:pPr>
      <w:r w:rsidRPr="006336C0">
        <w:rPr>
          <w:rFonts w:ascii="Arial" w:hAnsi="Arial" w:cs="Arial"/>
          <w:b/>
          <w:color w:val="auto"/>
          <w:sz w:val="22"/>
          <w:szCs w:val="22"/>
        </w:rPr>
        <w:t>IBM</w:t>
      </w:r>
      <w:r w:rsidR="00125E09" w:rsidRPr="006336C0">
        <w:rPr>
          <w:rFonts w:ascii="Arial" w:hAnsi="Arial" w:cs="Arial"/>
          <w:b/>
          <w:color w:val="auto"/>
          <w:sz w:val="22"/>
          <w:szCs w:val="22"/>
        </w:rPr>
        <w:t xml:space="preserve"> INDIA                                         </w:t>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FE23FD">
        <w:rPr>
          <w:rFonts w:ascii="Arial" w:hAnsi="Arial" w:cs="Arial"/>
          <w:b/>
          <w:color w:val="auto"/>
          <w:sz w:val="22"/>
          <w:szCs w:val="22"/>
        </w:rPr>
        <w:t xml:space="preserve">       </w:t>
      </w:r>
      <w:r w:rsidR="0044041F" w:rsidRPr="006336C0">
        <w:rPr>
          <w:rFonts w:ascii="Arial" w:hAnsi="Arial" w:cs="Arial"/>
          <w:b/>
          <w:color w:val="auto"/>
          <w:sz w:val="22"/>
          <w:szCs w:val="22"/>
        </w:rPr>
        <w:t>June’15 – April’17</w:t>
      </w:r>
    </w:p>
    <w:p w14:paraId="45B14E19" w14:textId="03F8A80D" w:rsidR="00EA15E8" w:rsidRPr="006336C0" w:rsidRDefault="00EC0F5D" w:rsidP="003B544F">
      <w:pPr>
        <w:ind w:left="144"/>
        <w:jc w:val="both"/>
        <w:rPr>
          <w:rFonts w:ascii="Arial" w:hAnsi="Arial" w:cs="Arial"/>
          <w:b/>
          <w:color w:val="auto"/>
          <w:sz w:val="22"/>
          <w:szCs w:val="22"/>
        </w:rPr>
      </w:pPr>
      <w:r w:rsidRPr="006336C0">
        <w:rPr>
          <w:rFonts w:ascii="Arial" w:hAnsi="Arial" w:cs="Arial"/>
          <w:b/>
          <w:color w:val="auto"/>
          <w:sz w:val="22"/>
          <w:szCs w:val="22"/>
        </w:rPr>
        <w:t>Ro</w:t>
      </w:r>
      <w:r w:rsidR="00FD048E" w:rsidRPr="006336C0">
        <w:rPr>
          <w:rFonts w:ascii="Arial" w:hAnsi="Arial" w:cs="Arial"/>
          <w:b/>
          <w:color w:val="auto"/>
          <w:sz w:val="22"/>
          <w:szCs w:val="22"/>
        </w:rPr>
        <w:t>l</w:t>
      </w:r>
      <w:r w:rsidRPr="006336C0">
        <w:rPr>
          <w:rFonts w:ascii="Arial" w:hAnsi="Arial" w:cs="Arial"/>
          <w:b/>
          <w:color w:val="auto"/>
          <w:sz w:val="22"/>
          <w:szCs w:val="22"/>
        </w:rPr>
        <w:t xml:space="preserve">e: </w:t>
      </w:r>
      <w:r w:rsidR="00DC1321" w:rsidRPr="006336C0">
        <w:rPr>
          <w:rFonts w:ascii="Arial" w:hAnsi="Arial" w:cs="Arial"/>
          <w:b/>
          <w:color w:val="auto"/>
          <w:sz w:val="22"/>
          <w:szCs w:val="22"/>
        </w:rPr>
        <w:t>Windows Active</w:t>
      </w:r>
      <w:r w:rsidR="00097D2C" w:rsidRPr="006336C0">
        <w:rPr>
          <w:rFonts w:ascii="Arial" w:hAnsi="Arial" w:cs="Arial"/>
          <w:b/>
          <w:color w:val="auto"/>
          <w:sz w:val="22"/>
          <w:szCs w:val="22"/>
        </w:rPr>
        <w:t xml:space="preserve"> </w:t>
      </w:r>
      <w:r w:rsidR="0045786A" w:rsidRPr="006336C0">
        <w:rPr>
          <w:rFonts w:ascii="Arial" w:hAnsi="Arial" w:cs="Arial"/>
          <w:b/>
          <w:color w:val="auto"/>
          <w:sz w:val="22"/>
          <w:szCs w:val="22"/>
        </w:rPr>
        <w:t xml:space="preserve">Directory Engineer </w:t>
      </w:r>
    </w:p>
    <w:p w14:paraId="3E0DF8F6" w14:textId="77777777" w:rsidR="00EA15E8" w:rsidRPr="006336C0" w:rsidRDefault="00EA15E8" w:rsidP="003B544F">
      <w:pPr>
        <w:suppressAutoHyphens w:val="0"/>
        <w:ind w:left="144" w:right="720"/>
        <w:jc w:val="both"/>
        <w:rPr>
          <w:rFonts w:ascii="Arial" w:hAnsi="Arial" w:cs="Arial"/>
          <w:bCs/>
          <w:color w:val="auto"/>
          <w:sz w:val="20"/>
          <w:szCs w:val="20"/>
        </w:rPr>
      </w:pPr>
    </w:p>
    <w:p w14:paraId="3914D414" w14:textId="77777777" w:rsidR="00DA30DE" w:rsidRPr="006336C0" w:rsidRDefault="008170AC" w:rsidP="003B544F">
      <w:pPr>
        <w:ind w:left="144"/>
        <w:jc w:val="both"/>
        <w:rPr>
          <w:rFonts w:ascii="Arial" w:hAnsi="Arial" w:cs="Arial"/>
          <w:b/>
          <w:bCs/>
          <w:iCs/>
          <w:color w:val="auto"/>
          <w:sz w:val="20"/>
          <w:szCs w:val="20"/>
          <w:u w:val="single"/>
        </w:rPr>
      </w:pPr>
      <w:r w:rsidRPr="006336C0">
        <w:rPr>
          <w:rFonts w:ascii="Arial" w:hAnsi="Arial" w:cs="Arial"/>
          <w:b/>
          <w:bCs/>
          <w:iCs/>
          <w:color w:val="auto"/>
          <w:sz w:val="20"/>
          <w:szCs w:val="20"/>
          <w:u w:val="single"/>
        </w:rPr>
        <w:t>Roles &amp; Responsibilities</w:t>
      </w:r>
      <w:r w:rsidR="00EC0F5D" w:rsidRPr="006336C0">
        <w:rPr>
          <w:rFonts w:ascii="Arial" w:hAnsi="Arial" w:cs="Arial"/>
          <w:b/>
          <w:bCs/>
          <w:iCs/>
          <w:color w:val="auto"/>
          <w:sz w:val="20"/>
          <w:szCs w:val="20"/>
          <w:u w:val="single"/>
        </w:rPr>
        <w:t>:</w:t>
      </w:r>
    </w:p>
    <w:p w14:paraId="6F18CD84" w14:textId="77777777" w:rsidR="00F037BD" w:rsidRPr="006336C0" w:rsidRDefault="00F037BD"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Manage &amp; support a large client base Windows </w:t>
      </w:r>
      <w:r w:rsidRPr="006336C0">
        <w:rPr>
          <w:rFonts w:ascii="Arial" w:hAnsi="Arial" w:cs="Arial"/>
          <w:b/>
          <w:color w:val="auto"/>
          <w:sz w:val="20"/>
          <w:szCs w:val="20"/>
          <w:shd w:val="clear" w:color="auto" w:fill="FFFFFF"/>
        </w:rPr>
        <w:t>2000/2003/2008R2/2012 and 2016</w:t>
      </w:r>
      <w:r w:rsidRPr="006336C0">
        <w:rPr>
          <w:rFonts w:ascii="Arial" w:hAnsi="Arial" w:cs="Arial"/>
          <w:color w:val="auto"/>
          <w:sz w:val="20"/>
          <w:szCs w:val="20"/>
          <w:shd w:val="clear" w:color="auto" w:fill="FFFFFF"/>
        </w:rPr>
        <w:t xml:space="preserve"> in a multi domain/forest</w:t>
      </w:r>
      <w:r w:rsidRPr="006336C0">
        <w:rPr>
          <w:rStyle w:val="apple-converted-space"/>
          <w:rFonts w:ascii="Arial" w:hAnsi="Arial" w:cs="Arial"/>
          <w:color w:val="auto"/>
          <w:sz w:val="20"/>
          <w:szCs w:val="20"/>
          <w:shd w:val="clear" w:color="auto" w:fill="FFFFFF"/>
        </w:rPr>
        <w:t xml:space="preserve"> Active </w:t>
      </w:r>
      <w:r w:rsidR="00DC1321" w:rsidRPr="006336C0">
        <w:rPr>
          <w:rStyle w:val="apple-converted-space"/>
          <w:rFonts w:ascii="Arial" w:hAnsi="Arial" w:cs="Arial"/>
          <w:color w:val="auto"/>
          <w:sz w:val="20"/>
          <w:szCs w:val="20"/>
          <w:shd w:val="clear" w:color="auto" w:fill="FFFFFF"/>
        </w:rPr>
        <w:t xml:space="preserve">Directory </w:t>
      </w:r>
      <w:r w:rsidR="00DC1321" w:rsidRPr="006336C0">
        <w:rPr>
          <w:rFonts w:ascii="Arial" w:hAnsi="Arial" w:cs="Arial"/>
          <w:color w:val="auto"/>
          <w:sz w:val="20"/>
          <w:szCs w:val="20"/>
          <w:shd w:val="clear" w:color="auto" w:fill="FFFFFF"/>
        </w:rPr>
        <w:t>of</w:t>
      </w:r>
      <w:r w:rsidRPr="006336C0">
        <w:rPr>
          <w:rFonts w:ascii="Arial" w:hAnsi="Arial" w:cs="Arial"/>
          <w:color w:val="auto"/>
          <w:sz w:val="20"/>
          <w:szCs w:val="20"/>
          <w:shd w:val="clear" w:color="auto" w:fill="FFFFFF"/>
        </w:rPr>
        <w:t xml:space="preserve"> more than 3500 windows server on 24x7x365 basis in an enterprise infrastructure.</w:t>
      </w:r>
    </w:p>
    <w:p w14:paraId="25914162" w14:textId="77777777" w:rsidR="00F2311C" w:rsidRPr="006336C0" w:rsidRDefault="008F7BBB" w:rsidP="00F2311C">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b/>
          <w:color w:val="auto"/>
          <w:sz w:val="20"/>
          <w:szCs w:val="20"/>
          <w:shd w:val="clear" w:color="auto" w:fill="FFFFFF"/>
        </w:rPr>
        <w:t xml:space="preserve">Primary responsibility for the Active Directory  Administration </w:t>
      </w:r>
      <w:r w:rsidRPr="006336C0">
        <w:rPr>
          <w:rFonts w:ascii="Arial" w:hAnsi="Arial" w:cs="Arial"/>
          <w:color w:val="auto"/>
          <w:sz w:val="20"/>
          <w:szCs w:val="20"/>
          <w:shd w:val="clear" w:color="auto" w:fill="FFFFFF"/>
        </w:rPr>
        <w:t xml:space="preserve"> to provide strategic and tactical direction for the </w:t>
      </w:r>
      <w:r w:rsidRPr="006336C0">
        <w:rPr>
          <w:rFonts w:ascii="Arial" w:hAnsi="Arial" w:cs="Arial"/>
          <w:b/>
          <w:color w:val="auto"/>
          <w:sz w:val="20"/>
          <w:szCs w:val="20"/>
          <w:shd w:val="clear" w:color="auto" w:fill="FFFFFF"/>
        </w:rPr>
        <w:t>Active Director</w:t>
      </w:r>
      <w:r w:rsidRPr="006336C0">
        <w:rPr>
          <w:rFonts w:ascii="Arial" w:hAnsi="Arial" w:cs="Arial"/>
          <w:color w:val="auto"/>
          <w:sz w:val="20"/>
          <w:szCs w:val="20"/>
          <w:shd w:val="clear" w:color="auto" w:fill="FFFFFF"/>
        </w:rPr>
        <w:t>y</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Services, Identity and Access Management, Roles Based Access Control and Segregation of Duties </w:t>
      </w:r>
    </w:p>
    <w:p w14:paraId="50D7F422" w14:textId="77777777" w:rsidR="00095B34" w:rsidRDefault="00095B34" w:rsidP="00095B34">
      <w:pPr>
        <w:shd w:val="clear" w:color="auto" w:fill="FFFFFF"/>
        <w:suppressAutoHyphens w:val="0"/>
        <w:spacing w:before="100" w:beforeAutospacing="1" w:after="100" w:afterAutospacing="1"/>
        <w:jc w:val="both"/>
        <w:rPr>
          <w:rFonts w:ascii="Arial" w:hAnsi="Arial" w:cs="Arial"/>
          <w:color w:val="auto"/>
          <w:sz w:val="20"/>
          <w:szCs w:val="20"/>
        </w:rPr>
      </w:pPr>
    </w:p>
    <w:p w14:paraId="2F98A368" w14:textId="77777777" w:rsidR="00A5683B" w:rsidRPr="00095B34" w:rsidRDefault="00A5683B" w:rsidP="00095B34">
      <w:pPr>
        <w:shd w:val="clear" w:color="auto" w:fill="FFFFFF"/>
        <w:suppressAutoHyphens w:val="0"/>
        <w:spacing w:before="100" w:beforeAutospacing="1" w:after="100" w:afterAutospacing="1"/>
        <w:jc w:val="both"/>
        <w:rPr>
          <w:rFonts w:ascii="Arial" w:hAnsi="Arial" w:cs="Arial"/>
          <w:color w:val="auto"/>
          <w:sz w:val="20"/>
          <w:szCs w:val="20"/>
        </w:rPr>
      </w:pPr>
    </w:p>
    <w:p w14:paraId="50860CF7" w14:textId="491BC28F"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lastRenderedPageBreak/>
        <w:t>Worked on</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(AD) Domain Consolidation.  Service delivery of the Azure</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and the Identity Management team within Microsoft cloud platform (O365 Identity, Azure etc.) </w:t>
      </w:r>
      <w:r w:rsidRPr="006336C0">
        <w:rPr>
          <w:rFonts w:ascii="Arial" w:hAnsi="Arial" w:cs="Arial"/>
          <w:color w:val="auto"/>
          <w:sz w:val="20"/>
          <w:szCs w:val="20"/>
        </w:rPr>
        <w:br/>
      </w:r>
      <w:r w:rsidRPr="006336C0">
        <w:rPr>
          <w:rFonts w:ascii="Arial" w:hAnsi="Arial" w:cs="Arial"/>
          <w:color w:val="auto"/>
          <w:sz w:val="20"/>
          <w:szCs w:val="20"/>
          <w:shd w:val="clear" w:color="auto" w:fill="FFFFFF"/>
        </w:rPr>
        <w:t xml:space="preserve"> Designed and implemented a new </w:t>
      </w:r>
      <w:r w:rsidRPr="006336C0">
        <w:rPr>
          <w:rFonts w:ascii="Arial" w:hAnsi="Arial" w:cs="Arial"/>
          <w:b/>
          <w:color w:val="auto"/>
          <w:sz w:val="20"/>
          <w:szCs w:val="20"/>
          <w:shd w:val="clear" w:color="auto" w:fill="FFFFFF"/>
        </w:rPr>
        <w:t>ROLE BASED admin mode</w:t>
      </w:r>
      <w:r w:rsidRPr="006336C0">
        <w:rPr>
          <w:rFonts w:ascii="Arial" w:hAnsi="Arial" w:cs="Arial"/>
          <w:color w:val="auto"/>
          <w:sz w:val="20"/>
          <w:szCs w:val="20"/>
          <w:shd w:val="clear" w:color="auto" w:fill="FFFFFF"/>
        </w:rPr>
        <w:t>l with deployment of Quest</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Roles.</w:t>
      </w:r>
    </w:p>
    <w:p w14:paraId="41AC3AB2"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Configure Tunneling for transmitting over IPv4 network. Creating </w:t>
      </w:r>
      <w:r w:rsidRPr="006336C0">
        <w:rPr>
          <w:rFonts w:ascii="Arial" w:hAnsi="Arial" w:cs="Arial"/>
          <w:b/>
          <w:color w:val="auto"/>
          <w:sz w:val="20"/>
          <w:szCs w:val="20"/>
          <w:shd w:val="clear" w:color="auto" w:fill="FFFFFF"/>
        </w:rPr>
        <w:t>Organizational Units (OU's</w:t>
      </w:r>
      <w:r w:rsidRPr="006336C0">
        <w:rPr>
          <w:rFonts w:ascii="Arial" w:hAnsi="Arial" w:cs="Arial"/>
          <w:color w:val="auto"/>
          <w:sz w:val="20"/>
          <w:szCs w:val="20"/>
          <w:shd w:val="clear" w:color="auto" w:fill="FFFFFF"/>
        </w:rPr>
        <w:t xml:space="preserve">) and setting up </w:t>
      </w:r>
      <w:r w:rsidRPr="006336C0">
        <w:rPr>
          <w:rFonts w:ascii="Arial" w:hAnsi="Arial" w:cs="Arial"/>
          <w:b/>
          <w:color w:val="auto"/>
          <w:sz w:val="20"/>
          <w:szCs w:val="20"/>
          <w:shd w:val="clear" w:color="auto" w:fill="FFFFFF"/>
        </w:rPr>
        <w:t>Group Policy Objects (GPO</w:t>
      </w:r>
      <w:r w:rsidRPr="006336C0">
        <w:rPr>
          <w:rFonts w:ascii="Arial" w:hAnsi="Arial" w:cs="Arial"/>
          <w:color w:val="auto"/>
          <w:sz w:val="20"/>
          <w:szCs w:val="20"/>
          <w:shd w:val="clear" w:color="auto" w:fill="FFFFFF"/>
        </w:rPr>
        <w:t>), and Group Policy Containers (GPC). </w:t>
      </w:r>
    </w:p>
    <w:p w14:paraId="075485C6"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 Familiar with Data Center/Server Farm environment like Servers deployment, Cabling &amp; labeling maintaining </w:t>
      </w:r>
      <w:r w:rsidRPr="006336C0">
        <w:rPr>
          <w:rFonts w:ascii="Arial" w:hAnsi="Arial" w:cs="Arial"/>
          <w:b/>
          <w:color w:val="auto"/>
          <w:sz w:val="20"/>
          <w:szCs w:val="20"/>
          <w:shd w:val="clear" w:color="auto" w:fill="FFFFFF"/>
        </w:rPr>
        <w:t>AC cooling, Environmental Sensing Devices, power and UPS monitoring</w:t>
      </w:r>
      <w:r w:rsidRPr="006336C0">
        <w:rPr>
          <w:rFonts w:ascii="Arial" w:hAnsi="Arial" w:cs="Arial"/>
          <w:color w:val="auto"/>
          <w:sz w:val="20"/>
          <w:szCs w:val="20"/>
          <w:shd w:val="clear" w:color="auto" w:fill="FFFFFF"/>
        </w:rPr>
        <w:t>. Deploy and Configure DNS, DHCP Servers.</w:t>
      </w:r>
    </w:p>
    <w:p w14:paraId="154E64C5" w14:textId="284F296F" w:rsidR="00125E09" w:rsidRPr="006336C0" w:rsidRDefault="00AA638F" w:rsidP="00F2311C">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Set of Powershell scripts running as a </w:t>
      </w:r>
      <w:r w:rsidRPr="006336C0">
        <w:rPr>
          <w:rFonts w:ascii="Arial" w:hAnsi="Arial" w:cs="Arial"/>
          <w:b/>
          <w:color w:val="auto"/>
          <w:sz w:val="20"/>
          <w:szCs w:val="20"/>
          <w:shd w:val="clear" w:color="auto" w:fill="FFFFFF"/>
        </w:rPr>
        <w:t>scheduled task was designed to compare and remove</w:t>
      </w:r>
      <w:r w:rsidRPr="006336C0">
        <w:rPr>
          <w:rFonts w:ascii="Arial" w:hAnsi="Arial" w:cs="Arial"/>
          <w:color w:val="auto"/>
          <w:sz w:val="20"/>
          <w:szCs w:val="20"/>
          <w:shd w:val="clear" w:color="auto" w:fill="FFFFFF"/>
        </w:rPr>
        <w:t xml:space="preserve"> user accounts from all the systems above</w:t>
      </w:r>
      <w:r w:rsidR="00B367A1" w:rsidRPr="006336C0">
        <w:rPr>
          <w:rFonts w:ascii="Arial" w:hAnsi="Arial" w:cs="Arial"/>
          <w:color w:val="auto"/>
          <w:sz w:val="20"/>
          <w:szCs w:val="20"/>
        </w:rPr>
        <w:t>.</w:t>
      </w:r>
    </w:p>
    <w:p w14:paraId="7B7C89D1"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Created </w:t>
      </w:r>
      <w:r w:rsidRPr="006336C0">
        <w:rPr>
          <w:rFonts w:ascii="Arial" w:hAnsi="Arial" w:cs="Arial"/>
          <w:b/>
          <w:color w:val="auto"/>
          <w:sz w:val="20"/>
          <w:szCs w:val="20"/>
          <w:shd w:val="clear" w:color="auto" w:fill="FFFFFF"/>
        </w:rPr>
        <w:t>Forests and Domains and raised functional levels</w:t>
      </w:r>
      <w:r w:rsidRPr="006336C0">
        <w:rPr>
          <w:rFonts w:ascii="Arial" w:hAnsi="Arial" w:cs="Arial"/>
          <w:color w:val="auto"/>
          <w:sz w:val="20"/>
          <w:szCs w:val="20"/>
          <w:shd w:val="clear" w:color="auto" w:fill="FFFFFF"/>
        </w:rPr>
        <w:t xml:space="preserve">. Created trust relationships. Managed, created, </w:t>
      </w:r>
      <w:r w:rsidRPr="006336C0">
        <w:rPr>
          <w:rFonts w:ascii="Arial" w:hAnsi="Arial" w:cs="Arial"/>
          <w:b/>
          <w:color w:val="auto"/>
          <w:sz w:val="20"/>
          <w:szCs w:val="20"/>
          <w:shd w:val="clear" w:color="auto" w:fill="FFFFFF"/>
        </w:rPr>
        <w:t>deleted Local groups, Global groups, and Universal groups</w:t>
      </w:r>
      <w:r w:rsidRPr="006336C0">
        <w:rPr>
          <w:rFonts w:ascii="Arial" w:hAnsi="Arial" w:cs="Arial"/>
          <w:color w:val="auto"/>
          <w:sz w:val="20"/>
          <w:szCs w:val="20"/>
          <w:shd w:val="clear" w:color="auto" w:fill="FFFFFF"/>
        </w:rPr>
        <w:t xml:space="preserve">. Verified and resolved Group Policy problems; Imported and exported </w:t>
      </w:r>
      <w:r w:rsidRPr="006336C0">
        <w:rPr>
          <w:rFonts w:ascii="Arial" w:hAnsi="Arial" w:cs="Arial"/>
          <w:b/>
          <w:color w:val="auto"/>
          <w:sz w:val="20"/>
          <w:szCs w:val="20"/>
          <w:shd w:val="clear" w:color="auto" w:fill="FFFFFF"/>
        </w:rPr>
        <w:t>GPO settings</w:t>
      </w:r>
      <w:r w:rsidRPr="006336C0">
        <w:rPr>
          <w:rFonts w:ascii="Arial" w:hAnsi="Arial" w:cs="Arial"/>
          <w:color w:val="auto"/>
          <w:sz w:val="20"/>
          <w:szCs w:val="20"/>
          <w:shd w:val="clear" w:color="auto" w:fill="FFFFFF"/>
        </w:rPr>
        <w:t>.</w:t>
      </w:r>
    </w:p>
    <w:p w14:paraId="73C0163A" w14:textId="77777777" w:rsidR="003A044D" w:rsidRPr="006336C0" w:rsidRDefault="009B46D5" w:rsidP="003A044D">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Servers </w:t>
      </w:r>
      <w:r w:rsidRPr="006336C0">
        <w:rPr>
          <w:rFonts w:ascii="Arial" w:hAnsi="Arial" w:cs="Arial"/>
          <w:b/>
          <w:color w:val="auto"/>
          <w:sz w:val="20"/>
          <w:szCs w:val="20"/>
          <w:shd w:val="clear" w:color="auto" w:fill="FFFFFF"/>
        </w:rPr>
        <w:t>Health Check and performance monitoring</w:t>
      </w:r>
      <w:r w:rsidRPr="006336C0">
        <w:rPr>
          <w:rFonts w:ascii="Arial" w:hAnsi="Arial" w:cs="Arial"/>
          <w:color w:val="auto"/>
          <w:sz w:val="20"/>
          <w:szCs w:val="20"/>
          <w:shd w:val="clear" w:color="auto" w:fill="FFFFFF"/>
        </w:rPr>
        <w:t xml:space="preserve"> for all the Wintel servers (1500 windows servers). </w:t>
      </w:r>
    </w:p>
    <w:p w14:paraId="2B21A04A"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Creating and maintaining </w:t>
      </w:r>
      <w:r w:rsidRPr="006336C0">
        <w:rPr>
          <w:rFonts w:ascii="Arial" w:hAnsi="Arial" w:cs="Arial"/>
          <w:b/>
          <w:color w:val="auto"/>
          <w:sz w:val="20"/>
          <w:szCs w:val="20"/>
          <w:shd w:val="clear" w:color="auto" w:fill="FFFFFF"/>
        </w:rPr>
        <w:t>User accounts, Profiles, Security, rights, disk space</w:t>
      </w:r>
      <w:r w:rsidRPr="006336C0">
        <w:rPr>
          <w:rFonts w:ascii="Arial" w:hAnsi="Arial" w:cs="Arial"/>
          <w:color w:val="auto"/>
          <w:sz w:val="20"/>
          <w:szCs w:val="20"/>
          <w:shd w:val="clear" w:color="auto" w:fill="FFFFFF"/>
        </w:rPr>
        <w:t xml:space="preserve"> and process monitoring using Active Directory.</w:t>
      </w:r>
    </w:p>
    <w:p w14:paraId="440EFC0B" w14:textId="77777777" w:rsidR="009B46D5" w:rsidRPr="006336C0" w:rsidRDefault="009B46D5" w:rsidP="009B46D5">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Strong hands-on administration experience on Windows 2012 server - </w:t>
      </w:r>
      <w:r w:rsidRPr="006336C0">
        <w:rPr>
          <w:rFonts w:ascii="Arial" w:hAnsi="Arial" w:cs="Arial"/>
          <w:b/>
          <w:color w:val="auto"/>
          <w:sz w:val="20"/>
          <w:szCs w:val="20"/>
          <w:shd w:val="clear" w:color="auto" w:fill="FFFFFF"/>
        </w:rPr>
        <w:t>Forest, Domain trust, AD</w:t>
      </w:r>
      <w:r w:rsidRPr="006336C0">
        <w:rPr>
          <w:rFonts w:ascii="Arial" w:hAnsi="Arial" w:cs="Arial"/>
          <w:color w:val="auto"/>
          <w:sz w:val="20"/>
          <w:szCs w:val="20"/>
          <w:shd w:val="clear" w:color="auto" w:fill="FFFFFF"/>
        </w:rPr>
        <w:t>, DFS</w:t>
      </w:r>
      <w:r w:rsidRPr="006336C0">
        <w:rPr>
          <w:rFonts w:ascii="Arial" w:hAnsi="Arial" w:cs="Arial"/>
          <w:b/>
          <w:color w:val="auto"/>
          <w:sz w:val="20"/>
          <w:szCs w:val="20"/>
          <w:shd w:val="clear" w:color="auto" w:fill="FFFFFF"/>
        </w:rPr>
        <w:t>, DNS, WINS, DHCP, Group Policy, Distribution lists</w:t>
      </w:r>
      <w:r w:rsidRPr="006336C0">
        <w:rPr>
          <w:rFonts w:ascii="Arial" w:hAnsi="Arial" w:cs="Arial"/>
          <w:color w:val="auto"/>
          <w:sz w:val="20"/>
          <w:szCs w:val="20"/>
          <w:shd w:val="clear" w:color="auto" w:fill="FFFFFF"/>
        </w:rPr>
        <w:t>, Windows folder security, and IP filter.</w:t>
      </w:r>
    </w:p>
    <w:p w14:paraId="0DE7FE94" w14:textId="77777777" w:rsidR="009B46D5" w:rsidRPr="006336C0" w:rsidRDefault="009B46D5" w:rsidP="009B46D5">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Expert level knowledge at Active Directory LDAP service, shell scripting, Certificate services (PKI), AD Site Topology - all under a multi-site multi-domain Windows 2012 environment.</w:t>
      </w:r>
    </w:p>
    <w:p w14:paraId="181E194F" w14:textId="6697D64C"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Strong troubleshooting skills in a Windows 2012 environment - Event log analysis, installation and administration of </w:t>
      </w:r>
      <w:r w:rsidRPr="006336C0">
        <w:rPr>
          <w:rFonts w:ascii="Arial" w:hAnsi="Arial" w:cs="Arial"/>
          <w:b/>
          <w:color w:val="auto"/>
          <w:sz w:val="20"/>
          <w:szCs w:val="20"/>
          <w:shd w:val="clear" w:color="auto" w:fill="FFFFFF"/>
        </w:rPr>
        <w:t>Windows Server 2012</w:t>
      </w:r>
      <w:r w:rsidRPr="006336C0">
        <w:rPr>
          <w:rFonts w:ascii="Arial" w:hAnsi="Arial" w:cs="Arial"/>
          <w:color w:val="auto"/>
          <w:sz w:val="20"/>
          <w:szCs w:val="20"/>
          <w:shd w:val="clear" w:color="auto" w:fill="FFFFFF"/>
        </w:rPr>
        <w:t>, including user setup and defining roles, performance tuning, backup and restore, security monitoring, registry and AD scripting</w:t>
      </w:r>
    </w:p>
    <w:p w14:paraId="669332E3"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Involved in fixing the interoperability among different applications and setting the rules on profiles in </w:t>
      </w:r>
      <w:r w:rsidRPr="006336C0">
        <w:rPr>
          <w:rFonts w:ascii="Arial" w:hAnsi="Arial" w:cs="Arial"/>
          <w:b/>
          <w:bCs/>
          <w:color w:val="auto"/>
          <w:sz w:val="20"/>
          <w:szCs w:val="20"/>
        </w:rPr>
        <w:t>Application Isolation Environment</w:t>
      </w:r>
      <w:r w:rsidRPr="006336C0">
        <w:rPr>
          <w:rFonts w:ascii="Arial" w:hAnsi="Arial" w:cs="Arial"/>
          <w:color w:val="auto"/>
          <w:sz w:val="20"/>
          <w:szCs w:val="20"/>
        </w:rPr>
        <w:t> (AIE). Involved in troubleshooting functionality errors of the applications in isolation environment.</w:t>
      </w:r>
    </w:p>
    <w:p w14:paraId="42984F46" w14:textId="5CBE0452" w:rsidR="0021183B" w:rsidRPr="00095B34" w:rsidRDefault="008F7BBB" w:rsidP="0021183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Performed daily monitoring tasks to assure the proper health of </w:t>
      </w:r>
      <w:r w:rsidRPr="006336C0">
        <w:rPr>
          <w:rFonts w:ascii="Arial" w:hAnsi="Arial" w:cs="Arial"/>
          <w:b/>
          <w:color w:val="auto"/>
          <w:sz w:val="20"/>
          <w:szCs w:val="20"/>
          <w:shd w:val="clear" w:color="auto" w:fill="FFFFFF"/>
        </w:rPr>
        <w:t xml:space="preserve">multiple Active </w:t>
      </w:r>
      <w:r w:rsidR="00B367A1" w:rsidRPr="006336C0">
        <w:rPr>
          <w:rFonts w:ascii="Arial" w:hAnsi="Arial" w:cs="Arial"/>
          <w:b/>
          <w:color w:val="auto"/>
          <w:sz w:val="20"/>
          <w:szCs w:val="20"/>
          <w:shd w:val="clear" w:color="auto" w:fill="FFFFFF"/>
        </w:rPr>
        <w:t>Director</w:t>
      </w:r>
      <w:r w:rsidR="00B367A1" w:rsidRPr="006336C0">
        <w:rPr>
          <w:rFonts w:ascii="Arial" w:hAnsi="Arial" w:cs="Arial"/>
          <w:color w:val="auto"/>
          <w:sz w:val="20"/>
          <w:szCs w:val="20"/>
          <w:shd w:val="clear" w:color="auto" w:fill="FFFFFF"/>
        </w:rPr>
        <w:t>y environments</w:t>
      </w:r>
      <w:r w:rsidRPr="006336C0">
        <w:rPr>
          <w:rFonts w:ascii="Arial" w:hAnsi="Arial" w:cs="Arial"/>
          <w:color w:val="auto"/>
          <w:sz w:val="20"/>
          <w:szCs w:val="20"/>
          <w:shd w:val="clear" w:color="auto" w:fill="FFFFFF"/>
        </w:rPr>
        <w:t> Supported multi-domain DNS environments and configured DHCP scope for those environments </w:t>
      </w:r>
      <w:r w:rsidR="00B367A1" w:rsidRPr="006336C0">
        <w:rPr>
          <w:rFonts w:ascii="Arial" w:hAnsi="Arial" w:cs="Arial"/>
          <w:color w:val="auto"/>
          <w:sz w:val="20"/>
          <w:szCs w:val="20"/>
          <w:shd w:val="clear" w:color="auto" w:fill="FFFFFF"/>
        </w:rPr>
        <w:t>.</w:t>
      </w:r>
    </w:p>
    <w:p w14:paraId="789FCFAE"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Reviewed the Windows 2008 R2</w:t>
      </w:r>
      <w:r w:rsidRPr="006336C0">
        <w:rPr>
          <w:rFonts w:ascii="Arial" w:hAnsi="Arial" w:cs="Arial"/>
          <w:b/>
          <w:color w:val="auto"/>
          <w:sz w:val="20"/>
          <w:szCs w:val="20"/>
          <w:shd w:val="clear" w:color="auto" w:fill="FFFFFF"/>
        </w:rPr>
        <w:t xml:space="preserve"> Active Director</w:t>
      </w:r>
      <w:r w:rsidRPr="006336C0">
        <w:rPr>
          <w:rFonts w:ascii="Arial" w:hAnsi="Arial" w:cs="Arial"/>
          <w:color w:val="auto"/>
          <w:sz w:val="20"/>
          <w:szCs w:val="20"/>
          <w:shd w:val="clear" w:color="auto" w:fill="FFFFFF"/>
        </w:rPr>
        <w:t xml:space="preserve">y Design encompassing a single forest, multi domain environment. Analyzed the design including branch based </w:t>
      </w:r>
      <w:r w:rsidRPr="006336C0">
        <w:rPr>
          <w:rFonts w:ascii="Arial" w:hAnsi="Arial" w:cs="Arial"/>
          <w:b/>
          <w:color w:val="auto"/>
          <w:sz w:val="20"/>
          <w:szCs w:val="20"/>
          <w:shd w:val="clear" w:color="auto" w:fill="FFFFFF"/>
        </w:rPr>
        <w:t>RODC's placement</w:t>
      </w:r>
      <w:r w:rsidRPr="006336C0">
        <w:rPr>
          <w:rFonts w:ascii="Arial" w:hAnsi="Arial" w:cs="Arial"/>
          <w:color w:val="auto"/>
          <w:sz w:val="20"/>
          <w:szCs w:val="20"/>
          <w:shd w:val="clear" w:color="auto" w:fill="FFFFFF"/>
        </w:rPr>
        <w:t>, aligned necessary DNS Domain and OU based group policies. </w:t>
      </w:r>
    </w:p>
    <w:p w14:paraId="25EF34CF"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Expertise in Active Directory Design and support (GPOs, AD Schema, OUs, LDAP, Sites, Replication, etc.) </w:t>
      </w:r>
    </w:p>
    <w:p w14:paraId="64C9A092"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b/>
          <w:color w:val="auto"/>
          <w:sz w:val="20"/>
          <w:szCs w:val="20"/>
        </w:rPr>
      </w:pPr>
      <w:r w:rsidRPr="006336C0">
        <w:rPr>
          <w:rFonts w:ascii="Arial" w:hAnsi="Arial" w:cs="Arial"/>
          <w:b/>
          <w:color w:val="auto"/>
          <w:sz w:val="20"/>
          <w:szCs w:val="20"/>
          <w:shd w:val="clear" w:color="auto" w:fill="FFFFFF"/>
        </w:rPr>
        <w:t>Creating, Testing and implementing GPO's in QA, Dev and Production Environment.</w:t>
      </w:r>
    </w:p>
    <w:p w14:paraId="2621E3CC"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Reviewed the necessary implementation\migration runbook and recommended optimizing the </w:t>
      </w:r>
      <w:r w:rsidRPr="006336C0">
        <w:rPr>
          <w:rFonts w:ascii="Arial" w:hAnsi="Arial" w:cs="Arial"/>
          <w:b/>
          <w:color w:val="auto"/>
          <w:sz w:val="20"/>
          <w:szCs w:val="20"/>
          <w:shd w:val="clear" w:color="auto" w:fill="FFFFFF"/>
        </w:rPr>
        <w:t>FSMO roles</w:t>
      </w:r>
      <w:r w:rsidRPr="006336C0">
        <w:rPr>
          <w:rFonts w:ascii="Arial" w:hAnsi="Arial" w:cs="Arial"/>
          <w:color w:val="auto"/>
          <w:sz w:val="20"/>
          <w:szCs w:val="20"/>
          <w:shd w:val="clear" w:color="auto" w:fill="FFFFFF"/>
        </w:rPr>
        <w:t>, configuring time services, configuring GC's, setting up Quest Recovery Manager, optimizing event logs.</w:t>
      </w:r>
    </w:p>
    <w:p w14:paraId="7D2CCC04"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Used SCCD and Project Pair Tools for Incident Reports and </w:t>
      </w:r>
      <w:r w:rsidRPr="006336C0">
        <w:rPr>
          <w:rFonts w:ascii="Arial" w:hAnsi="Arial" w:cs="Arial"/>
          <w:b/>
          <w:color w:val="auto"/>
          <w:sz w:val="20"/>
          <w:szCs w:val="20"/>
          <w:shd w:val="clear" w:color="auto" w:fill="FFFFFF"/>
        </w:rPr>
        <w:t>Tickets, Change and Request</w:t>
      </w:r>
      <w:r w:rsidRPr="006336C0">
        <w:rPr>
          <w:rFonts w:ascii="Arial" w:hAnsi="Arial" w:cs="Arial"/>
          <w:color w:val="auto"/>
          <w:sz w:val="20"/>
          <w:szCs w:val="20"/>
          <w:shd w:val="clear" w:color="auto" w:fill="FFFFFF"/>
        </w:rPr>
        <w:t xml:space="preserve"> Management in SCCD by meeting the SLA requirements.</w:t>
      </w:r>
    </w:p>
    <w:p w14:paraId="3A9BBD86"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Expertise in deployment and troubleshooting of windows 2008 and 2012 R2Domain Controllers in AD.</w:t>
      </w:r>
    </w:p>
    <w:p w14:paraId="03C29221" w14:textId="77777777" w:rsidR="00B85ACD" w:rsidRPr="006336C0" w:rsidRDefault="008F7BBB" w:rsidP="00B85ACD">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in Migrating Group and Exception Policies from one domain to other domain in AD forest. Planning, designing and implementing the various solutions on windows server platform technologies and its components </w:t>
      </w:r>
      <w:r w:rsidRPr="006336C0">
        <w:rPr>
          <w:rFonts w:ascii="Arial" w:hAnsi="Arial" w:cs="Arial"/>
          <w:b/>
          <w:color w:val="auto"/>
          <w:sz w:val="20"/>
          <w:szCs w:val="20"/>
          <w:shd w:val="clear" w:color="auto" w:fill="FFFFFF"/>
        </w:rPr>
        <w:t>like Active directory, DFS shares, RDS</w:t>
      </w:r>
      <w:r w:rsidRPr="006336C0">
        <w:rPr>
          <w:rFonts w:ascii="Arial" w:hAnsi="Arial" w:cs="Arial"/>
          <w:color w:val="auto"/>
          <w:sz w:val="20"/>
          <w:szCs w:val="20"/>
          <w:shd w:val="clear" w:color="auto" w:fill="FFFFFF"/>
        </w:rPr>
        <w:t xml:space="preserve"> Service and high availability cluster environment.</w:t>
      </w:r>
    </w:p>
    <w:p w14:paraId="5A6CA44C"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Managing, installing and troubleshooting Microsoft windows </w:t>
      </w:r>
      <w:r w:rsidRPr="006336C0">
        <w:rPr>
          <w:rFonts w:ascii="Arial" w:hAnsi="Arial" w:cs="Arial"/>
          <w:b/>
          <w:color w:val="auto"/>
          <w:sz w:val="20"/>
          <w:szCs w:val="20"/>
          <w:shd w:val="clear" w:color="auto" w:fill="FFFFFF"/>
        </w:rPr>
        <w:t>active directory, DNS, DHCP</w:t>
      </w:r>
      <w:r w:rsidRPr="006336C0">
        <w:rPr>
          <w:rFonts w:ascii="Arial" w:hAnsi="Arial" w:cs="Arial"/>
          <w:color w:val="auto"/>
          <w:sz w:val="20"/>
          <w:szCs w:val="20"/>
          <w:shd w:val="clear" w:color="auto" w:fill="FFFFFF"/>
        </w:rPr>
        <w:t xml:space="preserve"> services on windows server 2003/2008 and 2012 platforms.</w:t>
      </w:r>
    </w:p>
    <w:p w14:paraId="14E7ED2D"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Involved in designing and deploying multitude applications </w:t>
      </w:r>
      <w:r w:rsidRPr="006336C0">
        <w:rPr>
          <w:rStyle w:val="apple-converted-space"/>
          <w:rFonts w:ascii="Arial" w:hAnsi="Arial" w:cs="Arial"/>
          <w:color w:val="auto"/>
          <w:sz w:val="20"/>
          <w:szCs w:val="20"/>
          <w:shd w:val="clear" w:color="auto" w:fill="FFFFFF"/>
        </w:rPr>
        <w:t xml:space="preserve">AWS </w:t>
      </w:r>
      <w:r w:rsidRPr="006336C0">
        <w:rPr>
          <w:rFonts w:ascii="Arial" w:hAnsi="Arial" w:cs="Arial"/>
          <w:color w:val="auto"/>
          <w:sz w:val="20"/>
          <w:szCs w:val="20"/>
          <w:shd w:val="clear" w:color="auto" w:fill="FFFFFF"/>
        </w:rPr>
        <w:t xml:space="preserve"> stack (Including </w:t>
      </w:r>
      <w:r w:rsidRPr="006336C0">
        <w:rPr>
          <w:rFonts w:ascii="Arial" w:hAnsi="Arial" w:cs="Arial"/>
          <w:b/>
          <w:color w:val="auto"/>
          <w:sz w:val="20"/>
          <w:szCs w:val="20"/>
          <w:shd w:val="clear" w:color="auto" w:fill="FFFFFF"/>
        </w:rPr>
        <w:t>EC2, Route53, S3, RDS,  SNS, SQS, IAM</w:t>
      </w:r>
      <w:r w:rsidRPr="006336C0">
        <w:rPr>
          <w:rFonts w:ascii="Arial" w:hAnsi="Arial" w:cs="Arial"/>
          <w:color w:val="auto"/>
          <w:sz w:val="20"/>
          <w:szCs w:val="20"/>
          <w:shd w:val="clear" w:color="auto" w:fill="FFFFFF"/>
        </w:rPr>
        <w:t>) focusing on high-availability, fault tolerance, and auto-scaling in AWS</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 xml:space="preserve"> Cloud formation. </w:t>
      </w:r>
    </w:p>
    <w:p w14:paraId="20828A9A"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Created</w:t>
      </w:r>
      <w:r w:rsidRPr="006336C0">
        <w:rPr>
          <w:rStyle w:val="apple-converted-space"/>
          <w:rFonts w:ascii="Arial" w:hAnsi="Arial" w:cs="Arial"/>
          <w:color w:val="auto"/>
          <w:sz w:val="20"/>
          <w:szCs w:val="20"/>
          <w:shd w:val="clear" w:color="auto" w:fill="FFFFFF"/>
        </w:rPr>
        <w:t> AWS</w:t>
      </w:r>
      <w:r w:rsidRPr="006336C0">
        <w:rPr>
          <w:rFonts w:ascii="Arial" w:hAnsi="Arial" w:cs="Arial"/>
          <w:color w:val="auto"/>
          <w:sz w:val="20"/>
          <w:szCs w:val="20"/>
          <w:shd w:val="clear" w:color="auto" w:fill="FFFFFF"/>
        </w:rPr>
        <w:t xml:space="preserve"> Route53 to route traffic between different regions. Configure</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IAM and Security Group</w:t>
      </w:r>
      <w:r w:rsidRPr="006336C0">
        <w:rPr>
          <w:rFonts w:ascii="Arial" w:hAnsi="Arial" w:cs="Arial"/>
          <w:color w:val="auto"/>
          <w:sz w:val="20"/>
          <w:szCs w:val="20"/>
          <w:shd w:val="clear" w:color="auto" w:fill="FFFFFF"/>
        </w:rPr>
        <w:t xml:space="preserve"> in Public and Private Subnets in VPC. . </w:t>
      </w:r>
    </w:p>
    <w:p w14:paraId="4B0BF2B6"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Provide highly durable and available data by using </w:t>
      </w:r>
      <w:r w:rsidRPr="006336C0">
        <w:rPr>
          <w:rFonts w:ascii="Arial" w:hAnsi="Arial" w:cs="Arial"/>
          <w:b/>
          <w:color w:val="auto"/>
          <w:sz w:val="20"/>
          <w:szCs w:val="20"/>
          <w:shd w:val="clear" w:color="auto" w:fill="FFFFFF"/>
        </w:rPr>
        <w:t>S3 data store, versioning, lifecycle policies</w:t>
      </w:r>
      <w:r w:rsidRPr="006336C0">
        <w:rPr>
          <w:rFonts w:ascii="Arial" w:hAnsi="Arial" w:cs="Arial"/>
          <w:color w:val="auto"/>
          <w:sz w:val="20"/>
          <w:szCs w:val="20"/>
          <w:shd w:val="clear" w:color="auto" w:fill="FFFFFF"/>
        </w:rPr>
        <w:t>, and create AMIs for mission critical production servers for backup</w:t>
      </w:r>
    </w:p>
    <w:p w14:paraId="246B15DF"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creating and managing </w:t>
      </w:r>
      <w:r w:rsidRPr="006336C0">
        <w:rPr>
          <w:rFonts w:ascii="Arial" w:hAnsi="Arial" w:cs="Arial"/>
          <w:b/>
          <w:color w:val="auto"/>
          <w:sz w:val="20"/>
          <w:szCs w:val="20"/>
          <w:shd w:val="clear" w:color="auto" w:fill="FFFFFF"/>
        </w:rPr>
        <w:t>AD group policy templates and policies administration</w:t>
      </w:r>
      <w:r w:rsidRPr="006336C0">
        <w:rPr>
          <w:rFonts w:ascii="Arial" w:hAnsi="Arial" w:cs="Arial"/>
          <w:color w:val="auto"/>
          <w:sz w:val="20"/>
          <w:szCs w:val="20"/>
          <w:shd w:val="clear" w:color="auto" w:fill="FFFFFF"/>
        </w:rPr>
        <w:t>, operating system security patches upgrade procedure for secure computing and network environment.</w:t>
      </w:r>
    </w:p>
    <w:p w14:paraId="3B32D91D" w14:textId="77777777" w:rsidR="008F7BBB" w:rsidRPr="00095B34"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Resolving hardware/Operating Systems and application software issues within </w:t>
      </w:r>
      <w:r w:rsidRPr="006336C0">
        <w:rPr>
          <w:rFonts w:ascii="Arial" w:hAnsi="Arial" w:cs="Arial"/>
          <w:b/>
          <w:color w:val="auto"/>
          <w:sz w:val="20"/>
          <w:szCs w:val="20"/>
          <w:shd w:val="clear" w:color="auto" w:fill="FFFFFF"/>
        </w:rPr>
        <w:t>SLA</w:t>
      </w:r>
    </w:p>
    <w:p w14:paraId="28C003DB" w14:textId="44DF7211" w:rsidR="008F7BBB" w:rsidRPr="00FE23FD" w:rsidRDefault="00FE23FD" w:rsidP="00FE23FD">
      <w:pPr>
        <w:widowControl w:val="0"/>
        <w:tabs>
          <w:tab w:val="left" w:pos="360"/>
        </w:tabs>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w:t>
      </w:r>
      <w:r w:rsidR="008F7BBB" w:rsidRPr="00FE23FD">
        <w:rPr>
          <w:rFonts w:ascii="Arial" w:hAnsi="Arial" w:cs="Arial"/>
          <w:color w:val="auto"/>
          <w:sz w:val="20"/>
          <w:szCs w:val="20"/>
          <w:shd w:val="clear" w:color="auto" w:fill="FFFFFF"/>
        </w:rPr>
        <w:t xml:space="preserve">Installing, configuring and managing </w:t>
      </w:r>
      <w:r w:rsidR="008F7BBB" w:rsidRPr="00FE23FD">
        <w:rPr>
          <w:rFonts w:ascii="Arial" w:hAnsi="Arial" w:cs="Arial"/>
          <w:b/>
          <w:color w:val="auto"/>
          <w:sz w:val="20"/>
          <w:szCs w:val="20"/>
          <w:shd w:val="clear" w:color="auto" w:fill="FFFFFF"/>
        </w:rPr>
        <w:t>ESX servers, Virtual infrastructure</w:t>
      </w:r>
      <w:r w:rsidR="008F7BBB" w:rsidRPr="00FE23FD">
        <w:rPr>
          <w:rFonts w:ascii="Arial" w:hAnsi="Arial" w:cs="Arial"/>
          <w:color w:val="auto"/>
          <w:sz w:val="20"/>
          <w:szCs w:val="20"/>
          <w:shd w:val="clear" w:color="auto" w:fill="FFFFFF"/>
        </w:rPr>
        <w:t xml:space="preserve"> and virtual center.</w:t>
      </w:r>
    </w:p>
    <w:p w14:paraId="6960A59F" w14:textId="77777777" w:rsidR="009B46D5" w:rsidRPr="006336C0" w:rsidRDefault="009B46D5" w:rsidP="00F2311C">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000000"/>
          <w:sz w:val="20"/>
          <w:szCs w:val="20"/>
          <w:shd w:val="clear" w:color="auto" w:fill="FFFFFF"/>
        </w:rPr>
        <w:t xml:space="preserve">Prepared storage reports for </w:t>
      </w:r>
      <w:r w:rsidR="00F2311C" w:rsidRPr="006336C0">
        <w:rPr>
          <w:rFonts w:ascii="Arial" w:hAnsi="Arial" w:cs="Arial"/>
          <w:color w:val="000000"/>
          <w:sz w:val="20"/>
          <w:szCs w:val="20"/>
          <w:shd w:val="clear" w:color="auto" w:fill="FFFFFF"/>
        </w:rPr>
        <w:t>VMware infrastructure through RV</w:t>
      </w:r>
      <w:r w:rsidRPr="006336C0">
        <w:rPr>
          <w:rFonts w:ascii="Arial" w:hAnsi="Arial" w:cs="Arial"/>
          <w:color w:val="000000"/>
          <w:sz w:val="20"/>
          <w:szCs w:val="20"/>
          <w:shd w:val="clear" w:color="auto" w:fill="FFFFFF"/>
        </w:rPr>
        <w:t>toolsWorking patch act</w:t>
      </w:r>
      <w:r w:rsidR="00F2311C" w:rsidRPr="006336C0">
        <w:rPr>
          <w:rFonts w:ascii="Arial" w:hAnsi="Arial" w:cs="Arial"/>
          <w:color w:val="000000"/>
          <w:sz w:val="20"/>
          <w:szCs w:val="20"/>
          <w:shd w:val="clear" w:color="auto" w:fill="FFFFFF"/>
        </w:rPr>
        <w:t>ivity monthly basis for Window  and vmware infrastructure.</w:t>
      </w:r>
    </w:p>
    <w:p w14:paraId="3BBEC663" w14:textId="77777777" w:rsidR="008F7BBB" w:rsidRPr="006336C0" w:rsidRDefault="008F7BBB" w:rsidP="00707BA7">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Configured and managed vCenter, </w:t>
      </w:r>
      <w:r w:rsidRPr="006336C0">
        <w:rPr>
          <w:rFonts w:ascii="Arial" w:hAnsi="Arial" w:cs="Arial"/>
          <w:b/>
          <w:color w:val="auto"/>
          <w:sz w:val="20"/>
          <w:szCs w:val="20"/>
          <w:shd w:val="clear" w:color="auto" w:fill="FFFFFF"/>
        </w:rPr>
        <w:t>ESX Hosts, VM's alarms</w:t>
      </w:r>
      <w:r w:rsidRPr="006336C0">
        <w:rPr>
          <w:rFonts w:ascii="Arial" w:hAnsi="Arial" w:cs="Arial"/>
          <w:color w:val="auto"/>
          <w:sz w:val="20"/>
          <w:szCs w:val="20"/>
          <w:shd w:val="clear" w:color="auto" w:fill="FFFFFF"/>
        </w:rPr>
        <w:t xml:space="preserve">. Configured Host Profiles and verified Cluster and ESX Hosts Compliance. Installed and configured Update Manager. Imported patches and created the base lines for ESX Upgrading.Installing and </w:t>
      </w:r>
      <w:r w:rsidRPr="006336C0">
        <w:rPr>
          <w:rFonts w:ascii="Arial" w:hAnsi="Arial" w:cs="Arial"/>
          <w:b/>
          <w:color w:val="auto"/>
          <w:sz w:val="20"/>
          <w:szCs w:val="20"/>
          <w:shd w:val="clear" w:color="auto" w:fill="FFFFFF"/>
        </w:rPr>
        <w:t>Upgrading VMware Tools</w:t>
      </w:r>
      <w:r w:rsidRPr="006336C0">
        <w:rPr>
          <w:rFonts w:ascii="Arial" w:hAnsi="Arial" w:cs="Arial"/>
          <w:color w:val="auto"/>
          <w:sz w:val="20"/>
          <w:szCs w:val="20"/>
          <w:shd w:val="clear" w:color="auto" w:fill="FFFFFF"/>
        </w:rPr>
        <w:t xml:space="preserve"> for Virtual machine. Creating Clusters for High Availability (HA) and Distributed Resource Schedule</w:t>
      </w:r>
    </w:p>
    <w:p w14:paraId="20CDA6F3"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lastRenderedPageBreak/>
        <w:t xml:space="preserve">Experience with deployments, maintenance and troubleshooting applications on Microsoft </w:t>
      </w:r>
      <w:r w:rsidRPr="006336C0">
        <w:rPr>
          <w:rStyle w:val="hl"/>
          <w:rFonts w:ascii="Arial" w:hAnsi="Arial" w:cs="Arial"/>
          <w:color w:val="auto"/>
          <w:sz w:val="20"/>
          <w:szCs w:val="20"/>
        </w:rPr>
        <w:t>Azure</w:t>
      </w:r>
      <w:r w:rsidRPr="006336C0">
        <w:rPr>
          <w:rFonts w:ascii="Arial" w:hAnsi="Arial" w:cs="Arial"/>
          <w:color w:val="auto"/>
          <w:sz w:val="20"/>
          <w:szCs w:val="20"/>
        </w:rPr>
        <w:t xml:space="preserve"> Cloud infrastructure. Working knowledge on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cloud IaaS and PaaS</w:t>
      </w:r>
      <w:r w:rsidRPr="006336C0">
        <w:rPr>
          <w:rFonts w:ascii="Arial" w:hAnsi="Arial" w:cs="Arial"/>
          <w:color w:val="auto"/>
          <w:sz w:val="20"/>
          <w:szCs w:val="20"/>
        </w:rPr>
        <w:t xml:space="preserve"> Services. </w:t>
      </w:r>
    </w:p>
    <w:p w14:paraId="68A2795C" w14:textId="7792CCD3" w:rsidR="00707BA7" w:rsidRPr="006336C0" w:rsidRDefault="00DE06F7" w:rsidP="00707BA7">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Technical authoring, including infrastructure design and architecture (Server, DMZ, Virtualization, Storage, </w:t>
      </w:r>
      <w:r w:rsidRPr="006336C0">
        <w:rPr>
          <w:rFonts w:ascii="Arial" w:hAnsi="Arial" w:cs="Arial"/>
          <w:b/>
          <w:color w:val="auto"/>
          <w:sz w:val="20"/>
          <w:szCs w:val="20"/>
        </w:rPr>
        <w:t>Network, Database, Security and Governance</w:t>
      </w:r>
      <w:r w:rsidRPr="006336C0">
        <w:rPr>
          <w:rFonts w:ascii="Arial" w:hAnsi="Arial" w:cs="Arial"/>
          <w:color w:val="auto"/>
          <w:sz w:val="20"/>
          <w:szCs w:val="20"/>
        </w:rPr>
        <w:t>. </w:t>
      </w:r>
      <w:r w:rsidRPr="006336C0">
        <w:rPr>
          <w:rStyle w:val="hl"/>
          <w:rFonts w:ascii="Arial" w:hAnsi="Arial" w:cs="Arial"/>
          <w:color w:val="auto"/>
          <w:sz w:val="20"/>
          <w:szCs w:val="20"/>
        </w:rPr>
        <w:t>Azure</w:t>
      </w:r>
      <w:r w:rsidRPr="006336C0">
        <w:rPr>
          <w:rFonts w:ascii="Arial" w:hAnsi="Arial" w:cs="Arial"/>
          <w:color w:val="auto"/>
          <w:sz w:val="20"/>
          <w:szCs w:val="20"/>
        </w:rPr>
        <w:t xml:space="preserve"> Storage development and design utilizing Blobs, Pages, Queues, Tables and VM's. </w:t>
      </w:r>
    </w:p>
    <w:p w14:paraId="3C16A8E5"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Established connection from </w:t>
      </w:r>
      <w:r w:rsidRPr="006336C0">
        <w:rPr>
          <w:rStyle w:val="hl"/>
          <w:rFonts w:ascii="Arial" w:hAnsi="Arial" w:cs="Arial"/>
          <w:color w:val="auto"/>
          <w:sz w:val="20"/>
          <w:szCs w:val="20"/>
        </w:rPr>
        <w:t>Azure</w:t>
      </w:r>
      <w:r w:rsidRPr="006336C0">
        <w:rPr>
          <w:rFonts w:ascii="Arial" w:hAnsi="Arial" w:cs="Arial"/>
          <w:color w:val="auto"/>
          <w:sz w:val="20"/>
          <w:szCs w:val="20"/>
        </w:rPr>
        <w:t xml:space="preserve"> to On-premise </w:t>
      </w:r>
      <w:r w:rsidRPr="006336C0">
        <w:rPr>
          <w:rFonts w:ascii="Arial" w:hAnsi="Arial" w:cs="Arial"/>
          <w:b/>
          <w:color w:val="auto"/>
          <w:sz w:val="20"/>
          <w:szCs w:val="20"/>
        </w:rPr>
        <w:t xml:space="preserve">datacenter using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w:t>
      </w:r>
      <w:r w:rsidR="008D4D35" w:rsidRPr="006336C0">
        <w:rPr>
          <w:rFonts w:ascii="Arial" w:hAnsi="Arial" w:cs="Arial"/>
          <w:b/>
          <w:color w:val="auto"/>
          <w:sz w:val="20"/>
          <w:szCs w:val="20"/>
        </w:rPr>
        <w:t>Express Route</w:t>
      </w:r>
      <w:r w:rsidRPr="006336C0">
        <w:rPr>
          <w:rFonts w:ascii="Arial" w:hAnsi="Arial" w:cs="Arial"/>
          <w:color w:val="auto"/>
          <w:sz w:val="20"/>
          <w:szCs w:val="20"/>
        </w:rPr>
        <w:t xml:space="preserve"> for Single and Multi-subscription connectivity. </w:t>
      </w:r>
    </w:p>
    <w:p w14:paraId="4C5A374D" w14:textId="77777777" w:rsidR="00F2311C" w:rsidRPr="006336C0" w:rsidRDefault="00DE06F7" w:rsidP="00F2311C">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Utilized NSGs for layer 4 Access Control List (ACLs) for incoming and outgoing packets. Leveraged VNET system routes and underlying route table that holds </w:t>
      </w:r>
      <w:r w:rsidRPr="006336C0">
        <w:rPr>
          <w:rFonts w:ascii="Arial" w:hAnsi="Arial" w:cs="Arial"/>
          <w:b/>
          <w:color w:val="auto"/>
          <w:sz w:val="20"/>
          <w:szCs w:val="20"/>
        </w:rPr>
        <w:t>Local VNet Rules,</w:t>
      </w:r>
      <w:r w:rsidRPr="006336C0">
        <w:rPr>
          <w:rFonts w:ascii="Arial" w:hAnsi="Arial" w:cs="Arial"/>
          <w:color w:val="auto"/>
          <w:sz w:val="20"/>
          <w:szCs w:val="20"/>
        </w:rPr>
        <w:t xml:space="preserve"> On-premise Rules, Internet Rules and IP Forwarding as design basis.</w:t>
      </w:r>
    </w:p>
    <w:p w14:paraId="3C086435"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 Experienced on creating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VM, Cloud Services and Storages</w:t>
      </w:r>
      <w:r w:rsidRPr="006336C0">
        <w:rPr>
          <w:rFonts w:ascii="Arial" w:hAnsi="Arial" w:cs="Arial"/>
          <w:color w:val="auto"/>
          <w:sz w:val="20"/>
          <w:szCs w:val="20"/>
        </w:rPr>
        <w:t xml:space="preserve"> by using </w:t>
      </w:r>
      <w:r w:rsidRPr="006336C0">
        <w:rPr>
          <w:rStyle w:val="hl"/>
          <w:rFonts w:ascii="Arial" w:hAnsi="Arial" w:cs="Arial"/>
          <w:color w:val="auto"/>
          <w:sz w:val="20"/>
          <w:szCs w:val="20"/>
        </w:rPr>
        <w:t>Azure</w:t>
      </w:r>
      <w:r w:rsidRPr="006336C0">
        <w:rPr>
          <w:rFonts w:ascii="Arial" w:hAnsi="Arial" w:cs="Arial"/>
          <w:color w:val="auto"/>
          <w:sz w:val="20"/>
          <w:szCs w:val="20"/>
        </w:rPr>
        <w:t xml:space="preserve"> Power-Shell Script. Convert multiple onsite Data Centers to Virtual Infrastructure using Microsoft Hyper-V reducing physical server footprint, while improving management, efficiency and performance. </w:t>
      </w:r>
    </w:p>
    <w:p w14:paraId="28F919ED"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 </w:t>
      </w:r>
      <w:r w:rsidRPr="006336C0">
        <w:rPr>
          <w:rStyle w:val="hl"/>
          <w:rFonts w:ascii="Arial" w:hAnsi="Arial" w:cs="Arial"/>
          <w:color w:val="auto"/>
          <w:sz w:val="20"/>
          <w:szCs w:val="20"/>
        </w:rPr>
        <w:t>Azure</w:t>
      </w:r>
      <w:r w:rsidRPr="006336C0">
        <w:rPr>
          <w:rFonts w:ascii="Arial" w:hAnsi="Arial" w:cs="Arial"/>
          <w:color w:val="auto"/>
          <w:sz w:val="20"/>
          <w:szCs w:val="20"/>
        </w:rPr>
        <w:t xml:space="preserve"> Cloud Infrastructure design and implementation utilizing </w:t>
      </w:r>
      <w:r w:rsidRPr="006336C0">
        <w:rPr>
          <w:rFonts w:ascii="Arial" w:hAnsi="Arial" w:cs="Arial"/>
          <w:b/>
          <w:color w:val="auto"/>
          <w:sz w:val="20"/>
          <w:szCs w:val="20"/>
        </w:rPr>
        <w:t>ARM templates Created users and groups</w:t>
      </w:r>
      <w:r w:rsidRPr="006336C0">
        <w:rPr>
          <w:rFonts w:ascii="Arial" w:hAnsi="Arial" w:cs="Arial"/>
          <w:color w:val="auto"/>
          <w:sz w:val="20"/>
          <w:szCs w:val="20"/>
        </w:rPr>
        <w:t xml:space="preserve"> using IAM and assigned individual policies to each group.  Creating </w:t>
      </w:r>
      <w:r w:rsidRPr="006336C0">
        <w:rPr>
          <w:rStyle w:val="hl"/>
          <w:rFonts w:ascii="Arial" w:hAnsi="Arial" w:cs="Arial"/>
          <w:color w:val="auto"/>
          <w:sz w:val="20"/>
          <w:szCs w:val="20"/>
        </w:rPr>
        <w:t>Azure</w:t>
      </w:r>
      <w:r w:rsidRPr="006336C0">
        <w:rPr>
          <w:rFonts w:ascii="Arial" w:hAnsi="Arial" w:cs="Arial"/>
          <w:color w:val="auto"/>
          <w:sz w:val="20"/>
          <w:szCs w:val="20"/>
        </w:rPr>
        <w:t xml:space="preserve"> Backup vault and protecting required VMs to take the VM level backups. </w:t>
      </w:r>
    </w:p>
    <w:p w14:paraId="77645650" w14:textId="77777777" w:rsidR="003774A4" w:rsidRPr="006336C0" w:rsidRDefault="00DE06F7"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 Configure an ILB listener for Always on </w:t>
      </w:r>
      <w:r w:rsidRPr="006336C0">
        <w:rPr>
          <w:rFonts w:ascii="Arial" w:hAnsi="Arial" w:cs="Arial"/>
          <w:b/>
          <w:color w:val="auto"/>
          <w:sz w:val="20"/>
          <w:szCs w:val="20"/>
        </w:rPr>
        <w:t xml:space="preserve">Availability Groups in </w:t>
      </w:r>
      <w:r w:rsidRPr="006336C0">
        <w:rPr>
          <w:rStyle w:val="hl"/>
          <w:rFonts w:ascii="Arial" w:hAnsi="Arial" w:cs="Arial"/>
          <w:b/>
          <w:color w:val="auto"/>
          <w:sz w:val="20"/>
          <w:szCs w:val="20"/>
        </w:rPr>
        <w:t>Azure</w:t>
      </w:r>
      <w:r w:rsidRPr="006336C0">
        <w:rPr>
          <w:rFonts w:ascii="Arial" w:hAnsi="Arial" w:cs="Arial"/>
          <w:color w:val="auto"/>
          <w:sz w:val="20"/>
          <w:szCs w:val="20"/>
        </w:rPr>
        <w:t xml:space="preserve"> Creating and managing </w:t>
      </w:r>
      <w:r w:rsidRPr="006336C0">
        <w:rPr>
          <w:rStyle w:val="hl"/>
          <w:rFonts w:ascii="Arial" w:hAnsi="Arial" w:cs="Arial"/>
          <w:color w:val="auto"/>
          <w:sz w:val="20"/>
          <w:szCs w:val="20"/>
        </w:rPr>
        <w:t>Azure</w:t>
      </w:r>
      <w:r w:rsidRPr="006336C0">
        <w:rPr>
          <w:rFonts w:ascii="Arial" w:hAnsi="Arial" w:cs="Arial"/>
          <w:color w:val="auto"/>
          <w:sz w:val="20"/>
          <w:szCs w:val="20"/>
        </w:rPr>
        <w:t xml:space="preserve"> Web-Apps and providing the access permission to </w:t>
      </w:r>
      <w:r w:rsidRPr="006336C0">
        <w:rPr>
          <w:rStyle w:val="hl"/>
          <w:rFonts w:ascii="Arial" w:hAnsi="Arial" w:cs="Arial"/>
          <w:color w:val="auto"/>
          <w:sz w:val="20"/>
          <w:szCs w:val="20"/>
        </w:rPr>
        <w:t>Azure</w:t>
      </w:r>
      <w:r w:rsidRPr="006336C0">
        <w:rPr>
          <w:rFonts w:ascii="Arial" w:hAnsi="Arial" w:cs="Arial"/>
          <w:color w:val="auto"/>
          <w:sz w:val="20"/>
          <w:szCs w:val="20"/>
        </w:rPr>
        <w:t xml:space="preserve"> AD users </w:t>
      </w:r>
    </w:p>
    <w:p w14:paraId="758FDAC9" w14:textId="286EE32D" w:rsidR="00B367A1" w:rsidRPr="006336C0" w:rsidRDefault="00636CEB" w:rsidP="00B367A1">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Proactive planning and </w:t>
      </w:r>
      <w:r w:rsidRPr="006336C0">
        <w:rPr>
          <w:rFonts w:ascii="Arial" w:hAnsi="Arial" w:cs="Arial"/>
          <w:b/>
          <w:color w:val="auto"/>
          <w:sz w:val="20"/>
          <w:szCs w:val="20"/>
          <w:shd w:val="clear" w:color="auto" w:fill="FFFFFF"/>
        </w:rPr>
        <w:t>managing server hardware, OS upgrades, software</w:t>
      </w:r>
      <w:r w:rsidRPr="006336C0">
        <w:rPr>
          <w:rFonts w:ascii="Arial" w:hAnsi="Arial" w:cs="Arial"/>
          <w:color w:val="auto"/>
          <w:sz w:val="20"/>
          <w:szCs w:val="20"/>
          <w:shd w:val="clear" w:color="auto" w:fill="FFFFFF"/>
        </w:rPr>
        <w:t xml:space="preserve"> drivers and hardware firmware upgrades.</w:t>
      </w:r>
    </w:p>
    <w:p w14:paraId="208BF915" w14:textId="77777777" w:rsidR="00636CEB" w:rsidRPr="006336C0" w:rsidRDefault="00636CEB"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Defining, implementing Backup-recovery </w:t>
      </w:r>
      <w:r w:rsidRPr="006336C0">
        <w:rPr>
          <w:rFonts w:ascii="Arial" w:hAnsi="Arial" w:cs="Arial"/>
          <w:b/>
          <w:color w:val="auto"/>
          <w:sz w:val="20"/>
          <w:szCs w:val="20"/>
          <w:shd w:val="clear" w:color="auto" w:fill="FFFFFF"/>
        </w:rPr>
        <w:t>methods and disaster recovery</w:t>
      </w:r>
      <w:r w:rsidRPr="006336C0">
        <w:rPr>
          <w:rFonts w:ascii="Arial" w:hAnsi="Arial" w:cs="Arial"/>
          <w:color w:val="auto"/>
          <w:sz w:val="20"/>
          <w:szCs w:val="20"/>
          <w:shd w:val="clear" w:color="auto" w:fill="FFFFFF"/>
        </w:rPr>
        <w:t xml:space="preserve"> procedures, tests and plans.</w:t>
      </w:r>
    </w:p>
    <w:p w14:paraId="34DF4CD5" w14:textId="77777777" w:rsidR="00636CEB" w:rsidRPr="006336C0" w:rsidRDefault="00636CEB"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Preparing and maintaining process, </w:t>
      </w:r>
      <w:r w:rsidRPr="006336C0">
        <w:rPr>
          <w:rFonts w:ascii="Arial" w:hAnsi="Arial" w:cs="Arial"/>
          <w:b/>
          <w:color w:val="auto"/>
          <w:sz w:val="20"/>
          <w:szCs w:val="20"/>
          <w:shd w:val="clear" w:color="auto" w:fill="FFFFFF"/>
        </w:rPr>
        <w:t>procedures and work instructions documents</w:t>
      </w:r>
      <w:r w:rsidRPr="006336C0">
        <w:rPr>
          <w:rFonts w:ascii="Arial" w:hAnsi="Arial" w:cs="Arial"/>
          <w:color w:val="auto"/>
          <w:sz w:val="20"/>
          <w:szCs w:val="20"/>
          <w:shd w:val="clear" w:color="auto" w:fill="FFFFFF"/>
        </w:rPr>
        <w:t xml:space="preserve"> (PPWI) on various technologies and server platforms.</w:t>
      </w:r>
    </w:p>
    <w:p w14:paraId="759355AD" w14:textId="77777777" w:rsidR="00636CEB" w:rsidRPr="006336C0" w:rsidRDefault="00636CEB"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Develop design and implement solutions for </w:t>
      </w:r>
      <w:r w:rsidRPr="006336C0">
        <w:rPr>
          <w:rFonts w:ascii="Arial" w:hAnsi="Arial" w:cs="Arial"/>
          <w:b/>
          <w:color w:val="auto"/>
          <w:sz w:val="20"/>
          <w:szCs w:val="20"/>
          <w:shd w:val="clear" w:color="auto" w:fill="FFFFFF"/>
        </w:rPr>
        <w:t>small to large environment</w:t>
      </w:r>
      <w:r w:rsidRPr="006336C0">
        <w:rPr>
          <w:rFonts w:ascii="Arial" w:hAnsi="Arial" w:cs="Arial"/>
          <w:color w:val="auto"/>
          <w:sz w:val="20"/>
          <w:szCs w:val="20"/>
          <w:shd w:val="clear" w:color="auto" w:fill="FFFFFF"/>
        </w:rPr>
        <w:t xml:space="preserve"> as per client requirement.</w:t>
      </w:r>
    </w:p>
    <w:p w14:paraId="154440EC" w14:textId="6C9C88CE" w:rsidR="00B367A1" w:rsidRPr="006336C0" w:rsidRDefault="00636CEB" w:rsidP="00B367A1">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 configure, upgrade and manage </w:t>
      </w:r>
      <w:r w:rsidRPr="006336C0">
        <w:rPr>
          <w:rFonts w:ascii="Arial" w:hAnsi="Arial" w:cs="Arial"/>
          <w:b/>
          <w:color w:val="auto"/>
          <w:sz w:val="20"/>
          <w:szCs w:val="20"/>
          <w:shd w:val="clear" w:color="auto" w:fill="FFFFFF"/>
        </w:rPr>
        <w:t>VMware VsphereVCenter</w:t>
      </w:r>
      <w:r w:rsidRPr="006336C0">
        <w:rPr>
          <w:rFonts w:ascii="Arial" w:hAnsi="Arial" w:cs="Arial"/>
          <w:color w:val="auto"/>
          <w:sz w:val="20"/>
          <w:szCs w:val="20"/>
          <w:shd w:val="clear" w:color="auto" w:fill="FFFFFF"/>
        </w:rPr>
        <w:t xml:space="preserve">, Esxi hypervisor version 5.x/6.x  technologies.Creating baseline and remediating VsphereVCenter and </w:t>
      </w:r>
      <w:r w:rsidRPr="006336C0">
        <w:rPr>
          <w:rFonts w:ascii="Arial" w:hAnsi="Arial" w:cs="Arial"/>
          <w:b/>
          <w:color w:val="auto"/>
          <w:sz w:val="20"/>
          <w:szCs w:val="20"/>
          <w:shd w:val="clear" w:color="auto" w:fill="FFFFFF"/>
        </w:rPr>
        <w:t>ESXi patching/upgrades</w:t>
      </w:r>
      <w:r w:rsidR="008D4D35" w:rsidRPr="006336C0">
        <w:rPr>
          <w:rFonts w:ascii="Arial" w:hAnsi="Arial" w:cs="Arial"/>
          <w:color w:val="auto"/>
          <w:sz w:val="20"/>
          <w:szCs w:val="20"/>
          <w:shd w:val="clear" w:color="auto" w:fill="FFFFFF"/>
        </w:rPr>
        <w:t xml:space="preserve"> through VMware Update Manage.</w:t>
      </w:r>
    </w:p>
    <w:p w14:paraId="3FBE86AE" w14:textId="77777777" w:rsidR="00EA20D0"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Performance tuning of VMware servers, Virtual sessions and management of server resources between </w:t>
      </w:r>
      <w:r w:rsidRPr="006336C0">
        <w:rPr>
          <w:rFonts w:ascii="Arial" w:hAnsi="Arial" w:cs="Arial"/>
          <w:b/>
          <w:color w:val="auto"/>
          <w:sz w:val="20"/>
          <w:szCs w:val="20"/>
          <w:shd w:val="clear" w:color="auto" w:fill="FFFFFF"/>
        </w:rPr>
        <w:t xml:space="preserve">virtual </w:t>
      </w:r>
      <w:r w:rsidR="00A46956" w:rsidRPr="006336C0">
        <w:rPr>
          <w:rFonts w:ascii="Arial" w:hAnsi="Arial" w:cs="Arial"/>
          <w:b/>
          <w:color w:val="auto"/>
          <w:sz w:val="20"/>
          <w:szCs w:val="20"/>
          <w:shd w:val="clear" w:color="auto" w:fill="FFFFFF"/>
        </w:rPr>
        <w:t>machines. Troubleshooting</w:t>
      </w:r>
      <w:r w:rsidRPr="006336C0">
        <w:rPr>
          <w:rFonts w:ascii="Arial" w:hAnsi="Arial" w:cs="Arial"/>
          <w:color w:val="auto"/>
          <w:sz w:val="20"/>
          <w:szCs w:val="20"/>
          <w:shd w:val="clear" w:color="auto" w:fill="FFFFFF"/>
        </w:rPr>
        <w:t xml:space="preserve"> virtual machine issues.</w:t>
      </w:r>
    </w:p>
    <w:p w14:paraId="0B41A279" w14:textId="77777777" w:rsidR="008D4D35"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Moving physical machine to </w:t>
      </w:r>
      <w:r w:rsidRPr="006336C0">
        <w:rPr>
          <w:rFonts w:ascii="Arial" w:hAnsi="Arial" w:cs="Arial"/>
          <w:b/>
          <w:color w:val="auto"/>
          <w:sz w:val="20"/>
          <w:szCs w:val="20"/>
          <w:shd w:val="clear" w:color="auto" w:fill="FFFFFF"/>
        </w:rPr>
        <w:t>virtual machine using p2v converter</w:t>
      </w:r>
      <w:r w:rsidRPr="006336C0">
        <w:rPr>
          <w:rFonts w:ascii="Arial" w:hAnsi="Arial" w:cs="Arial"/>
          <w:color w:val="auto"/>
          <w:sz w:val="20"/>
          <w:szCs w:val="20"/>
          <w:shd w:val="clear" w:color="auto" w:fill="FFFFFF"/>
        </w:rPr>
        <w:t>.</w:t>
      </w:r>
    </w:p>
    <w:p w14:paraId="7002A697" w14:textId="77777777" w:rsidR="004163D5"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b/>
          <w:color w:val="auto"/>
          <w:sz w:val="20"/>
          <w:szCs w:val="20"/>
          <w:shd w:val="clear" w:color="auto" w:fill="FFFFFF"/>
        </w:rPr>
        <w:t>Root Cause &amp; System</w:t>
      </w:r>
      <w:r w:rsidRPr="006336C0">
        <w:rPr>
          <w:rFonts w:ascii="Arial" w:hAnsi="Arial" w:cs="Arial"/>
          <w:color w:val="auto"/>
          <w:sz w:val="20"/>
          <w:szCs w:val="20"/>
          <w:shd w:val="clear" w:color="auto" w:fill="FFFFFF"/>
        </w:rPr>
        <w:t xml:space="preserve"> Log Analysis and </w:t>
      </w:r>
      <w:r w:rsidR="004163D5" w:rsidRPr="006336C0">
        <w:rPr>
          <w:rFonts w:ascii="Arial" w:hAnsi="Arial" w:cs="Arial"/>
          <w:color w:val="auto"/>
          <w:sz w:val="20"/>
          <w:szCs w:val="20"/>
          <w:shd w:val="clear" w:color="auto" w:fill="FFFFFF"/>
        </w:rPr>
        <w:t>reporting. Troubleshooting</w:t>
      </w:r>
      <w:r w:rsidRPr="006336C0">
        <w:rPr>
          <w:rFonts w:ascii="Arial" w:hAnsi="Arial" w:cs="Arial"/>
          <w:color w:val="auto"/>
          <w:sz w:val="20"/>
          <w:szCs w:val="20"/>
          <w:shd w:val="clear" w:color="auto" w:fill="FFFFFF"/>
        </w:rPr>
        <w:t xml:space="preserve"> problems with the help of Event Logs.</w:t>
      </w:r>
    </w:p>
    <w:p w14:paraId="30BDD642" w14:textId="75B2DF30" w:rsidR="00541A89" w:rsidRPr="006336C0" w:rsidRDefault="00EC0F5D" w:rsidP="00F2311C">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b/>
          <w:color w:val="auto"/>
          <w:sz w:val="20"/>
          <w:szCs w:val="20"/>
          <w:shd w:val="clear" w:color="auto" w:fill="FFFFFF"/>
        </w:rPr>
        <w:t>Distributed power management</w:t>
      </w:r>
      <w:r w:rsidRPr="006336C0">
        <w:rPr>
          <w:rFonts w:ascii="Arial" w:hAnsi="Arial" w:cs="Arial"/>
          <w:color w:val="auto"/>
          <w:sz w:val="20"/>
          <w:szCs w:val="20"/>
          <w:shd w:val="clear" w:color="auto" w:fill="FFFFFF"/>
        </w:rPr>
        <w:t xml:space="preserve">, Fault tolerance, Data </w:t>
      </w:r>
      <w:r w:rsidR="004163D5" w:rsidRPr="006336C0">
        <w:rPr>
          <w:rFonts w:ascii="Arial" w:hAnsi="Arial" w:cs="Arial"/>
          <w:color w:val="auto"/>
          <w:sz w:val="20"/>
          <w:szCs w:val="20"/>
          <w:shd w:val="clear" w:color="auto" w:fill="FFFFFF"/>
        </w:rPr>
        <w:t>Recovery. Manage</w:t>
      </w:r>
      <w:r w:rsidRPr="006336C0">
        <w:rPr>
          <w:rFonts w:ascii="Arial" w:hAnsi="Arial" w:cs="Arial"/>
          <w:color w:val="auto"/>
          <w:sz w:val="20"/>
          <w:szCs w:val="20"/>
          <w:shd w:val="clear" w:color="auto" w:fill="FFFFFF"/>
        </w:rPr>
        <w:t xml:space="preserve"> </w:t>
      </w:r>
      <w:r w:rsidR="0065317F" w:rsidRPr="006336C0">
        <w:rPr>
          <w:rFonts w:ascii="Arial" w:hAnsi="Arial" w:cs="Arial"/>
          <w:color w:val="auto"/>
          <w:sz w:val="20"/>
          <w:szCs w:val="20"/>
          <w:shd w:val="clear" w:color="auto" w:fill="FFFFFF"/>
        </w:rPr>
        <w:t>U</w:t>
      </w:r>
      <w:r w:rsidRPr="006336C0">
        <w:rPr>
          <w:rFonts w:ascii="Arial" w:hAnsi="Arial" w:cs="Arial"/>
          <w:color w:val="auto"/>
          <w:sz w:val="20"/>
          <w:szCs w:val="20"/>
          <w:shd w:val="clear" w:color="auto" w:fill="FFFFFF"/>
        </w:rPr>
        <w:t xml:space="preserve">sers, </w:t>
      </w:r>
      <w:r w:rsidR="0065317F" w:rsidRPr="006336C0">
        <w:rPr>
          <w:rFonts w:ascii="Arial" w:hAnsi="Arial" w:cs="Arial"/>
          <w:color w:val="auto"/>
          <w:sz w:val="20"/>
          <w:szCs w:val="20"/>
          <w:shd w:val="clear" w:color="auto" w:fill="FFFFFF"/>
        </w:rPr>
        <w:t>Groups, Permissions</w:t>
      </w:r>
      <w:r w:rsidRPr="006336C0">
        <w:rPr>
          <w:rFonts w:ascii="Arial" w:hAnsi="Arial" w:cs="Arial"/>
          <w:color w:val="auto"/>
          <w:sz w:val="20"/>
          <w:szCs w:val="20"/>
          <w:shd w:val="clear" w:color="auto" w:fill="FFFFFF"/>
        </w:rPr>
        <w:t xml:space="preserve"> androles.</w:t>
      </w:r>
      <w:r w:rsidR="00A27A48" w:rsidRPr="006336C0">
        <w:rPr>
          <w:rFonts w:ascii="Arial" w:hAnsi="Arial" w:cs="Arial"/>
          <w:color w:val="auto"/>
          <w:sz w:val="20"/>
          <w:szCs w:val="20"/>
          <w:shd w:val="clear" w:color="auto" w:fill="FFFFFF"/>
        </w:rPr>
        <w:t xml:space="preserve">Having Experience on Resolving the </w:t>
      </w:r>
      <w:r w:rsidR="00A27A48" w:rsidRPr="006336C0">
        <w:rPr>
          <w:rFonts w:ascii="Arial" w:hAnsi="Arial" w:cs="Arial"/>
          <w:b/>
          <w:color w:val="auto"/>
          <w:sz w:val="20"/>
          <w:szCs w:val="20"/>
          <w:shd w:val="clear" w:color="auto" w:fill="FFFFFF"/>
        </w:rPr>
        <w:t xml:space="preserve">Snapshot issues and Clone </w:t>
      </w:r>
      <w:r w:rsidR="00DC1321" w:rsidRPr="006336C0">
        <w:rPr>
          <w:rFonts w:ascii="Arial" w:hAnsi="Arial" w:cs="Arial"/>
          <w:b/>
          <w:color w:val="auto"/>
          <w:sz w:val="20"/>
          <w:szCs w:val="20"/>
          <w:shd w:val="clear" w:color="auto" w:fill="FFFFFF"/>
        </w:rPr>
        <w:t>issues</w:t>
      </w:r>
      <w:r w:rsidR="00DC1321" w:rsidRPr="006336C0">
        <w:rPr>
          <w:rFonts w:ascii="Arial" w:hAnsi="Arial" w:cs="Arial"/>
          <w:color w:val="auto"/>
          <w:sz w:val="20"/>
          <w:szCs w:val="20"/>
          <w:shd w:val="clear" w:color="auto" w:fill="FFFFFF"/>
        </w:rPr>
        <w:t>.</w:t>
      </w:r>
    </w:p>
    <w:p w14:paraId="7DD16EED" w14:textId="77777777" w:rsidR="00541A89" w:rsidRPr="006336C0" w:rsidRDefault="00541A89"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Having Experience on  Cloud Technology </w:t>
      </w:r>
      <w:r w:rsidRPr="006336C0">
        <w:rPr>
          <w:rFonts w:ascii="Arial" w:hAnsi="Arial" w:cs="Arial"/>
          <w:b/>
          <w:color w:val="auto"/>
          <w:sz w:val="20"/>
          <w:szCs w:val="20"/>
          <w:shd w:val="clear" w:color="auto" w:fill="FFFFFF"/>
        </w:rPr>
        <w:t>solutions (IBM Softlayer)</w:t>
      </w:r>
    </w:p>
    <w:p w14:paraId="669968D7" w14:textId="77777777" w:rsidR="0016618C" w:rsidRPr="006336C0" w:rsidRDefault="0016618C" w:rsidP="003B544F">
      <w:pPr>
        <w:pStyle w:val="ListParagraph"/>
        <w:widowControl w:val="0"/>
        <w:tabs>
          <w:tab w:val="left" w:pos="360"/>
        </w:tabs>
        <w:jc w:val="both"/>
        <w:rPr>
          <w:rFonts w:ascii="Arial" w:hAnsi="Arial" w:cs="Arial"/>
          <w:color w:val="auto"/>
          <w:sz w:val="20"/>
          <w:szCs w:val="20"/>
        </w:rPr>
      </w:pPr>
    </w:p>
    <w:p w14:paraId="2657EBEE" w14:textId="333A43AB" w:rsidR="00F50957" w:rsidRPr="006336C0" w:rsidRDefault="001957CD" w:rsidP="003B544F">
      <w:pPr>
        <w:pStyle w:val="TextBody"/>
        <w:spacing w:after="0" w:line="240" w:lineRule="auto"/>
        <w:ind w:left="144"/>
        <w:rPr>
          <w:rFonts w:ascii="Arial" w:hAnsi="Arial" w:cs="Arial"/>
          <w:color w:val="auto"/>
          <w:sz w:val="20"/>
          <w:szCs w:val="20"/>
        </w:rPr>
      </w:pPr>
      <w:r w:rsidRPr="006336C0">
        <w:rPr>
          <w:rFonts w:ascii="Arial" w:hAnsi="Arial" w:cs="Arial"/>
          <w:b/>
          <w:color w:val="auto"/>
          <w:sz w:val="20"/>
          <w:szCs w:val="20"/>
        </w:rPr>
        <w:t xml:space="preserve">Environment: </w:t>
      </w:r>
      <w:r w:rsidR="00FE23FD" w:rsidRPr="006336C0">
        <w:rPr>
          <w:rFonts w:ascii="Arial" w:hAnsi="Arial" w:cs="Arial"/>
          <w:b/>
          <w:color w:val="auto"/>
          <w:sz w:val="20"/>
          <w:szCs w:val="20"/>
        </w:rPr>
        <w:t>AWS: -</w:t>
      </w:r>
      <w:r w:rsidRPr="006336C0">
        <w:rPr>
          <w:rFonts w:ascii="Arial" w:hAnsi="Arial" w:cs="Arial"/>
          <w:b/>
          <w:color w:val="auto"/>
          <w:sz w:val="20"/>
          <w:szCs w:val="20"/>
        </w:rPr>
        <w:t xml:space="preserve"> EC2, S3, EBS, VPC, ELB, AMI, SNS, RDS, IAM, Route 53</w:t>
      </w:r>
      <w:r w:rsidR="00794FE4" w:rsidRPr="006336C0">
        <w:rPr>
          <w:rFonts w:ascii="Arial" w:hAnsi="Arial" w:cs="Arial"/>
          <w:b/>
          <w:color w:val="auto"/>
          <w:sz w:val="20"/>
          <w:szCs w:val="20"/>
        </w:rPr>
        <w:t xml:space="preserve"> </w:t>
      </w:r>
      <w:r w:rsidR="00F50957" w:rsidRPr="006336C0">
        <w:rPr>
          <w:rFonts w:ascii="Arial" w:hAnsi="Arial" w:cs="Arial"/>
          <w:b/>
          <w:color w:val="auto"/>
          <w:sz w:val="20"/>
          <w:szCs w:val="20"/>
        </w:rPr>
        <w:t>VMware ESX and Vcenter</w:t>
      </w:r>
      <w:r w:rsidR="00F50957" w:rsidRPr="006336C0">
        <w:rPr>
          <w:rFonts w:ascii="Arial" w:hAnsi="Arial" w:cs="Arial"/>
          <w:color w:val="auto"/>
          <w:sz w:val="20"/>
          <w:szCs w:val="20"/>
        </w:rPr>
        <w:t xml:space="preserve"> Server </w:t>
      </w:r>
      <w:r w:rsidR="00DC1321" w:rsidRPr="006336C0">
        <w:rPr>
          <w:rFonts w:ascii="Arial" w:hAnsi="Arial" w:cs="Arial"/>
          <w:color w:val="auto"/>
          <w:sz w:val="20"/>
          <w:szCs w:val="20"/>
        </w:rPr>
        <w:t>5.5, 5.1</w:t>
      </w:r>
      <w:r w:rsidR="00F50957" w:rsidRPr="006336C0">
        <w:rPr>
          <w:rFonts w:ascii="Arial" w:hAnsi="Arial" w:cs="Arial"/>
          <w:color w:val="auto"/>
          <w:sz w:val="20"/>
          <w:szCs w:val="20"/>
        </w:rPr>
        <w:t xml:space="preserve"> 5.0</w:t>
      </w:r>
      <w:r w:rsidR="00F50957" w:rsidRPr="006336C0">
        <w:rPr>
          <w:rFonts w:ascii="Arial" w:hAnsi="Arial" w:cs="Arial"/>
          <w:b/>
          <w:color w:val="auto"/>
          <w:sz w:val="20"/>
          <w:szCs w:val="20"/>
        </w:rPr>
        <w:t xml:space="preserve"> Windows Server</w:t>
      </w:r>
      <w:r w:rsidR="00F50957" w:rsidRPr="006336C0">
        <w:rPr>
          <w:rFonts w:ascii="Arial" w:hAnsi="Arial" w:cs="Arial"/>
          <w:color w:val="auto"/>
          <w:sz w:val="20"/>
          <w:szCs w:val="20"/>
        </w:rPr>
        <w:t xml:space="preserve"> 2016(testing), 2012 2008 2003</w:t>
      </w:r>
      <w:r w:rsidR="008170AC" w:rsidRPr="006336C0">
        <w:rPr>
          <w:rFonts w:ascii="Arial" w:hAnsi="Arial" w:cs="Arial"/>
          <w:color w:val="auto"/>
          <w:sz w:val="20"/>
          <w:szCs w:val="20"/>
        </w:rPr>
        <w:t xml:space="preserve">, </w:t>
      </w:r>
      <w:r w:rsidR="00F50957" w:rsidRPr="006336C0">
        <w:rPr>
          <w:rFonts w:ascii="Arial" w:hAnsi="Arial" w:cs="Arial"/>
          <w:color w:val="auto"/>
          <w:sz w:val="20"/>
          <w:szCs w:val="20"/>
        </w:rPr>
        <w:t xml:space="preserve">HP and IBM Hard Ware  </w:t>
      </w:r>
      <w:r w:rsidR="002A0444" w:rsidRPr="006336C0">
        <w:rPr>
          <w:rFonts w:ascii="Arial" w:hAnsi="Arial" w:cs="Arial"/>
          <w:color w:val="auto"/>
          <w:sz w:val="20"/>
          <w:szCs w:val="20"/>
        </w:rPr>
        <w:t xml:space="preserve"> IBM Cloud Environment (Softlayer)</w:t>
      </w:r>
      <w:r w:rsidR="00794FE4" w:rsidRPr="006336C0">
        <w:rPr>
          <w:rFonts w:ascii="Arial" w:hAnsi="Arial" w:cs="Arial"/>
          <w:color w:val="auto"/>
          <w:sz w:val="20"/>
          <w:szCs w:val="20"/>
        </w:rPr>
        <w:t>,</w:t>
      </w:r>
      <w:r w:rsidR="00DC1321" w:rsidRPr="006336C0">
        <w:rPr>
          <w:rFonts w:ascii="Arial" w:hAnsi="Arial" w:cs="Arial"/>
          <w:color w:val="auto"/>
          <w:sz w:val="20"/>
          <w:szCs w:val="20"/>
        </w:rPr>
        <w:t xml:space="preserve">sqlserver </w:t>
      </w:r>
    </w:p>
    <w:p w14:paraId="4A2ABDFE" w14:textId="77777777" w:rsidR="00ED38B2" w:rsidRPr="006336C0" w:rsidRDefault="00ED38B2" w:rsidP="0045786A">
      <w:pPr>
        <w:pStyle w:val="TextBody"/>
        <w:spacing w:after="0" w:line="240" w:lineRule="auto"/>
        <w:rPr>
          <w:rFonts w:ascii="Arial" w:hAnsi="Arial" w:cs="Arial"/>
          <w:color w:val="auto"/>
          <w:sz w:val="20"/>
          <w:szCs w:val="20"/>
        </w:rPr>
      </w:pPr>
    </w:p>
    <w:p w14:paraId="64C783D3" w14:textId="77777777" w:rsidR="00B41B32" w:rsidRPr="006336C0" w:rsidRDefault="00B41B32" w:rsidP="00B41B32">
      <w:pPr>
        <w:widowControl w:val="0"/>
        <w:tabs>
          <w:tab w:val="left" w:pos="720"/>
          <w:tab w:val="left" w:pos="900"/>
        </w:tabs>
        <w:ind w:left="144"/>
        <w:jc w:val="both"/>
        <w:rPr>
          <w:rFonts w:ascii="Arial" w:hAnsi="Arial" w:cs="Arial"/>
          <w:color w:val="auto"/>
          <w:sz w:val="22"/>
          <w:szCs w:val="22"/>
        </w:rPr>
      </w:pPr>
    </w:p>
    <w:p w14:paraId="55192B97" w14:textId="133E32B0" w:rsidR="00B41B32" w:rsidRPr="006336C0" w:rsidRDefault="00B85ACD" w:rsidP="00B41B32">
      <w:pPr>
        <w:pStyle w:val="TextBody"/>
        <w:spacing w:after="0" w:line="240" w:lineRule="auto"/>
        <w:ind w:left="144"/>
        <w:rPr>
          <w:rFonts w:ascii="Arial" w:hAnsi="Arial" w:cs="Arial"/>
          <w:b/>
          <w:color w:val="auto"/>
          <w:sz w:val="22"/>
          <w:szCs w:val="22"/>
        </w:rPr>
      </w:pPr>
      <w:r w:rsidRPr="006336C0">
        <w:rPr>
          <w:rFonts w:ascii="Arial" w:hAnsi="Arial" w:cs="Arial"/>
          <w:b/>
          <w:color w:val="auto"/>
          <w:sz w:val="22"/>
          <w:szCs w:val="22"/>
        </w:rPr>
        <w:t xml:space="preserve">Agate Solutions </w:t>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FE23FD">
        <w:rPr>
          <w:rFonts w:ascii="Arial" w:hAnsi="Arial" w:cs="Arial"/>
          <w:b/>
          <w:color w:val="auto"/>
          <w:sz w:val="22"/>
          <w:szCs w:val="22"/>
        </w:rPr>
        <w:t xml:space="preserve">      </w:t>
      </w:r>
      <w:r w:rsidR="00125E09" w:rsidRPr="006336C0">
        <w:rPr>
          <w:rFonts w:ascii="Arial" w:hAnsi="Arial" w:cs="Arial"/>
          <w:b/>
          <w:color w:val="auto"/>
          <w:sz w:val="22"/>
          <w:szCs w:val="22"/>
        </w:rPr>
        <w:t xml:space="preserve">      Dec’12- June</w:t>
      </w:r>
      <w:r w:rsidRPr="006336C0">
        <w:rPr>
          <w:rFonts w:ascii="Arial" w:hAnsi="Arial" w:cs="Arial"/>
          <w:b/>
          <w:color w:val="auto"/>
          <w:sz w:val="22"/>
          <w:szCs w:val="22"/>
        </w:rPr>
        <w:t>' 15</w:t>
      </w:r>
      <w:r w:rsidR="00FE23FD">
        <w:rPr>
          <w:rFonts w:ascii="Arial" w:hAnsi="Arial" w:cs="Arial"/>
          <w:b/>
          <w:color w:val="auto"/>
          <w:sz w:val="22"/>
          <w:szCs w:val="22"/>
        </w:rPr>
        <w:t xml:space="preserve"> </w:t>
      </w:r>
    </w:p>
    <w:p w14:paraId="41AA15F3" w14:textId="77777777" w:rsidR="00B41B32" w:rsidRPr="006336C0" w:rsidRDefault="00B41B32" w:rsidP="00B41B32">
      <w:pPr>
        <w:pStyle w:val="TextBody"/>
        <w:spacing w:after="0" w:line="240" w:lineRule="auto"/>
        <w:ind w:left="144"/>
        <w:rPr>
          <w:rFonts w:ascii="Arial" w:hAnsi="Arial" w:cs="Arial"/>
          <w:b/>
          <w:color w:val="auto"/>
          <w:sz w:val="22"/>
          <w:szCs w:val="22"/>
        </w:rPr>
      </w:pPr>
      <w:r w:rsidRPr="006336C0">
        <w:rPr>
          <w:rFonts w:ascii="Arial" w:hAnsi="Arial" w:cs="Arial"/>
          <w:b/>
          <w:color w:val="auto"/>
          <w:sz w:val="22"/>
          <w:szCs w:val="22"/>
        </w:rPr>
        <w:t>Role: Wintel</w:t>
      </w:r>
      <w:r w:rsidR="00B85ACD" w:rsidRPr="006336C0">
        <w:rPr>
          <w:rFonts w:ascii="Arial" w:hAnsi="Arial" w:cs="Arial"/>
          <w:b/>
          <w:color w:val="auto"/>
          <w:sz w:val="22"/>
          <w:szCs w:val="22"/>
        </w:rPr>
        <w:t xml:space="preserve"> and </w:t>
      </w:r>
      <w:r w:rsidR="00707BA7" w:rsidRPr="006336C0">
        <w:rPr>
          <w:rFonts w:ascii="Arial" w:hAnsi="Arial" w:cs="Arial"/>
          <w:b/>
          <w:color w:val="auto"/>
          <w:sz w:val="22"/>
          <w:szCs w:val="22"/>
        </w:rPr>
        <w:t xml:space="preserve">Windows </w:t>
      </w:r>
      <w:r w:rsidRPr="006336C0">
        <w:rPr>
          <w:rFonts w:ascii="Arial" w:hAnsi="Arial" w:cs="Arial"/>
          <w:b/>
          <w:color w:val="auto"/>
          <w:sz w:val="22"/>
          <w:szCs w:val="22"/>
        </w:rPr>
        <w:t>Admin.</w:t>
      </w:r>
    </w:p>
    <w:p w14:paraId="3518D9CE" w14:textId="77777777" w:rsidR="00B41B32" w:rsidRPr="006336C0" w:rsidRDefault="00B41B32" w:rsidP="00B41B32">
      <w:pPr>
        <w:ind w:left="144"/>
        <w:jc w:val="both"/>
        <w:rPr>
          <w:rFonts w:ascii="Arial" w:hAnsi="Arial" w:cs="Arial"/>
          <w:color w:val="auto"/>
          <w:sz w:val="22"/>
          <w:szCs w:val="22"/>
        </w:rPr>
      </w:pPr>
    </w:p>
    <w:p w14:paraId="1568751A" w14:textId="77777777" w:rsidR="00B41B32" w:rsidRPr="006336C0" w:rsidRDefault="00B41B32" w:rsidP="00B41B32">
      <w:pPr>
        <w:ind w:left="144"/>
        <w:jc w:val="both"/>
        <w:rPr>
          <w:rFonts w:ascii="Arial" w:hAnsi="Arial" w:cs="Arial"/>
          <w:b/>
          <w:color w:val="auto"/>
          <w:sz w:val="20"/>
          <w:szCs w:val="20"/>
        </w:rPr>
      </w:pPr>
      <w:r w:rsidRPr="006336C0">
        <w:rPr>
          <w:rFonts w:ascii="Arial" w:hAnsi="Arial" w:cs="Arial"/>
          <w:b/>
          <w:color w:val="auto"/>
          <w:sz w:val="20"/>
          <w:szCs w:val="20"/>
        </w:rPr>
        <w:t>Roles &amp;Responsibilities:</w:t>
      </w:r>
    </w:p>
    <w:p w14:paraId="636121F0" w14:textId="77777777" w:rsidR="00B41B32" w:rsidRPr="006336C0" w:rsidRDefault="00B41B32" w:rsidP="00B41B32">
      <w:pPr>
        <w:ind w:left="144"/>
        <w:jc w:val="both"/>
        <w:rPr>
          <w:rFonts w:ascii="Arial" w:hAnsi="Arial" w:cs="Arial"/>
          <w:b/>
          <w:color w:val="auto"/>
          <w:sz w:val="20"/>
          <w:szCs w:val="20"/>
        </w:rPr>
      </w:pPr>
    </w:p>
    <w:p w14:paraId="205FD692"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designing and implementing the various solutions on windows server platform technologies and its components </w:t>
      </w:r>
      <w:r w:rsidRPr="006336C0">
        <w:rPr>
          <w:rFonts w:ascii="Arial" w:hAnsi="Arial" w:cs="Arial"/>
          <w:b/>
          <w:color w:val="auto"/>
          <w:sz w:val="20"/>
          <w:szCs w:val="20"/>
          <w:shd w:val="clear" w:color="auto" w:fill="FFFFFF"/>
        </w:rPr>
        <w:t>like Active directory, DFS shares, RDS</w:t>
      </w:r>
      <w:r w:rsidRPr="006336C0">
        <w:rPr>
          <w:rFonts w:ascii="Arial" w:hAnsi="Arial" w:cs="Arial"/>
          <w:color w:val="auto"/>
          <w:sz w:val="20"/>
          <w:szCs w:val="20"/>
          <w:shd w:val="clear" w:color="auto" w:fill="FFFFFF"/>
        </w:rPr>
        <w:t xml:space="preserve"> Service and high availability cluster environment.</w:t>
      </w:r>
    </w:p>
    <w:p w14:paraId="17B76579" w14:textId="77777777" w:rsidR="00F2311C" w:rsidRPr="006336C0" w:rsidRDefault="00B41B32" w:rsidP="00F2311C">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Managing, installing and troubleshooting Microsoft windows </w:t>
      </w:r>
      <w:r w:rsidRPr="006336C0">
        <w:rPr>
          <w:rFonts w:ascii="Arial" w:hAnsi="Arial" w:cs="Arial"/>
          <w:b/>
          <w:color w:val="auto"/>
          <w:sz w:val="20"/>
          <w:szCs w:val="20"/>
          <w:shd w:val="clear" w:color="auto" w:fill="FFFFFF"/>
        </w:rPr>
        <w:t>active directory, DNS, DHCP</w:t>
      </w:r>
      <w:r w:rsidRPr="006336C0">
        <w:rPr>
          <w:rFonts w:ascii="Arial" w:hAnsi="Arial" w:cs="Arial"/>
          <w:color w:val="auto"/>
          <w:sz w:val="20"/>
          <w:szCs w:val="20"/>
          <w:shd w:val="clear" w:color="auto" w:fill="FFFFFF"/>
        </w:rPr>
        <w:t xml:space="preserve"> services on windows server 2003/2008 and 2012 platforms.</w:t>
      </w:r>
    </w:p>
    <w:p w14:paraId="71BCA2E7" w14:textId="77777777" w:rsidR="00B85ACD" w:rsidRPr="006336C0" w:rsidRDefault="00B85ACD" w:rsidP="00B85ACD">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Install and configure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Domain Services for objects management (users, groups, network printers, network guests' nodes) and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Lightweight</w:t>
      </w:r>
      <w:r w:rsidRPr="006336C0">
        <w:rPr>
          <w:rStyle w:val="apple-converted-space"/>
          <w:rFonts w:ascii="Arial" w:hAnsi="Arial" w:cs="Arial"/>
          <w:color w:val="auto"/>
          <w:sz w:val="20"/>
          <w:szCs w:val="20"/>
          <w:shd w:val="clear" w:color="auto" w:fill="FFFFFF"/>
        </w:rPr>
        <w:t xml:space="preserve">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Services for deployment of applications.. </w:t>
      </w:r>
    </w:p>
    <w:p w14:paraId="6CC270DA" w14:textId="584276B9" w:rsidR="00B85ACD" w:rsidRPr="006336C0" w:rsidRDefault="00B85ACD" w:rsidP="00B85ACD">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Configure Tunneling for transmitting over IPv4 network. Creating </w:t>
      </w:r>
      <w:r w:rsidRPr="006336C0">
        <w:rPr>
          <w:rFonts w:ascii="Arial" w:hAnsi="Arial" w:cs="Arial"/>
          <w:b/>
          <w:color w:val="auto"/>
          <w:sz w:val="20"/>
          <w:szCs w:val="20"/>
          <w:shd w:val="clear" w:color="auto" w:fill="FFFFFF"/>
        </w:rPr>
        <w:t>Organizational Units (OU's</w:t>
      </w:r>
      <w:r w:rsidRPr="006336C0">
        <w:rPr>
          <w:rFonts w:ascii="Arial" w:hAnsi="Arial" w:cs="Arial"/>
          <w:color w:val="auto"/>
          <w:sz w:val="20"/>
          <w:szCs w:val="20"/>
          <w:shd w:val="clear" w:color="auto" w:fill="FFFFFF"/>
        </w:rPr>
        <w:t xml:space="preserve">) and setting up </w:t>
      </w:r>
      <w:r w:rsidRPr="006336C0">
        <w:rPr>
          <w:rFonts w:ascii="Arial" w:hAnsi="Arial" w:cs="Arial"/>
          <w:b/>
          <w:color w:val="auto"/>
          <w:sz w:val="20"/>
          <w:szCs w:val="20"/>
          <w:shd w:val="clear" w:color="auto" w:fill="FFFFFF"/>
        </w:rPr>
        <w:t>Group Policy Objects (GPO</w:t>
      </w:r>
      <w:r w:rsidRPr="006336C0">
        <w:rPr>
          <w:rFonts w:ascii="Arial" w:hAnsi="Arial" w:cs="Arial"/>
          <w:color w:val="auto"/>
          <w:sz w:val="20"/>
          <w:szCs w:val="20"/>
          <w:shd w:val="clear" w:color="auto" w:fill="FFFFFF"/>
        </w:rPr>
        <w:t>), and Group Policy Containers (GPC).</w:t>
      </w:r>
    </w:p>
    <w:p w14:paraId="7A703BA0" w14:textId="77777777" w:rsidR="00B85ACD" w:rsidRPr="006336C0" w:rsidRDefault="00B85ACD" w:rsidP="00B85ACD">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Having knowledge with </w:t>
      </w:r>
      <w:r w:rsidRPr="006336C0">
        <w:rPr>
          <w:rFonts w:ascii="Arial" w:hAnsi="Arial" w:cs="Arial"/>
          <w:b/>
          <w:color w:val="auto"/>
          <w:sz w:val="20"/>
          <w:szCs w:val="20"/>
          <w:shd w:val="clear" w:color="auto" w:fill="FFFFFF"/>
        </w:rPr>
        <w:t>DCPROMO</w:t>
      </w:r>
      <w:r w:rsidRPr="006336C0">
        <w:rPr>
          <w:rFonts w:ascii="Arial" w:hAnsi="Arial" w:cs="Arial"/>
          <w:color w:val="auto"/>
          <w:sz w:val="20"/>
          <w:szCs w:val="20"/>
          <w:shd w:val="clear" w:color="auto" w:fill="FFFFFF"/>
        </w:rPr>
        <w:t xml:space="preserve"> process and configuring </w:t>
      </w:r>
      <w:r w:rsidRPr="006336C0">
        <w:rPr>
          <w:rFonts w:ascii="Arial" w:hAnsi="Arial" w:cs="Arial"/>
          <w:b/>
          <w:color w:val="auto"/>
          <w:sz w:val="20"/>
          <w:szCs w:val="20"/>
          <w:shd w:val="clear" w:color="auto" w:fill="FFFFFF"/>
        </w:rPr>
        <w:t>AD Site, OU structure, Site Link</w:t>
      </w:r>
      <w:r w:rsidRPr="006336C0">
        <w:rPr>
          <w:rFonts w:ascii="Arial" w:hAnsi="Arial" w:cs="Arial"/>
          <w:color w:val="auto"/>
          <w:sz w:val="20"/>
          <w:szCs w:val="20"/>
          <w:shd w:val="clear" w:color="auto" w:fill="FFFFFF"/>
        </w:rPr>
        <w:t>, DNS, DHCP, WINS, Global Catalog server, Directory Services, Subnet mask, DNS forwarders, Reverse Lookup.</w:t>
      </w:r>
    </w:p>
    <w:p w14:paraId="16BD2862" w14:textId="59678302" w:rsidR="00707BA7" w:rsidRPr="006336C0" w:rsidRDefault="00B85ACD" w:rsidP="00707BA7">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Involved in fixing the interoperability among different applications and setting the rules on profiles in </w:t>
      </w:r>
      <w:r w:rsidRPr="006336C0">
        <w:rPr>
          <w:rFonts w:ascii="Arial" w:hAnsi="Arial" w:cs="Arial"/>
          <w:b/>
          <w:bCs/>
          <w:color w:val="auto"/>
          <w:sz w:val="20"/>
          <w:szCs w:val="20"/>
        </w:rPr>
        <w:t>Application Isolation Environment</w:t>
      </w:r>
      <w:r w:rsidRPr="006336C0">
        <w:rPr>
          <w:rFonts w:ascii="Arial" w:hAnsi="Arial" w:cs="Arial"/>
          <w:color w:val="auto"/>
          <w:sz w:val="20"/>
          <w:szCs w:val="20"/>
        </w:rPr>
        <w:t> (AIE). Involved in troubleshooting functionality errors of the applications in isolation environment.</w:t>
      </w:r>
    </w:p>
    <w:p w14:paraId="71C2FCC2" w14:textId="77777777" w:rsidR="003A044D" w:rsidRPr="006336C0" w:rsidRDefault="00B85ACD" w:rsidP="003A044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Strong hands-on administration experience on Windows 2012 server - </w:t>
      </w:r>
      <w:r w:rsidRPr="006336C0">
        <w:rPr>
          <w:rFonts w:ascii="Arial" w:hAnsi="Arial" w:cs="Arial"/>
          <w:b/>
          <w:color w:val="auto"/>
          <w:sz w:val="20"/>
          <w:szCs w:val="20"/>
          <w:shd w:val="clear" w:color="auto" w:fill="FFFFFF"/>
        </w:rPr>
        <w:t>Forest, Domain trust, AD</w:t>
      </w:r>
      <w:r w:rsidRPr="006336C0">
        <w:rPr>
          <w:rFonts w:ascii="Arial" w:hAnsi="Arial" w:cs="Arial"/>
          <w:color w:val="auto"/>
          <w:sz w:val="20"/>
          <w:szCs w:val="20"/>
          <w:shd w:val="clear" w:color="auto" w:fill="FFFFFF"/>
        </w:rPr>
        <w:t>, DFS</w:t>
      </w:r>
      <w:r w:rsidRPr="006336C0">
        <w:rPr>
          <w:rFonts w:ascii="Arial" w:hAnsi="Arial" w:cs="Arial"/>
          <w:b/>
          <w:color w:val="auto"/>
          <w:sz w:val="20"/>
          <w:szCs w:val="20"/>
          <w:shd w:val="clear" w:color="auto" w:fill="FFFFFF"/>
        </w:rPr>
        <w:t xml:space="preserve">, DNS, </w:t>
      </w:r>
      <w:r w:rsidRPr="006336C0">
        <w:rPr>
          <w:rFonts w:ascii="Arial" w:hAnsi="Arial" w:cs="Arial"/>
          <w:b/>
          <w:color w:val="auto"/>
          <w:sz w:val="20"/>
          <w:szCs w:val="20"/>
          <w:shd w:val="clear" w:color="auto" w:fill="FFFFFF"/>
        </w:rPr>
        <w:lastRenderedPageBreak/>
        <w:t>WINS, DHCP, Group Policy, Distribution lists</w:t>
      </w:r>
      <w:r w:rsidRPr="006336C0">
        <w:rPr>
          <w:rFonts w:ascii="Arial" w:hAnsi="Arial" w:cs="Arial"/>
          <w:color w:val="auto"/>
          <w:sz w:val="20"/>
          <w:szCs w:val="20"/>
          <w:shd w:val="clear" w:color="auto" w:fill="FFFFFF"/>
        </w:rPr>
        <w:t>, Windows folder security, and IP filter.</w:t>
      </w:r>
    </w:p>
    <w:p w14:paraId="6067916A"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Expert level knowledge </w:t>
      </w:r>
      <w:r w:rsidRPr="006336C0">
        <w:rPr>
          <w:rFonts w:ascii="Arial" w:hAnsi="Arial" w:cs="Arial"/>
          <w:b/>
          <w:color w:val="auto"/>
          <w:sz w:val="20"/>
          <w:szCs w:val="20"/>
          <w:shd w:val="clear" w:color="auto" w:fill="FFFFFF"/>
        </w:rPr>
        <w:t>at Active Directory LDAP service, shell scripting</w:t>
      </w:r>
      <w:r w:rsidRPr="006336C0">
        <w:rPr>
          <w:rFonts w:ascii="Arial" w:hAnsi="Arial" w:cs="Arial"/>
          <w:color w:val="auto"/>
          <w:sz w:val="20"/>
          <w:szCs w:val="20"/>
          <w:shd w:val="clear" w:color="auto" w:fill="FFFFFF"/>
        </w:rPr>
        <w:t>, Certificate services (PKI), AD Site Topology - all under a multi-site multi-domain Windows 2012 environment.</w:t>
      </w:r>
    </w:p>
    <w:p w14:paraId="004281ED"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Expertise in Active Directory design and support (Group Policy Object (GPO), Active Directory (AD) Schema, Organization Unit (OU), LDAP, Sites, Replication, etc.) </w:t>
      </w:r>
    </w:p>
    <w:p w14:paraId="127F2297"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Creating and Linking Group policies for Windows Server in AD domain. Experience in Performing the Domain functional level from windows server 2003 to 2008. </w:t>
      </w:r>
    </w:p>
    <w:p w14:paraId="325EA4E5"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working closely with </w:t>
      </w:r>
      <w:r w:rsidRPr="006336C0">
        <w:rPr>
          <w:rFonts w:ascii="Arial" w:hAnsi="Arial" w:cs="Arial"/>
          <w:b/>
          <w:color w:val="auto"/>
          <w:sz w:val="20"/>
          <w:szCs w:val="20"/>
          <w:shd w:val="clear" w:color="auto" w:fill="FFFFFF"/>
        </w:rPr>
        <w:t>Security Service</w:t>
      </w:r>
      <w:r w:rsidRPr="006336C0">
        <w:rPr>
          <w:rFonts w:ascii="Arial" w:hAnsi="Arial" w:cs="Arial"/>
          <w:color w:val="auto"/>
          <w:sz w:val="20"/>
          <w:szCs w:val="20"/>
          <w:shd w:val="clear" w:color="auto" w:fill="FFFFFF"/>
        </w:rPr>
        <w:t xml:space="preserve"> teams for least privilege configurations.</w:t>
      </w:r>
    </w:p>
    <w:p w14:paraId="73E8A336"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in creating and maintain group policy objects for Windows servers host access. </w:t>
      </w:r>
    </w:p>
    <w:p w14:paraId="3ECA3F9C"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in analysing system issues to </w:t>
      </w:r>
      <w:r w:rsidRPr="006336C0">
        <w:rPr>
          <w:rFonts w:ascii="Arial" w:hAnsi="Arial" w:cs="Arial"/>
          <w:b/>
          <w:color w:val="auto"/>
          <w:sz w:val="20"/>
          <w:szCs w:val="20"/>
          <w:shd w:val="clear" w:color="auto" w:fill="FFFFFF"/>
        </w:rPr>
        <w:t>determine root cause,</w:t>
      </w:r>
      <w:r w:rsidRPr="006336C0">
        <w:rPr>
          <w:rFonts w:ascii="Arial" w:hAnsi="Arial" w:cs="Arial"/>
          <w:color w:val="auto"/>
          <w:sz w:val="20"/>
          <w:szCs w:val="20"/>
          <w:shd w:val="clear" w:color="auto" w:fill="FFFFFF"/>
        </w:rPr>
        <w:t xml:space="preserve"> and work with concerned teams in testing and implementing fix to resolve issues. </w:t>
      </w:r>
    </w:p>
    <w:p w14:paraId="6FF71A36"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Coordinate with service providers, </w:t>
      </w:r>
      <w:r w:rsidRPr="006336C0">
        <w:rPr>
          <w:rFonts w:ascii="Arial" w:hAnsi="Arial" w:cs="Arial"/>
          <w:b/>
          <w:color w:val="auto"/>
          <w:sz w:val="20"/>
          <w:szCs w:val="20"/>
          <w:shd w:val="clear" w:color="auto" w:fill="FFFFFF"/>
        </w:rPr>
        <w:t>vendors and various teams</w:t>
      </w:r>
      <w:r w:rsidRPr="006336C0">
        <w:rPr>
          <w:rFonts w:ascii="Arial" w:hAnsi="Arial" w:cs="Arial"/>
          <w:color w:val="auto"/>
          <w:sz w:val="20"/>
          <w:szCs w:val="20"/>
          <w:shd w:val="clear" w:color="auto" w:fill="FFFFFF"/>
        </w:rPr>
        <w:t xml:space="preserve"> throughout the organization to ensure timely resolution on Issues.</w:t>
      </w:r>
    </w:p>
    <w:p w14:paraId="75B581F3"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Monitor performance of </w:t>
      </w:r>
      <w:r w:rsidRPr="006336C0">
        <w:rPr>
          <w:rFonts w:ascii="Arial" w:hAnsi="Arial" w:cs="Arial"/>
          <w:b/>
          <w:color w:val="auto"/>
          <w:sz w:val="20"/>
          <w:szCs w:val="20"/>
          <w:shd w:val="clear" w:color="auto" w:fill="FFFFFF"/>
        </w:rPr>
        <w:t>Windows Server environment</w:t>
      </w:r>
      <w:r w:rsidRPr="006336C0">
        <w:rPr>
          <w:rFonts w:ascii="Arial" w:hAnsi="Arial" w:cs="Arial"/>
          <w:color w:val="auto"/>
          <w:sz w:val="20"/>
          <w:szCs w:val="20"/>
          <w:shd w:val="clear" w:color="auto" w:fill="FFFFFF"/>
        </w:rPr>
        <w:t xml:space="preserve"> and take appropriate proactive measures to prevent impacts. </w:t>
      </w:r>
    </w:p>
    <w:p w14:paraId="4F473CB0"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Design and develop specialized automation </w:t>
      </w:r>
      <w:r w:rsidRPr="006336C0">
        <w:rPr>
          <w:rFonts w:ascii="Arial" w:hAnsi="Arial" w:cs="Arial"/>
          <w:b/>
          <w:color w:val="auto"/>
          <w:sz w:val="20"/>
          <w:szCs w:val="20"/>
          <w:shd w:val="clear" w:color="auto" w:fill="FFFFFF"/>
        </w:rPr>
        <w:t>tools, scripts, and processes</w:t>
      </w:r>
      <w:r w:rsidRPr="006336C0">
        <w:rPr>
          <w:rFonts w:ascii="Arial" w:hAnsi="Arial" w:cs="Arial"/>
          <w:color w:val="auto"/>
          <w:sz w:val="20"/>
          <w:szCs w:val="20"/>
          <w:shd w:val="clear" w:color="auto" w:fill="FFFFFF"/>
        </w:rPr>
        <w:t xml:space="preserve"> for the administration and performance monitoring of Windows systems</w:t>
      </w:r>
    </w:p>
    <w:p w14:paraId="7AF01E0D"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Strong troubleshooting skills in a Windows 2012 environment - Event log analysis, installation and administration of </w:t>
      </w:r>
      <w:r w:rsidRPr="006336C0">
        <w:rPr>
          <w:rFonts w:ascii="Arial" w:hAnsi="Arial" w:cs="Arial"/>
          <w:b/>
          <w:color w:val="auto"/>
          <w:sz w:val="20"/>
          <w:szCs w:val="20"/>
          <w:shd w:val="clear" w:color="auto" w:fill="FFFFFF"/>
        </w:rPr>
        <w:t>Windows Server 2012</w:t>
      </w:r>
      <w:r w:rsidRPr="006336C0">
        <w:rPr>
          <w:rFonts w:ascii="Arial" w:hAnsi="Arial" w:cs="Arial"/>
          <w:color w:val="auto"/>
          <w:sz w:val="20"/>
          <w:szCs w:val="20"/>
          <w:shd w:val="clear" w:color="auto" w:fill="FFFFFF"/>
        </w:rPr>
        <w:t>, including user setup and defining roles, performance tuning, backup and restore, security monitoring, registry and AD scripting.</w:t>
      </w:r>
    </w:p>
    <w:p w14:paraId="68BDCB10"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Installation, configuration and administration of Windows XP/07/08/10 Professional Client OS.</w:t>
      </w:r>
    </w:p>
    <w:p w14:paraId="268D32B9" w14:textId="59679458" w:rsidR="00B367A1" w:rsidRPr="006336C0" w:rsidRDefault="00B85ACD" w:rsidP="00B367A1">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Configuring and managing </w:t>
      </w:r>
      <w:r w:rsidRPr="006336C0">
        <w:rPr>
          <w:rFonts w:ascii="Arial" w:hAnsi="Arial" w:cs="Arial"/>
          <w:b/>
          <w:color w:val="auto"/>
          <w:sz w:val="20"/>
          <w:szCs w:val="20"/>
          <w:shd w:val="clear" w:color="auto" w:fill="FFFFFF"/>
        </w:rPr>
        <w:t>DHCP, DNS and Active Directory. Created Active Directory Sites</w:t>
      </w:r>
      <w:r w:rsidRPr="006336C0">
        <w:rPr>
          <w:rFonts w:ascii="Arial" w:hAnsi="Arial" w:cs="Arial"/>
          <w:color w:val="auto"/>
          <w:sz w:val="20"/>
          <w:szCs w:val="20"/>
          <w:shd w:val="clear" w:color="auto" w:fill="FFFFFF"/>
        </w:rPr>
        <w:t>, OU containers and groups to assign permissions.</w:t>
      </w:r>
      <w:r w:rsidRPr="006336C0">
        <w:rPr>
          <w:rFonts w:ascii="Arial" w:hAnsi="Arial" w:cs="Arial"/>
          <w:color w:val="auto"/>
          <w:sz w:val="20"/>
          <w:szCs w:val="20"/>
        </w:rPr>
        <w:t> </w:t>
      </w:r>
    </w:p>
    <w:p w14:paraId="37C9B7E9" w14:textId="5183AA1B" w:rsidR="0021183B" w:rsidRPr="00095B34" w:rsidRDefault="00B85ACD" w:rsidP="0021183B">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Provided guidance on Microsoft Clustering, SQL scripting and Active Directory best practice design for customers with directory tree structures that are out-of-compliance. Experience on installing and implementing a VMware ESX Server, Vcenter 5.x Configuration VMware Virtual center</w:t>
      </w:r>
      <w:r w:rsidRPr="006336C0">
        <w:rPr>
          <w:rFonts w:ascii="Arial" w:hAnsi="Arial" w:cs="Arial"/>
          <w:b/>
          <w:color w:val="auto"/>
          <w:sz w:val="20"/>
          <w:szCs w:val="20"/>
          <w:shd w:val="clear" w:color="auto" w:fill="FFFFFF"/>
        </w:rPr>
        <w:t>, setting up V-Motion, HA, DRS. Expertise</w:t>
      </w:r>
      <w:r w:rsidRPr="006336C0">
        <w:rPr>
          <w:rFonts w:ascii="Arial" w:hAnsi="Arial" w:cs="Arial"/>
          <w:color w:val="auto"/>
          <w:sz w:val="20"/>
          <w:szCs w:val="20"/>
          <w:shd w:val="clear" w:color="auto" w:fill="FFFFFF"/>
        </w:rPr>
        <w:t xml:space="preserve"> on Cloning, Snap Shots.</w:t>
      </w:r>
    </w:p>
    <w:p w14:paraId="15197E80" w14:textId="77777777" w:rsidR="00B85ACD" w:rsidRPr="006336C0" w:rsidRDefault="00B85ACD" w:rsidP="00FB4A85">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Operating system updates and security patches Through SCCM,</w:t>
      </w:r>
      <w:r w:rsidRPr="006336C0">
        <w:rPr>
          <w:rFonts w:ascii="Arial" w:hAnsi="Arial" w:cs="Arial"/>
          <w:b/>
          <w:color w:val="auto"/>
          <w:sz w:val="20"/>
          <w:szCs w:val="20"/>
          <w:shd w:val="clear" w:color="auto" w:fill="FFFFFF"/>
        </w:rPr>
        <w:t xml:space="preserve"> IBM TEM</w:t>
      </w:r>
      <w:r w:rsidRPr="006336C0">
        <w:rPr>
          <w:rFonts w:ascii="Arial" w:hAnsi="Arial" w:cs="Arial"/>
          <w:color w:val="auto"/>
          <w:sz w:val="20"/>
          <w:szCs w:val="20"/>
          <w:shd w:val="clear" w:color="auto" w:fill="FFFFFF"/>
        </w:rPr>
        <w:t>.</w:t>
      </w:r>
    </w:p>
    <w:p w14:paraId="0E16C055"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Installing, Configuring, Administration of </w:t>
      </w:r>
      <w:r w:rsidRPr="006336C0">
        <w:rPr>
          <w:rFonts w:ascii="Arial" w:hAnsi="Arial" w:cs="Arial"/>
          <w:b/>
          <w:color w:val="auto"/>
          <w:sz w:val="20"/>
          <w:szCs w:val="20"/>
          <w:shd w:val="clear" w:color="auto" w:fill="FFFFFF"/>
        </w:rPr>
        <w:t>SCCM 2007</w:t>
      </w:r>
      <w:r w:rsidRPr="006336C0">
        <w:rPr>
          <w:rFonts w:ascii="Arial" w:hAnsi="Arial" w:cs="Arial"/>
          <w:color w:val="auto"/>
          <w:sz w:val="20"/>
          <w:szCs w:val="20"/>
          <w:shd w:val="clear" w:color="auto" w:fill="FFFFFF"/>
        </w:rPr>
        <w:t>.S/W Distribution Patch Management.</w:t>
      </w:r>
    </w:p>
    <w:p w14:paraId="19DD2977" w14:textId="52388375"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Installing, Configuring, Administration </w:t>
      </w:r>
      <w:r w:rsidRPr="006336C0">
        <w:rPr>
          <w:rFonts w:ascii="Arial" w:hAnsi="Arial" w:cs="Arial"/>
          <w:b/>
          <w:color w:val="auto"/>
          <w:sz w:val="20"/>
          <w:szCs w:val="20"/>
          <w:shd w:val="clear" w:color="auto" w:fill="FFFFFF"/>
        </w:rPr>
        <w:t>SqlServer</w:t>
      </w:r>
      <w:r w:rsidR="00FE23FD" w:rsidRPr="006336C0">
        <w:rPr>
          <w:rFonts w:ascii="Arial" w:hAnsi="Arial" w:cs="Arial"/>
          <w:b/>
          <w:color w:val="auto"/>
          <w:sz w:val="20"/>
          <w:szCs w:val="20"/>
          <w:shd w:val="clear" w:color="auto" w:fill="FFFFFF"/>
        </w:rPr>
        <w:t>2012</w:t>
      </w:r>
      <w:r w:rsidR="00FE23FD" w:rsidRPr="006336C0">
        <w:rPr>
          <w:rFonts w:ascii="Arial" w:hAnsi="Arial" w:cs="Arial"/>
          <w:color w:val="auto"/>
          <w:sz w:val="20"/>
          <w:szCs w:val="20"/>
          <w:shd w:val="clear" w:color="auto" w:fill="FFFFFF"/>
        </w:rPr>
        <w:t xml:space="preserve"> Configuring</w:t>
      </w:r>
      <w:r w:rsidRPr="006336C0">
        <w:rPr>
          <w:rFonts w:ascii="Arial" w:hAnsi="Arial" w:cs="Arial"/>
          <w:color w:val="auto"/>
          <w:sz w:val="20"/>
          <w:szCs w:val="20"/>
          <w:shd w:val="clear" w:color="auto" w:fill="FFFFFF"/>
        </w:rPr>
        <w:t xml:space="preserve"> the Databases and providing </w:t>
      </w:r>
      <w:r w:rsidRPr="006336C0">
        <w:rPr>
          <w:rFonts w:ascii="Arial" w:hAnsi="Arial" w:cs="Arial"/>
          <w:b/>
          <w:color w:val="auto"/>
          <w:sz w:val="20"/>
          <w:szCs w:val="20"/>
          <w:shd w:val="clear" w:color="auto" w:fill="FFFFFF"/>
        </w:rPr>
        <w:t>the Permissions for Database Users</w:t>
      </w:r>
    </w:p>
    <w:p w14:paraId="548C70A1" w14:textId="77777777" w:rsidR="00B85ACD" w:rsidRPr="006336C0" w:rsidRDefault="00B85ACD" w:rsidP="009B46D5">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Managing &amp; Administering Users through Group Policy (Password Settings/ Account Restrictions/ Software Deployment).</w:t>
      </w:r>
    </w:p>
    <w:p w14:paraId="2AC9A562"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creating and managing </w:t>
      </w:r>
      <w:r w:rsidRPr="006336C0">
        <w:rPr>
          <w:rFonts w:ascii="Arial" w:hAnsi="Arial" w:cs="Arial"/>
          <w:b/>
          <w:color w:val="auto"/>
          <w:sz w:val="20"/>
          <w:szCs w:val="20"/>
          <w:shd w:val="clear" w:color="auto" w:fill="FFFFFF"/>
        </w:rPr>
        <w:t>AD group policy templates and policies administration</w:t>
      </w:r>
      <w:r w:rsidRPr="006336C0">
        <w:rPr>
          <w:rFonts w:ascii="Arial" w:hAnsi="Arial" w:cs="Arial"/>
          <w:color w:val="auto"/>
          <w:sz w:val="20"/>
          <w:szCs w:val="20"/>
          <w:shd w:val="clear" w:color="auto" w:fill="FFFFFF"/>
        </w:rPr>
        <w:t>, operating system security patches upgrade procedure for secure computing and network environment.</w:t>
      </w:r>
    </w:p>
    <w:p w14:paraId="14DA72BA" w14:textId="7E3AFA51"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Created the </w:t>
      </w:r>
      <w:r w:rsidRPr="006336C0">
        <w:rPr>
          <w:rFonts w:ascii="Arial" w:hAnsi="Arial" w:cs="Arial"/>
          <w:b/>
          <w:color w:val="auto"/>
          <w:sz w:val="20"/>
          <w:szCs w:val="20"/>
          <w:shd w:val="clear" w:color="auto" w:fill="FFFFFF"/>
        </w:rPr>
        <w:t>User Accounts and Profiles</w:t>
      </w:r>
      <w:r w:rsidRPr="006336C0">
        <w:rPr>
          <w:rFonts w:ascii="Arial" w:hAnsi="Arial" w:cs="Arial"/>
          <w:color w:val="auto"/>
          <w:sz w:val="20"/>
          <w:szCs w:val="20"/>
          <w:shd w:val="clear" w:color="auto" w:fill="FFFFFF"/>
        </w:rPr>
        <w:t xml:space="preserve">, assigned permissions </w:t>
      </w:r>
      <w:r w:rsidRPr="006336C0">
        <w:rPr>
          <w:rFonts w:ascii="Arial" w:hAnsi="Arial" w:cs="Arial"/>
          <w:b/>
          <w:color w:val="auto"/>
          <w:sz w:val="20"/>
          <w:szCs w:val="20"/>
          <w:shd w:val="clear" w:color="auto" w:fill="FFFFFF"/>
        </w:rPr>
        <w:t>using Active Directory</w:t>
      </w:r>
      <w:r w:rsidRPr="006336C0">
        <w:rPr>
          <w:rFonts w:ascii="Arial" w:hAnsi="Arial" w:cs="Arial"/>
          <w:color w:val="auto"/>
          <w:sz w:val="20"/>
          <w:szCs w:val="20"/>
          <w:shd w:val="clear" w:color="auto" w:fill="FFFFFF"/>
        </w:rPr>
        <w:t xml:space="preserve">. Administered the Group Policy to automatically upgrade and repair software </w:t>
      </w:r>
      <w:r w:rsidR="00FE23FD" w:rsidRPr="006336C0">
        <w:rPr>
          <w:rFonts w:ascii="Arial" w:hAnsi="Arial" w:cs="Arial"/>
          <w:color w:val="auto"/>
          <w:sz w:val="20"/>
          <w:szCs w:val="20"/>
          <w:shd w:val="clear" w:color="auto" w:fill="FFFFFF"/>
        </w:rPr>
        <w:t>installations.</w:t>
      </w:r>
      <w:r w:rsidRPr="006336C0">
        <w:rPr>
          <w:rFonts w:ascii="Arial" w:hAnsi="Arial" w:cs="Arial"/>
          <w:color w:val="auto"/>
          <w:sz w:val="20"/>
          <w:szCs w:val="20"/>
          <w:shd w:val="clear" w:color="auto" w:fill="FFFFFF"/>
        </w:rPr>
        <w:t> </w:t>
      </w:r>
    </w:p>
    <w:p w14:paraId="1B70000C" w14:textId="77777777" w:rsidR="00A41247" w:rsidRPr="006336C0" w:rsidRDefault="00B41B32" w:rsidP="00A41247">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Performed daily monitoring tasks to assure the proper health of </w:t>
      </w:r>
      <w:r w:rsidRPr="006336C0">
        <w:rPr>
          <w:rFonts w:ascii="Arial" w:hAnsi="Arial" w:cs="Arial"/>
          <w:b/>
          <w:color w:val="auto"/>
          <w:sz w:val="20"/>
          <w:szCs w:val="20"/>
          <w:shd w:val="clear" w:color="auto" w:fill="FFFFFF"/>
        </w:rPr>
        <w:t>multiple Active Director</w:t>
      </w:r>
      <w:r w:rsidRPr="006336C0">
        <w:rPr>
          <w:rFonts w:ascii="Arial" w:hAnsi="Arial" w:cs="Arial"/>
          <w:color w:val="auto"/>
          <w:sz w:val="20"/>
          <w:szCs w:val="20"/>
          <w:shd w:val="clear" w:color="auto" w:fill="FFFFFF"/>
        </w:rPr>
        <w:t xml:space="preserve">y environments Supported </w:t>
      </w:r>
      <w:r w:rsidRPr="006336C0">
        <w:rPr>
          <w:rFonts w:ascii="Arial" w:hAnsi="Arial" w:cs="Arial"/>
          <w:b/>
          <w:color w:val="auto"/>
          <w:sz w:val="20"/>
          <w:szCs w:val="20"/>
          <w:shd w:val="clear" w:color="auto" w:fill="FFFFFF"/>
        </w:rPr>
        <w:t>multi-domain</w:t>
      </w:r>
      <w:r w:rsidRPr="006336C0">
        <w:rPr>
          <w:rFonts w:ascii="Arial" w:hAnsi="Arial" w:cs="Arial"/>
          <w:color w:val="auto"/>
          <w:sz w:val="20"/>
          <w:szCs w:val="20"/>
          <w:shd w:val="clear" w:color="auto" w:fill="FFFFFF"/>
        </w:rPr>
        <w:t xml:space="preserve"> </w:t>
      </w:r>
      <w:r w:rsidRPr="006336C0">
        <w:rPr>
          <w:rFonts w:ascii="Arial" w:hAnsi="Arial" w:cs="Arial"/>
          <w:b/>
          <w:color w:val="auto"/>
          <w:sz w:val="20"/>
          <w:szCs w:val="20"/>
          <w:shd w:val="clear" w:color="auto" w:fill="FFFFFF"/>
        </w:rPr>
        <w:t>DNS environments</w:t>
      </w:r>
      <w:r w:rsidRPr="006336C0">
        <w:rPr>
          <w:rFonts w:ascii="Arial" w:hAnsi="Arial" w:cs="Arial"/>
          <w:color w:val="auto"/>
          <w:sz w:val="20"/>
          <w:szCs w:val="20"/>
          <w:shd w:val="clear" w:color="auto" w:fill="FFFFFF"/>
        </w:rPr>
        <w:t xml:space="preserve"> and configured </w:t>
      </w:r>
      <w:r w:rsidRPr="006336C0">
        <w:rPr>
          <w:rFonts w:ascii="Arial" w:hAnsi="Arial" w:cs="Arial"/>
          <w:b/>
          <w:color w:val="auto"/>
          <w:sz w:val="20"/>
          <w:szCs w:val="20"/>
          <w:shd w:val="clear" w:color="auto" w:fill="FFFFFF"/>
        </w:rPr>
        <w:t>DHCP scope</w:t>
      </w:r>
      <w:r w:rsidRPr="006336C0">
        <w:rPr>
          <w:rFonts w:ascii="Arial" w:hAnsi="Arial" w:cs="Arial"/>
          <w:color w:val="auto"/>
          <w:sz w:val="20"/>
          <w:szCs w:val="20"/>
          <w:shd w:val="clear" w:color="auto" w:fill="FFFFFF"/>
        </w:rPr>
        <w:t xml:space="preserve"> for those environments.</w:t>
      </w:r>
    </w:p>
    <w:p w14:paraId="32BE81DC" w14:textId="77777777" w:rsidR="00A41247" w:rsidRPr="006336C0" w:rsidRDefault="00B41B32" w:rsidP="00A41247">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Migrated Newly built </w:t>
      </w:r>
      <w:r w:rsidR="00A41247" w:rsidRPr="006336C0">
        <w:rPr>
          <w:rFonts w:ascii="Arial" w:hAnsi="Arial" w:cs="Arial"/>
          <w:b/>
          <w:color w:val="auto"/>
          <w:sz w:val="20"/>
          <w:szCs w:val="20"/>
          <w:shd w:val="clear" w:color="auto" w:fill="FFFFFF"/>
        </w:rPr>
        <w:t>Windows Domain</w:t>
      </w:r>
      <w:r w:rsidRPr="006336C0">
        <w:rPr>
          <w:rFonts w:ascii="Arial" w:hAnsi="Arial" w:cs="Arial"/>
          <w:b/>
          <w:color w:val="auto"/>
          <w:sz w:val="20"/>
          <w:szCs w:val="20"/>
          <w:shd w:val="clear" w:color="auto" w:fill="FFFFFF"/>
        </w:rPr>
        <w:t xml:space="preserve"> controllers</w:t>
      </w:r>
      <w:r w:rsidRPr="006336C0">
        <w:rPr>
          <w:rFonts w:ascii="Arial" w:hAnsi="Arial" w:cs="Arial"/>
          <w:color w:val="auto"/>
          <w:sz w:val="20"/>
          <w:szCs w:val="20"/>
          <w:shd w:val="clear" w:color="auto" w:fill="FFFFFF"/>
        </w:rPr>
        <w:t xml:space="preserve"> and 2 major application servers for Insurance policy writing services for a New Active Directory Forest, engineered from the ground up (</w:t>
      </w:r>
      <w:r w:rsidRPr="006336C0">
        <w:rPr>
          <w:rFonts w:ascii="Arial" w:hAnsi="Arial" w:cs="Arial"/>
          <w:b/>
          <w:color w:val="auto"/>
          <w:sz w:val="20"/>
          <w:szCs w:val="20"/>
          <w:shd w:val="clear" w:color="auto" w:fill="FFFFFF"/>
        </w:rPr>
        <w:t>OUs, GPOS</w:t>
      </w:r>
      <w:r w:rsidRPr="006336C0">
        <w:rPr>
          <w:rFonts w:ascii="Arial" w:hAnsi="Arial" w:cs="Arial"/>
          <w:color w:val="auto"/>
          <w:sz w:val="20"/>
          <w:szCs w:val="20"/>
          <w:shd w:val="clear" w:color="auto" w:fill="FFFFFF"/>
        </w:rPr>
        <w:t xml:space="preserve"> and trusts included) .</w:t>
      </w:r>
    </w:p>
    <w:p w14:paraId="5188A2EC"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Performed Windows </w:t>
      </w:r>
      <w:r w:rsidRPr="006336C0">
        <w:rPr>
          <w:rFonts w:ascii="Arial" w:hAnsi="Arial" w:cs="Arial"/>
          <w:b/>
          <w:color w:val="auto"/>
          <w:sz w:val="20"/>
          <w:szCs w:val="20"/>
          <w:shd w:val="clear" w:color="auto" w:fill="FFFFFF"/>
        </w:rPr>
        <w:t>Maintenance, dual booting, upgrading and updating windows servers</w:t>
      </w:r>
      <w:r w:rsidRPr="006336C0">
        <w:rPr>
          <w:rFonts w:ascii="Arial" w:hAnsi="Arial" w:cs="Arial"/>
          <w:color w:val="auto"/>
          <w:sz w:val="20"/>
          <w:szCs w:val="20"/>
          <w:shd w:val="clear" w:color="auto" w:fill="FFFFFF"/>
        </w:rPr>
        <w:t xml:space="preserve">/systems.  Performed installation and configuration of </w:t>
      </w:r>
      <w:r w:rsidRPr="006336C0">
        <w:rPr>
          <w:rFonts w:ascii="Arial" w:hAnsi="Arial" w:cs="Arial"/>
          <w:b/>
          <w:color w:val="auto"/>
          <w:sz w:val="20"/>
          <w:szCs w:val="20"/>
          <w:shd w:val="clear" w:color="auto" w:fill="FFFFFF"/>
        </w:rPr>
        <w:t>printers, Antivirus</w:t>
      </w:r>
      <w:r w:rsidRPr="006336C0">
        <w:rPr>
          <w:rFonts w:ascii="Arial" w:hAnsi="Arial" w:cs="Arial"/>
          <w:color w:val="auto"/>
          <w:sz w:val="20"/>
          <w:szCs w:val="20"/>
          <w:shd w:val="clear" w:color="auto" w:fill="FFFFFF"/>
        </w:rPr>
        <w:t xml:space="preserve"> update and virus protection..</w:t>
      </w:r>
    </w:p>
    <w:p w14:paraId="01DF14F3"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Resolving hardware/Operating Systems and application software issues within </w:t>
      </w:r>
      <w:r w:rsidRPr="006336C0">
        <w:rPr>
          <w:rFonts w:ascii="Arial" w:hAnsi="Arial" w:cs="Arial"/>
          <w:b/>
          <w:color w:val="auto"/>
          <w:sz w:val="20"/>
          <w:szCs w:val="20"/>
          <w:shd w:val="clear" w:color="auto" w:fill="FFFFFF"/>
        </w:rPr>
        <w:t>SLA</w:t>
      </w:r>
      <w:r w:rsidRPr="006336C0">
        <w:rPr>
          <w:rFonts w:ascii="Arial" w:hAnsi="Arial" w:cs="Arial"/>
          <w:color w:val="auto"/>
          <w:sz w:val="20"/>
          <w:szCs w:val="20"/>
          <w:shd w:val="clear" w:color="auto" w:fill="FFFFFF"/>
        </w:rPr>
        <w:t>.</w:t>
      </w:r>
    </w:p>
    <w:p w14:paraId="66336041"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Defining, implementing Backup-recovery </w:t>
      </w:r>
      <w:r w:rsidRPr="006336C0">
        <w:rPr>
          <w:rFonts w:ascii="Arial" w:hAnsi="Arial" w:cs="Arial"/>
          <w:b/>
          <w:color w:val="auto"/>
          <w:sz w:val="20"/>
          <w:szCs w:val="20"/>
          <w:shd w:val="clear" w:color="auto" w:fill="FFFFFF"/>
        </w:rPr>
        <w:t>methods and disaster recovery</w:t>
      </w:r>
      <w:r w:rsidRPr="006336C0">
        <w:rPr>
          <w:rFonts w:ascii="Arial" w:hAnsi="Arial" w:cs="Arial"/>
          <w:color w:val="auto"/>
          <w:sz w:val="20"/>
          <w:szCs w:val="20"/>
          <w:shd w:val="clear" w:color="auto" w:fill="FFFFFF"/>
        </w:rPr>
        <w:t xml:space="preserve"> procedures, tests and plans.</w:t>
      </w:r>
    </w:p>
    <w:p w14:paraId="09096FEE" w14:textId="77777777" w:rsidR="00FE23FD" w:rsidRDefault="00B41B32" w:rsidP="00FE23F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Preparing and maintaining process, </w:t>
      </w:r>
      <w:r w:rsidRPr="006336C0">
        <w:rPr>
          <w:rFonts w:ascii="Arial" w:hAnsi="Arial" w:cs="Arial"/>
          <w:b/>
          <w:color w:val="auto"/>
          <w:sz w:val="20"/>
          <w:szCs w:val="20"/>
          <w:shd w:val="clear" w:color="auto" w:fill="FFFFFF"/>
        </w:rPr>
        <w:t>procedures and work instructions documents</w:t>
      </w:r>
      <w:r w:rsidRPr="006336C0">
        <w:rPr>
          <w:rFonts w:ascii="Arial" w:hAnsi="Arial" w:cs="Arial"/>
          <w:color w:val="auto"/>
          <w:sz w:val="20"/>
          <w:szCs w:val="20"/>
          <w:shd w:val="clear" w:color="auto" w:fill="FFFFFF"/>
        </w:rPr>
        <w:t xml:space="preserve"> (PPWI) on various technologies and server platforms.</w:t>
      </w:r>
    </w:p>
    <w:p w14:paraId="19D69B9A" w14:textId="2A2FDBA1" w:rsidR="00B41B32" w:rsidRPr="00FE23FD" w:rsidRDefault="00B41B32" w:rsidP="00FE23F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FE23FD">
        <w:rPr>
          <w:rFonts w:ascii="Arial" w:hAnsi="Arial" w:cs="Arial"/>
          <w:color w:val="auto"/>
          <w:sz w:val="20"/>
          <w:szCs w:val="20"/>
          <w:shd w:val="clear" w:color="auto" w:fill="FFFFFF"/>
        </w:rPr>
        <w:t xml:space="preserve">Develop design and implement solutions for </w:t>
      </w:r>
      <w:r w:rsidRPr="00FE23FD">
        <w:rPr>
          <w:rFonts w:ascii="Arial" w:hAnsi="Arial" w:cs="Arial"/>
          <w:b/>
          <w:color w:val="auto"/>
          <w:sz w:val="20"/>
          <w:szCs w:val="20"/>
          <w:shd w:val="clear" w:color="auto" w:fill="FFFFFF"/>
        </w:rPr>
        <w:t xml:space="preserve">small to large </w:t>
      </w:r>
      <w:r w:rsidR="00FE23FD" w:rsidRPr="00FE23FD">
        <w:rPr>
          <w:rFonts w:ascii="Arial" w:hAnsi="Arial" w:cs="Arial"/>
          <w:b/>
          <w:color w:val="auto"/>
          <w:sz w:val="20"/>
          <w:szCs w:val="20"/>
          <w:shd w:val="clear" w:color="auto" w:fill="FFFFFF"/>
        </w:rPr>
        <w:t>environments</w:t>
      </w:r>
      <w:r w:rsidRPr="00FE23FD">
        <w:rPr>
          <w:rFonts w:ascii="Arial" w:hAnsi="Arial" w:cs="Arial"/>
          <w:color w:val="auto"/>
          <w:sz w:val="20"/>
          <w:szCs w:val="20"/>
          <w:shd w:val="clear" w:color="auto" w:fill="FFFFFF"/>
        </w:rPr>
        <w:t xml:space="preserve"> as per client requirement.</w:t>
      </w:r>
    </w:p>
    <w:p w14:paraId="591C209C" w14:textId="3DCA3390" w:rsidR="00B41B32" w:rsidRPr="00FE23FD" w:rsidRDefault="00FE23FD" w:rsidP="00FE23FD">
      <w:pPr>
        <w:widowControl w:val="0"/>
        <w:tabs>
          <w:tab w:val="left" w:pos="360"/>
        </w:tabs>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w:t>
      </w:r>
      <w:r w:rsidR="00B41B32" w:rsidRPr="00FE23FD">
        <w:rPr>
          <w:rFonts w:ascii="Arial" w:hAnsi="Arial" w:cs="Arial"/>
          <w:color w:val="auto"/>
          <w:sz w:val="20"/>
          <w:szCs w:val="20"/>
          <w:shd w:val="clear" w:color="auto" w:fill="FFFFFF"/>
        </w:rPr>
        <w:t xml:space="preserve">Install, configure, upgrade and manage </w:t>
      </w:r>
      <w:r w:rsidR="00B41B32" w:rsidRPr="00FE23FD">
        <w:rPr>
          <w:rFonts w:ascii="Arial" w:hAnsi="Arial" w:cs="Arial"/>
          <w:b/>
          <w:color w:val="auto"/>
          <w:sz w:val="20"/>
          <w:szCs w:val="20"/>
          <w:shd w:val="clear" w:color="auto" w:fill="FFFFFF"/>
        </w:rPr>
        <w:t>VMware Vsphere VCenter</w:t>
      </w:r>
      <w:r w:rsidR="00B41B32" w:rsidRPr="00FE23FD">
        <w:rPr>
          <w:rFonts w:ascii="Arial" w:hAnsi="Arial" w:cs="Arial"/>
          <w:color w:val="auto"/>
          <w:sz w:val="20"/>
          <w:szCs w:val="20"/>
          <w:shd w:val="clear" w:color="auto" w:fill="FFFFFF"/>
        </w:rPr>
        <w:t>, Esxi hypervisor version 5.x/6.x  technologies</w:t>
      </w:r>
    </w:p>
    <w:p w14:paraId="367D35CF" w14:textId="69745E55" w:rsidR="00707BA7" w:rsidRPr="006336C0" w:rsidRDefault="00B41B32" w:rsidP="00707BA7">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implementing VCenter </w:t>
      </w:r>
      <w:r w:rsidRPr="006336C0">
        <w:rPr>
          <w:rFonts w:ascii="Arial" w:hAnsi="Arial" w:cs="Arial"/>
          <w:b/>
          <w:color w:val="auto"/>
          <w:sz w:val="20"/>
          <w:szCs w:val="20"/>
          <w:shd w:val="clear" w:color="auto" w:fill="FFFFFF"/>
        </w:rPr>
        <w:t>upgrades and database components</w:t>
      </w:r>
      <w:r w:rsidRPr="006336C0">
        <w:rPr>
          <w:rFonts w:ascii="Arial" w:hAnsi="Arial" w:cs="Arial"/>
          <w:color w:val="auto"/>
          <w:sz w:val="20"/>
          <w:szCs w:val="20"/>
          <w:shd w:val="clear" w:color="auto" w:fill="FFFFFF"/>
        </w:rPr>
        <w:t>.</w:t>
      </w:r>
    </w:p>
    <w:p w14:paraId="7C8612D9"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Creating baseline and remediating VsphereVCenter and </w:t>
      </w:r>
      <w:r w:rsidRPr="006336C0">
        <w:rPr>
          <w:rFonts w:ascii="Arial" w:hAnsi="Arial" w:cs="Arial"/>
          <w:b/>
          <w:color w:val="auto"/>
          <w:sz w:val="20"/>
          <w:szCs w:val="20"/>
          <w:shd w:val="clear" w:color="auto" w:fill="FFFFFF"/>
        </w:rPr>
        <w:t>ESXi patching/upgrades</w:t>
      </w:r>
      <w:r w:rsidRPr="006336C0">
        <w:rPr>
          <w:rFonts w:ascii="Arial" w:hAnsi="Arial" w:cs="Arial"/>
          <w:color w:val="auto"/>
          <w:sz w:val="20"/>
          <w:szCs w:val="20"/>
          <w:shd w:val="clear" w:color="auto" w:fill="FFFFFF"/>
        </w:rPr>
        <w:t xml:space="preserve"> through VMware Update Manager</w:t>
      </w:r>
    </w:p>
    <w:p w14:paraId="3E8E0811" w14:textId="77777777" w:rsidR="003A044D" w:rsidRPr="006336C0" w:rsidRDefault="00B41B32" w:rsidP="003A044D">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Design, Implementation and Troubleshooting</w:t>
      </w:r>
      <w:r w:rsidRPr="006336C0">
        <w:rPr>
          <w:rStyle w:val="apple-converted-space"/>
          <w:rFonts w:ascii="Arial" w:hAnsi="Arial" w:cs="Arial"/>
          <w:color w:val="auto"/>
          <w:sz w:val="20"/>
          <w:szCs w:val="20"/>
          <w:shd w:val="clear" w:color="auto" w:fill="FFFFFF"/>
        </w:rPr>
        <w:t xml:space="preserve"> </w:t>
      </w:r>
      <w:r w:rsidRPr="006336C0">
        <w:rPr>
          <w:rFonts w:ascii="Arial" w:hAnsi="Arial" w:cs="Arial"/>
          <w:b/>
          <w:color w:val="auto"/>
          <w:sz w:val="20"/>
          <w:szCs w:val="20"/>
        </w:rPr>
        <w:t>VMware</w:t>
      </w:r>
      <w:r w:rsidRPr="006336C0">
        <w:rPr>
          <w:rFonts w:ascii="Arial" w:hAnsi="Arial" w:cs="Arial"/>
          <w:color w:val="auto"/>
          <w:sz w:val="20"/>
          <w:szCs w:val="20"/>
          <w:shd w:val="clear" w:color="auto" w:fill="FFFFFF"/>
        </w:rPr>
        <w:t xml:space="preserve"> ESX 5.1 Hosts,</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rPr>
        <w:t xml:space="preserve">VMware </w:t>
      </w:r>
      <w:r w:rsidRPr="006336C0">
        <w:rPr>
          <w:rFonts w:ascii="Arial" w:hAnsi="Arial" w:cs="Arial"/>
          <w:color w:val="auto"/>
          <w:sz w:val="20"/>
          <w:szCs w:val="20"/>
          <w:shd w:val="clear" w:color="auto" w:fill="FFFFFF"/>
        </w:rPr>
        <w:t>vSphere virtual center. P2V and V2V conversions by using</w:t>
      </w:r>
      <w:r w:rsidRPr="006336C0">
        <w:rPr>
          <w:rStyle w:val="hl"/>
          <w:rFonts w:ascii="Arial" w:hAnsi="Arial" w:cs="Arial"/>
          <w:color w:val="auto"/>
          <w:sz w:val="20"/>
          <w:szCs w:val="20"/>
          <w:shd w:val="clear" w:color="auto" w:fill="FFF5CC"/>
        </w:rPr>
        <w:t xml:space="preserve"> </w:t>
      </w:r>
      <w:r w:rsidRPr="006336C0">
        <w:rPr>
          <w:rFonts w:ascii="Arial" w:hAnsi="Arial" w:cs="Arial"/>
          <w:b/>
          <w:color w:val="auto"/>
          <w:sz w:val="20"/>
          <w:szCs w:val="20"/>
        </w:rPr>
        <w:t>VMware</w:t>
      </w:r>
      <w:r w:rsidRPr="006336C0">
        <w:rPr>
          <w:rFonts w:ascii="Arial" w:hAnsi="Arial" w:cs="Arial"/>
          <w:color w:val="auto"/>
          <w:sz w:val="20"/>
          <w:szCs w:val="20"/>
          <w:shd w:val="clear" w:color="auto" w:fill="FFFFFF"/>
        </w:rPr>
        <w:t xml:space="preserve"> Converter, Plate Spin. </w:t>
      </w:r>
    </w:p>
    <w:p w14:paraId="69D84A1E"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Administration of</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rPr>
        <w:t>VMware</w:t>
      </w:r>
      <w:r w:rsidRPr="006336C0">
        <w:rPr>
          <w:rFonts w:ascii="Arial" w:hAnsi="Arial" w:cs="Arial"/>
          <w:color w:val="auto"/>
          <w:sz w:val="20"/>
          <w:szCs w:val="20"/>
          <w:shd w:val="clear" w:color="auto" w:fill="FFFFFF"/>
        </w:rPr>
        <w:t xml:space="preserve"> ESX and ESXi Servers on HP Blade Servers and Dell Servers. </w:t>
      </w:r>
    </w:p>
    <w:p w14:paraId="36259723"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 multiple Operating Systems in different </w:t>
      </w:r>
      <w:r w:rsidRPr="006336C0">
        <w:rPr>
          <w:rFonts w:ascii="Arial" w:hAnsi="Arial" w:cs="Arial"/>
          <w:b/>
          <w:color w:val="auto"/>
          <w:sz w:val="20"/>
          <w:szCs w:val="20"/>
          <w:shd w:val="clear" w:color="auto" w:fill="FFFFFF"/>
        </w:rPr>
        <w:t>VM's and configure VM tools</w:t>
      </w:r>
      <w:r w:rsidRPr="006336C0">
        <w:rPr>
          <w:rFonts w:ascii="Arial" w:hAnsi="Arial" w:cs="Arial"/>
          <w:color w:val="auto"/>
          <w:sz w:val="20"/>
          <w:szCs w:val="20"/>
          <w:shd w:val="clear" w:color="auto" w:fill="FFFFFF"/>
        </w:rPr>
        <w:t xml:space="preserve"> on them to accelerate hardware functionality and also maintain and configure unattended </w:t>
      </w:r>
      <w:r w:rsidRPr="006336C0">
        <w:rPr>
          <w:rFonts w:ascii="Arial" w:hAnsi="Arial" w:cs="Arial"/>
          <w:b/>
          <w:color w:val="auto"/>
          <w:sz w:val="20"/>
          <w:szCs w:val="20"/>
          <w:shd w:val="clear" w:color="auto" w:fill="FFFFFF"/>
        </w:rPr>
        <w:t>VM's builds.</w:t>
      </w:r>
    </w:p>
    <w:p w14:paraId="5B23DCC6"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lastRenderedPageBreak/>
        <w:t>Building new</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virtual</w:t>
      </w:r>
      <w:r w:rsidRPr="006336C0">
        <w:rPr>
          <w:rFonts w:ascii="Arial" w:hAnsi="Arial" w:cs="Arial"/>
          <w:b/>
          <w:color w:val="auto"/>
          <w:sz w:val="20"/>
          <w:szCs w:val="20"/>
          <w:shd w:val="clear" w:color="auto" w:fill="FFFFFF"/>
        </w:rPr>
        <w:t xml:space="preserve"> machines</w:t>
      </w:r>
      <w:r w:rsidRPr="006336C0">
        <w:rPr>
          <w:rFonts w:ascii="Arial" w:hAnsi="Arial" w:cs="Arial"/>
          <w:color w:val="auto"/>
          <w:sz w:val="20"/>
          <w:szCs w:val="20"/>
          <w:shd w:val="clear" w:color="auto" w:fill="FFFFFF"/>
        </w:rPr>
        <w:t xml:space="preserve"> to meet the specifications provided by the client.  Experience in deploying new Virtual Machines from OVF/OVA templates. </w:t>
      </w:r>
    </w:p>
    <w:p w14:paraId="09D98794"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Creating Roles and permissions in </w:t>
      </w:r>
      <w:r w:rsidRPr="006336C0">
        <w:rPr>
          <w:rFonts w:ascii="Arial" w:hAnsi="Arial" w:cs="Arial"/>
          <w:b/>
          <w:color w:val="auto"/>
          <w:sz w:val="20"/>
          <w:szCs w:val="20"/>
          <w:shd w:val="clear" w:color="auto" w:fill="FFFFFF"/>
        </w:rPr>
        <w:t>VMware</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ESX Server 4.1/5.1 Migrated</w:t>
      </w:r>
      <w:r w:rsidRPr="006336C0">
        <w:rPr>
          <w:rStyle w:val="apple-converted-space"/>
          <w:rFonts w:ascii="Arial" w:hAnsi="Arial" w:cs="Arial"/>
          <w:color w:val="auto"/>
          <w:sz w:val="20"/>
          <w:szCs w:val="20"/>
          <w:shd w:val="clear" w:color="auto" w:fill="FFFFFF"/>
        </w:rPr>
        <w:t xml:space="preserve"> VMware </w:t>
      </w:r>
      <w:r w:rsidRPr="006336C0">
        <w:rPr>
          <w:rFonts w:ascii="Arial" w:hAnsi="Arial" w:cs="Arial"/>
          <w:color w:val="auto"/>
          <w:sz w:val="20"/>
          <w:szCs w:val="20"/>
          <w:shd w:val="clear" w:color="auto" w:fill="FFFFFF"/>
        </w:rPr>
        <w:t>ESX 4.1 to ESXi 5.1 using VMware update Manager. </w:t>
      </w:r>
    </w:p>
    <w:p w14:paraId="7932DE9A"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Responsible for installing and configuring</w:t>
      </w:r>
      <w:r w:rsidRPr="006336C0">
        <w:rPr>
          <w:rStyle w:val="apple-converted-space"/>
          <w:rFonts w:ascii="Arial" w:hAnsi="Arial" w:cs="Arial"/>
          <w:color w:val="auto"/>
          <w:sz w:val="20"/>
          <w:szCs w:val="20"/>
          <w:shd w:val="clear" w:color="auto" w:fill="FFFFFF"/>
        </w:rPr>
        <w:t xml:space="preserve"> </w:t>
      </w:r>
      <w:r w:rsidRPr="006336C0">
        <w:rPr>
          <w:rStyle w:val="apple-converted-space"/>
          <w:rFonts w:ascii="Arial" w:hAnsi="Arial" w:cs="Arial"/>
          <w:b/>
          <w:color w:val="auto"/>
          <w:sz w:val="20"/>
          <w:szCs w:val="20"/>
          <w:shd w:val="clear" w:color="auto" w:fill="FFFFFF"/>
        </w:rPr>
        <w:t>SQL Server</w:t>
      </w:r>
      <w:r w:rsidRPr="006336C0">
        <w:rPr>
          <w:rFonts w:ascii="Arial" w:hAnsi="Arial" w:cs="Arial"/>
          <w:b/>
          <w:color w:val="auto"/>
          <w:sz w:val="20"/>
          <w:szCs w:val="20"/>
          <w:shd w:val="clear" w:color="auto" w:fill="FFFFFF"/>
        </w:rPr>
        <w:t xml:space="preserve"> 2008R2</w:t>
      </w:r>
      <w:r w:rsidRPr="006336C0">
        <w:rPr>
          <w:rFonts w:ascii="Arial" w:hAnsi="Arial" w:cs="Arial"/>
          <w:color w:val="auto"/>
          <w:sz w:val="20"/>
          <w:szCs w:val="20"/>
          <w:shd w:val="clear" w:color="auto" w:fill="FFFFFF"/>
        </w:rPr>
        <w:t xml:space="preserve"> on both Production, QA and development Server. Performed</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 xml:space="preserve"> database upgrades from version 2008 to 2012</w:t>
      </w:r>
    </w:p>
    <w:p w14:paraId="2F92AFBC"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Developed and implemented backup</w:t>
      </w:r>
      <w:r w:rsidRPr="006336C0">
        <w:rPr>
          <w:rFonts w:ascii="Arial" w:hAnsi="Arial" w:cs="Arial"/>
          <w:b/>
          <w:color w:val="auto"/>
          <w:sz w:val="20"/>
          <w:szCs w:val="20"/>
          <w:shd w:val="clear" w:color="auto" w:fill="FFFFFF"/>
        </w:rPr>
        <w:t xml:space="preserve"> (Manual and Auto</w:t>
      </w:r>
      <w:r w:rsidRPr="006336C0">
        <w:rPr>
          <w:rFonts w:ascii="Arial" w:hAnsi="Arial" w:cs="Arial"/>
          <w:color w:val="auto"/>
          <w:sz w:val="20"/>
          <w:szCs w:val="20"/>
          <w:shd w:val="clear" w:color="auto" w:fill="FFFFFF"/>
        </w:rPr>
        <w:t>) and recovery process/strategies to ensure proper system continuity in in the case of a disaster.</w:t>
      </w:r>
    </w:p>
    <w:p w14:paraId="296C8774"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b/>
          <w:color w:val="auto"/>
          <w:sz w:val="20"/>
          <w:szCs w:val="20"/>
          <w:shd w:val="clear" w:color="auto" w:fill="FFFFFF"/>
        </w:rPr>
        <w:t>Monitored and maintained</w:t>
      </w:r>
      <w:r w:rsidRPr="006336C0">
        <w:rPr>
          <w:rFonts w:ascii="Arial" w:hAnsi="Arial" w:cs="Arial"/>
          <w:color w:val="auto"/>
          <w:sz w:val="20"/>
          <w:szCs w:val="20"/>
          <w:shd w:val="clear" w:color="auto" w:fill="FFFFFF"/>
        </w:rPr>
        <w:t xml:space="preserve"> Database performance and identified/recommended areas that can be improved. </w:t>
      </w:r>
    </w:p>
    <w:p w14:paraId="19DA353B" w14:textId="59023692" w:rsidR="00B367A1" w:rsidRPr="006336C0" w:rsidRDefault="00B41B32" w:rsidP="00B367A1">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rPr>
        <w:t xml:space="preserve">As an Administrator involving and lead </w:t>
      </w:r>
      <w:r w:rsidRPr="006336C0">
        <w:rPr>
          <w:rFonts w:ascii="Arial" w:hAnsi="Arial" w:cs="Arial"/>
          <w:b/>
          <w:color w:val="auto"/>
          <w:sz w:val="20"/>
          <w:szCs w:val="20"/>
        </w:rPr>
        <w:t>Incident problem management Change and Configuration management.</w:t>
      </w:r>
    </w:p>
    <w:p w14:paraId="505B0228"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Familiar with Data Center/Server Farm environment like Servers deployment, Cabling &amp; labeling maintaining </w:t>
      </w:r>
      <w:r w:rsidRPr="006336C0">
        <w:rPr>
          <w:rFonts w:ascii="Arial" w:hAnsi="Arial" w:cs="Arial"/>
          <w:b/>
          <w:color w:val="auto"/>
          <w:sz w:val="20"/>
          <w:szCs w:val="20"/>
          <w:shd w:val="clear" w:color="auto" w:fill="FFFFFF"/>
        </w:rPr>
        <w:t>AC cooling, Environmental Sensing Devices, power and UPS monitoring</w:t>
      </w:r>
    </w:p>
    <w:p w14:paraId="4E6EA16E" w14:textId="6A2931DD" w:rsidR="00B41B32" w:rsidRPr="006336C0" w:rsidRDefault="00B41B32" w:rsidP="00B85ACD">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Experience in managing IIS 7.5/8.5 Web servers and installing SSL certificates, creating websites and virtualdirectories </w:t>
      </w:r>
    </w:p>
    <w:p w14:paraId="0533DE31" w14:textId="69913F03" w:rsidR="00B41B32" w:rsidRPr="006336C0" w:rsidRDefault="00B41B32" w:rsidP="00B41B32">
      <w:pPr>
        <w:pStyle w:val="TextBody"/>
        <w:spacing w:after="0" w:line="240" w:lineRule="auto"/>
        <w:ind w:left="144"/>
        <w:rPr>
          <w:rFonts w:ascii="Arial" w:hAnsi="Arial" w:cs="Arial"/>
          <w:color w:val="auto"/>
          <w:sz w:val="20"/>
          <w:szCs w:val="20"/>
        </w:rPr>
      </w:pPr>
      <w:r w:rsidRPr="006336C0">
        <w:rPr>
          <w:rFonts w:ascii="Arial" w:hAnsi="Arial" w:cs="Arial"/>
          <w:b/>
          <w:color w:val="auto"/>
          <w:sz w:val="20"/>
          <w:szCs w:val="20"/>
        </w:rPr>
        <w:t>Environment: Active Directory, VMware ESX and VCenter</w:t>
      </w:r>
      <w:r w:rsidRPr="006336C0">
        <w:rPr>
          <w:rFonts w:ascii="Arial" w:hAnsi="Arial" w:cs="Arial"/>
          <w:color w:val="auto"/>
          <w:sz w:val="20"/>
          <w:szCs w:val="20"/>
        </w:rPr>
        <w:t xml:space="preserve"> Server 5.5, 5.1 5.0</w:t>
      </w:r>
      <w:r w:rsidRPr="006336C0">
        <w:rPr>
          <w:rFonts w:ascii="Arial" w:hAnsi="Arial" w:cs="Arial"/>
          <w:b/>
          <w:color w:val="auto"/>
          <w:sz w:val="20"/>
          <w:szCs w:val="20"/>
        </w:rPr>
        <w:t xml:space="preserve"> Windows Server 2012 </w:t>
      </w:r>
      <w:r w:rsidRPr="006336C0">
        <w:rPr>
          <w:rFonts w:ascii="Arial" w:hAnsi="Arial" w:cs="Arial"/>
          <w:color w:val="auto"/>
          <w:sz w:val="20"/>
          <w:szCs w:val="20"/>
        </w:rPr>
        <w:t xml:space="preserve">2008 2003, </w:t>
      </w:r>
      <w:r w:rsidR="00FE23FD" w:rsidRPr="006336C0">
        <w:rPr>
          <w:rFonts w:ascii="Arial" w:hAnsi="Arial" w:cs="Arial"/>
          <w:color w:val="auto"/>
          <w:sz w:val="20"/>
          <w:szCs w:val="20"/>
        </w:rPr>
        <w:t>Dell and</w:t>
      </w:r>
      <w:r w:rsidRPr="006336C0">
        <w:rPr>
          <w:rFonts w:ascii="Arial" w:hAnsi="Arial" w:cs="Arial"/>
          <w:color w:val="auto"/>
          <w:sz w:val="20"/>
          <w:szCs w:val="20"/>
        </w:rPr>
        <w:t xml:space="preserve"> HP Hardware  </w:t>
      </w:r>
    </w:p>
    <w:p w14:paraId="31DFC07D" w14:textId="77777777" w:rsidR="00B41B32" w:rsidRPr="006336C0" w:rsidRDefault="00B41B32" w:rsidP="00B41B32">
      <w:pPr>
        <w:widowControl w:val="0"/>
        <w:tabs>
          <w:tab w:val="left" w:pos="360"/>
        </w:tabs>
        <w:jc w:val="both"/>
        <w:rPr>
          <w:rFonts w:ascii="Arial" w:hAnsi="Arial" w:cs="Arial"/>
          <w:color w:val="auto"/>
          <w:sz w:val="20"/>
          <w:szCs w:val="20"/>
        </w:rPr>
      </w:pPr>
    </w:p>
    <w:p w14:paraId="3D27206D" w14:textId="77777777" w:rsidR="00F50957" w:rsidRPr="006336C0" w:rsidRDefault="00F50957" w:rsidP="00125E09">
      <w:pPr>
        <w:pStyle w:val="TextBody"/>
        <w:spacing w:after="0" w:line="240" w:lineRule="auto"/>
        <w:rPr>
          <w:rFonts w:ascii="Arial" w:hAnsi="Arial" w:cs="Arial"/>
          <w:color w:val="auto"/>
          <w:sz w:val="20"/>
          <w:szCs w:val="20"/>
        </w:rPr>
      </w:pPr>
    </w:p>
    <w:sectPr w:rsidR="00F50957" w:rsidRPr="006336C0" w:rsidSect="009A430D">
      <w:headerReference w:type="even" r:id="rId7"/>
      <w:headerReference w:type="default" r:id="rId8"/>
      <w:footerReference w:type="even" r:id="rId9"/>
      <w:footerReference w:type="default" r:id="rId10"/>
      <w:headerReference w:type="first" r:id="rId11"/>
      <w:footerReference w:type="first" r:id="rId12"/>
      <w:pgSz w:w="12240" w:h="15840"/>
      <w:pgMar w:top="720" w:right="900" w:bottom="0" w:left="900"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90F3" w14:textId="77777777" w:rsidR="000445DA" w:rsidRDefault="000445DA" w:rsidP="00FF7750">
      <w:r>
        <w:separator/>
      </w:r>
    </w:p>
  </w:endnote>
  <w:endnote w:type="continuationSeparator" w:id="0">
    <w:p w14:paraId="14408DBC" w14:textId="77777777" w:rsidR="000445DA" w:rsidRDefault="000445DA" w:rsidP="00FF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1679" w14:textId="77777777" w:rsidR="00DD7B96" w:rsidRDefault="00DD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28BA" w14:textId="77777777" w:rsidR="00DD7B96" w:rsidRDefault="00DD7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1E28" w14:textId="77777777" w:rsidR="00DD7B96" w:rsidRDefault="00DD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BC400" w14:textId="77777777" w:rsidR="000445DA" w:rsidRDefault="000445DA" w:rsidP="00FF7750">
      <w:r>
        <w:separator/>
      </w:r>
    </w:p>
  </w:footnote>
  <w:footnote w:type="continuationSeparator" w:id="0">
    <w:p w14:paraId="5698D96D" w14:textId="77777777" w:rsidR="000445DA" w:rsidRDefault="000445DA" w:rsidP="00FF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D7DC" w14:textId="77777777" w:rsidR="00DD7B96" w:rsidRDefault="00DD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31D4" w14:textId="77777777" w:rsidR="00FF7750" w:rsidRDefault="00FF7750">
    <w:pPr>
      <w:pStyle w:val="Header"/>
    </w:pPr>
    <w:r>
      <w:tab/>
    </w:r>
    <w:r>
      <w:tab/>
    </w:r>
  </w:p>
  <w:p w14:paraId="11495E98" w14:textId="32B1D44F" w:rsidR="00FF7750" w:rsidRDefault="001917AC">
    <w:pPr>
      <w:pStyle w:val="Header"/>
    </w:pPr>
    <w:r>
      <w:tab/>
    </w:r>
    <w:r>
      <w:tab/>
    </w:r>
    <w:r w:rsidR="00FF7750" w:rsidRPr="00FF7750">
      <w:rPr>
        <w:rFonts w:ascii="Arial" w:hAnsi="Arial" w:cs="Arial"/>
        <w:b/>
        <w:noProof/>
        <w:color w:val="333333"/>
        <w:sz w:val="20"/>
        <w:szCs w:val="20"/>
        <w:lang w:val="en-IN" w:eastAsia="en-IN"/>
      </w:rPr>
      <w:drawing>
        <wp:inline distT="0" distB="0" distL="0" distR="0" wp14:anchorId="6A9CFAFC" wp14:editId="2355912E">
          <wp:extent cx="1638300" cy="6286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638300"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49F8" w14:textId="77777777" w:rsidR="00DD7B96" w:rsidRDefault="00DD7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Wingdings" w:hAnsi="Wingdings" w:cs="Wingdings"/>
        <w:color w:val="0D0D0D"/>
        <w:spacing w:val="-10"/>
        <w:position w:val="0"/>
        <w:sz w:val="20"/>
        <w:vertAlign w:val="baseline"/>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0D0D0D"/>
        <w:sz w:val="20"/>
        <w:lang w:val="en-US"/>
      </w:rPr>
    </w:lvl>
  </w:abstractNum>
  <w:abstractNum w:abstractNumId="3" w15:restartNumberingAfterBreak="0">
    <w:nsid w:val="01FD73EB"/>
    <w:multiLevelType w:val="multilevel"/>
    <w:tmpl w:val="9202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55984"/>
    <w:multiLevelType w:val="hybridMultilevel"/>
    <w:tmpl w:val="06F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7463"/>
    <w:multiLevelType w:val="multilevel"/>
    <w:tmpl w:val="E0BE70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720"/>
        </w:tabs>
        <w:ind w:left="2880" w:hanging="360"/>
      </w:pPr>
      <w:rPr>
        <w:rFonts w:ascii="Wingdings" w:hAnsi="Wingdings" w:cs="Wingdings"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E214A21"/>
    <w:multiLevelType w:val="hybridMultilevel"/>
    <w:tmpl w:val="30E424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17F6D7A"/>
    <w:multiLevelType w:val="hybridMultilevel"/>
    <w:tmpl w:val="3DC65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55EA8"/>
    <w:multiLevelType w:val="hybridMultilevel"/>
    <w:tmpl w:val="2E026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139CC"/>
    <w:multiLevelType w:val="multilevel"/>
    <w:tmpl w:val="FB7680EE"/>
    <w:lvl w:ilvl="0">
      <w:start w:val="1"/>
      <w:numFmt w:val="bullet"/>
      <w:lvlText w:val=""/>
      <w:lvlJc w:val="left"/>
      <w:pPr>
        <w:ind w:left="78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7138DC"/>
    <w:multiLevelType w:val="hybridMultilevel"/>
    <w:tmpl w:val="3B5A5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D64925"/>
    <w:multiLevelType w:val="multilevel"/>
    <w:tmpl w:val="BA282A72"/>
    <w:lvl w:ilvl="0">
      <w:start w:val="1"/>
      <w:numFmt w:val="bullet"/>
      <w:lvlText w:val=""/>
      <w:lvlJc w:val="left"/>
      <w:pPr>
        <w:ind w:left="72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BE1FAD"/>
    <w:multiLevelType w:val="multilevel"/>
    <w:tmpl w:val="BDC6E68C"/>
    <w:lvl w:ilvl="0">
      <w:start w:val="1"/>
      <w:numFmt w:val="bullet"/>
      <w:lvlText w:val=""/>
      <w:lvlJc w:val="left"/>
      <w:pPr>
        <w:tabs>
          <w:tab w:val="num" w:pos="1800"/>
        </w:tabs>
        <w:ind w:left="180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7120463"/>
    <w:multiLevelType w:val="multilevel"/>
    <w:tmpl w:val="13D06AF8"/>
    <w:lvl w:ilvl="0">
      <w:start w:val="1"/>
      <w:numFmt w:val="bullet"/>
      <w:lvlText w:val=""/>
      <w:lvlJc w:val="left"/>
      <w:pPr>
        <w:tabs>
          <w:tab w:val="num" w:pos="1440"/>
        </w:tabs>
        <w:ind w:left="144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81695D"/>
    <w:multiLevelType w:val="hybridMultilevel"/>
    <w:tmpl w:val="AB2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5684D"/>
    <w:multiLevelType w:val="hybridMultilevel"/>
    <w:tmpl w:val="46D007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44130"/>
    <w:multiLevelType w:val="hybridMultilevel"/>
    <w:tmpl w:val="419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E120B"/>
    <w:multiLevelType w:val="hybridMultilevel"/>
    <w:tmpl w:val="DABE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B6A23"/>
    <w:multiLevelType w:val="hybridMultilevel"/>
    <w:tmpl w:val="29D2B30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35604F87"/>
    <w:multiLevelType w:val="multilevel"/>
    <w:tmpl w:val="4A4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17977"/>
    <w:multiLevelType w:val="hybridMultilevel"/>
    <w:tmpl w:val="CABC4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A52C33"/>
    <w:multiLevelType w:val="hybridMultilevel"/>
    <w:tmpl w:val="9A70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C62B67"/>
    <w:multiLevelType w:val="multilevel"/>
    <w:tmpl w:val="7038A32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1046C8E"/>
    <w:multiLevelType w:val="hybridMultilevel"/>
    <w:tmpl w:val="9AC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D621F"/>
    <w:multiLevelType w:val="hybridMultilevel"/>
    <w:tmpl w:val="1FDCA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E61257"/>
    <w:multiLevelType w:val="hybridMultilevel"/>
    <w:tmpl w:val="7906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D20A7"/>
    <w:multiLevelType w:val="hybridMultilevel"/>
    <w:tmpl w:val="E21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F7366"/>
    <w:multiLevelType w:val="multilevel"/>
    <w:tmpl w:val="5B123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E91B22"/>
    <w:multiLevelType w:val="multilevel"/>
    <w:tmpl w:val="2954E3DE"/>
    <w:lvl w:ilvl="0">
      <w:start w:val="1"/>
      <w:numFmt w:val="bullet"/>
      <w:lvlText w:val=""/>
      <w:lvlJc w:val="left"/>
      <w:pPr>
        <w:ind w:left="72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5C7CCE"/>
    <w:multiLevelType w:val="multilevel"/>
    <w:tmpl w:val="813EC7A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205FC"/>
    <w:multiLevelType w:val="multilevel"/>
    <w:tmpl w:val="6E9256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61E97584"/>
    <w:multiLevelType w:val="multilevel"/>
    <w:tmpl w:val="52B2100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30780C"/>
    <w:multiLevelType w:val="hybridMultilevel"/>
    <w:tmpl w:val="0B6EE606"/>
    <w:lvl w:ilvl="0" w:tplc="BB9C096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17C16"/>
    <w:multiLevelType w:val="hybridMultilevel"/>
    <w:tmpl w:val="5F6C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B06E8"/>
    <w:multiLevelType w:val="hybridMultilevel"/>
    <w:tmpl w:val="4442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26722"/>
    <w:multiLevelType w:val="multilevel"/>
    <w:tmpl w:val="B79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86E58"/>
    <w:multiLevelType w:val="multilevel"/>
    <w:tmpl w:val="D5C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630293">
    <w:abstractNumId w:val="5"/>
  </w:num>
  <w:num w:numId="2" w16cid:durableId="1395851548">
    <w:abstractNumId w:val="22"/>
  </w:num>
  <w:num w:numId="3" w16cid:durableId="829057798">
    <w:abstractNumId w:val="28"/>
  </w:num>
  <w:num w:numId="4" w16cid:durableId="345904911">
    <w:abstractNumId w:val="13"/>
  </w:num>
  <w:num w:numId="5" w16cid:durableId="763916406">
    <w:abstractNumId w:val="11"/>
  </w:num>
  <w:num w:numId="6" w16cid:durableId="1965694594">
    <w:abstractNumId w:val="31"/>
  </w:num>
  <w:num w:numId="7" w16cid:durableId="242885629">
    <w:abstractNumId w:val="12"/>
  </w:num>
  <w:num w:numId="8" w16cid:durableId="125199287">
    <w:abstractNumId w:val="9"/>
  </w:num>
  <w:num w:numId="9" w16cid:durableId="715468085">
    <w:abstractNumId w:val="30"/>
  </w:num>
  <w:num w:numId="10" w16cid:durableId="1882277894">
    <w:abstractNumId w:val="27"/>
  </w:num>
  <w:num w:numId="11" w16cid:durableId="596642253">
    <w:abstractNumId w:val="32"/>
  </w:num>
  <w:num w:numId="12" w16cid:durableId="215704406">
    <w:abstractNumId w:val="21"/>
  </w:num>
  <w:num w:numId="13" w16cid:durableId="517350750">
    <w:abstractNumId w:val="20"/>
  </w:num>
  <w:num w:numId="14" w16cid:durableId="675379857">
    <w:abstractNumId w:val="24"/>
  </w:num>
  <w:num w:numId="15" w16cid:durableId="1243225135">
    <w:abstractNumId w:val="0"/>
  </w:num>
  <w:num w:numId="16" w16cid:durableId="70465363">
    <w:abstractNumId w:val="1"/>
  </w:num>
  <w:num w:numId="17" w16cid:durableId="940989336">
    <w:abstractNumId w:val="2"/>
  </w:num>
  <w:num w:numId="18" w16cid:durableId="1639724321">
    <w:abstractNumId w:val="7"/>
  </w:num>
  <w:num w:numId="19" w16cid:durableId="1077674351">
    <w:abstractNumId w:val="10"/>
  </w:num>
  <w:num w:numId="20" w16cid:durableId="2129548013">
    <w:abstractNumId w:val="8"/>
  </w:num>
  <w:num w:numId="21" w16cid:durableId="1615987142">
    <w:abstractNumId w:val="34"/>
  </w:num>
  <w:num w:numId="22" w16cid:durableId="10189600">
    <w:abstractNumId w:val="6"/>
  </w:num>
  <w:num w:numId="23" w16cid:durableId="7462712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4324609">
    <w:abstractNumId w:val="33"/>
  </w:num>
  <w:num w:numId="25" w16cid:durableId="1093745492">
    <w:abstractNumId w:val="23"/>
  </w:num>
  <w:num w:numId="26" w16cid:durableId="2075884749">
    <w:abstractNumId w:val="18"/>
  </w:num>
  <w:num w:numId="27" w16cid:durableId="1554080967">
    <w:abstractNumId w:val="25"/>
  </w:num>
  <w:num w:numId="28" w16cid:durableId="1855802572">
    <w:abstractNumId w:val="29"/>
  </w:num>
  <w:num w:numId="29" w16cid:durableId="806438068">
    <w:abstractNumId w:val="19"/>
  </w:num>
  <w:num w:numId="30" w16cid:durableId="1226063747">
    <w:abstractNumId w:val="35"/>
  </w:num>
  <w:num w:numId="31" w16cid:durableId="1654217167">
    <w:abstractNumId w:val="15"/>
  </w:num>
  <w:num w:numId="32" w16cid:durableId="1603761718">
    <w:abstractNumId w:val="36"/>
  </w:num>
  <w:num w:numId="33" w16cid:durableId="855658588">
    <w:abstractNumId w:val="4"/>
  </w:num>
  <w:num w:numId="34" w16cid:durableId="263657106">
    <w:abstractNumId w:val="16"/>
  </w:num>
  <w:num w:numId="35" w16cid:durableId="763036620">
    <w:abstractNumId w:val="26"/>
  </w:num>
  <w:num w:numId="36" w16cid:durableId="1550336742">
    <w:abstractNumId w:val="14"/>
  </w:num>
  <w:num w:numId="37" w16cid:durableId="2139378300">
    <w:abstractNumId w:val="17"/>
  </w:num>
  <w:num w:numId="38" w16cid:durableId="31857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E8"/>
    <w:rsid w:val="00022B40"/>
    <w:rsid w:val="000231D7"/>
    <w:rsid w:val="000348A3"/>
    <w:rsid w:val="000350B8"/>
    <w:rsid w:val="000445DA"/>
    <w:rsid w:val="00056C48"/>
    <w:rsid w:val="000800B4"/>
    <w:rsid w:val="00083B28"/>
    <w:rsid w:val="00095B34"/>
    <w:rsid w:val="00097D2C"/>
    <w:rsid w:val="00111C0C"/>
    <w:rsid w:val="00112526"/>
    <w:rsid w:val="00125E09"/>
    <w:rsid w:val="00136DF2"/>
    <w:rsid w:val="00144514"/>
    <w:rsid w:val="001608C0"/>
    <w:rsid w:val="0016618C"/>
    <w:rsid w:val="00177C12"/>
    <w:rsid w:val="001917AC"/>
    <w:rsid w:val="00194EB5"/>
    <w:rsid w:val="001955DB"/>
    <w:rsid w:val="001957CD"/>
    <w:rsid w:val="00196EB0"/>
    <w:rsid w:val="001B549E"/>
    <w:rsid w:val="001C0D49"/>
    <w:rsid w:val="001C0FE3"/>
    <w:rsid w:val="001E198B"/>
    <w:rsid w:val="001E1CB3"/>
    <w:rsid w:val="001E32D7"/>
    <w:rsid w:val="001F4921"/>
    <w:rsid w:val="0021183B"/>
    <w:rsid w:val="00216151"/>
    <w:rsid w:val="00224E28"/>
    <w:rsid w:val="002313E3"/>
    <w:rsid w:val="00232A8F"/>
    <w:rsid w:val="0024544A"/>
    <w:rsid w:val="00273A54"/>
    <w:rsid w:val="002771A2"/>
    <w:rsid w:val="002851D3"/>
    <w:rsid w:val="00291764"/>
    <w:rsid w:val="002A0444"/>
    <w:rsid w:val="002B45F3"/>
    <w:rsid w:val="002B4F9F"/>
    <w:rsid w:val="002B74E2"/>
    <w:rsid w:val="002C51C1"/>
    <w:rsid w:val="002D6226"/>
    <w:rsid w:val="002D6F49"/>
    <w:rsid w:val="00301154"/>
    <w:rsid w:val="003166AC"/>
    <w:rsid w:val="003207CA"/>
    <w:rsid w:val="00346111"/>
    <w:rsid w:val="003473B6"/>
    <w:rsid w:val="00350745"/>
    <w:rsid w:val="00354E48"/>
    <w:rsid w:val="0036428E"/>
    <w:rsid w:val="00372BE0"/>
    <w:rsid w:val="003760B7"/>
    <w:rsid w:val="003774A4"/>
    <w:rsid w:val="00390F04"/>
    <w:rsid w:val="003A044D"/>
    <w:rsid w:val="003A3E1A"/>
    <w:rsid w:val="003B0920"/>
    <w:rsid w:val="003B544F"/>
    <w:rsid w:val="003D4114"/>
    <w:rsid w:val="004078E8"/>
    <w:rsid w:val="004163D5"/>
    <w:rsid w:val="004212A3"/>
    <w:rsid w:val="004226CB"/>
    <w:rsid w:val="0042727E"/>
    <w:rsid w:val="00430488"/>
    <w:rsid w:val="004343BC"/>
    <w:rsid w:val="0044041F"/>
    <w:rsid w:val="00444FFB"/>
    <w:rsid w:val="00445E59"/>
    <w:rsid w:val="0044673C"/>
    <w:rsid w:val="00450B34"/>
    <w:rsid w:val="0045786A"/>
    <w:rsid w:val="00461E15"/>
    <w:rsid w:val="00467815"/>
    <w:rsid w:val="00477D41"/>
    <w:rsid w:val="00480FB7"/>
    <w:rsid w:val="004871DA"/>
    <w:rsid w:val="004A1A07"/>
    <w:rsid w:val="004A6815"/>
    <w:rsid w:val="004B099F"/>
    <w:rsid w:val="004B3BB8"/>
    <w:rsid w:val="004C05AF"/>
    <w:rsid w:val="004D0468"/>
    <w:rsid w:val="004D620D"/>
    <w:rsid w:val="004E2188"/>
    <w:rsid w:val="004E6821"/>
    <w:rsid w:val="004E69D8"/>
    <w:rsid w:val="004F1261"/>
    <w:rsid w:val="004F1843"/>
    <w:rsid w:val="004F47D7"/>
    <w:rsid w:val="004F7E7F"/>
    <w:rsid w:val="005018D2"/>
    <w:rsid w:val="00501AA9"/>
    <w:rsid w:val="00512DC0"/>
    <w:rsid w:val="0052493C"/>
    <w:rsid w:val="00534BA5"/>
    <w:rsid w:val="00541A89"/>
    <w:rsid w:val="00550057"/>
    <w:rsid w:val="005622EE"/>
    <w:rsid w:val="00564273"/>
    <w:rsid w:val="005854A4"/>
    <w:rsid w:val="00592B44"/>
    <w:rsid w:val="005C6B97"/>
    <w:rsid w:val="005E2123"/>
    <w:rsid w:val="005F62EE"/>
    <w:rsid w:val="005F76A7"/>
    <w:rsid w:val="00612191"/>
    <w:rsid w:val="006336C0"/>
    <w:rsid w:val="00636CEB"/>
    <w:rsid w:val="00647D90"/>
    <w:rsid w:val="0065317F"/>
    <w:rsid w:val="00654179"/>
    <w:rsid w:val="00662290"/>
    <w:rsid w:val="00665B4A"/>
    <w:rsid w:val="0067564E"/>
    <w:rsid w:val="00694365"/>
    <w:rsid w:val="006A55B2"/>
    <w:rsid w:val="006B15A2"/>
    <w:rsid w:val="006B1BB9"/>
    <w:rsid w:val="006E4986"/>
    <w:rsid w:val="00703BF5"/>
    <w:rsid w:val="00705387"/>
    <w:rsid w:val="00707BA7"/>
    <w:rsid w:val="00716361"/>
    <w:rsid w:val="0072555F"/>
    <w:rsid w:val="00741ED3"/>
    <w:rsid w:val="00764030"/>
    <w:rsid w:val="00766FA7"/>
    <w:rsid w:val="0077473C"/>
    <w:rsid w:val="00794FE4"/>
    <w:rsid w:val="007A74D9"/>
    <w:rsid w:val="007B40F9"/>
    <w:rsid w:val="007E4D12"/>
    <w:rsid w:val="007F0C66"/>
    <w:rsid w:val="008170AC"/>
    <w:rsid w:val="00822C19"/>
    <w:rsid w:val="00823E02"/>
    <w:rsid w:val="008341C4"/>
    <w:rsid w:val="0083563C"/>
    <w:rsid w:val="008461D8"/>
    <w:rsid w:val="0085138C"/>
    <w:rsid w:val="008557C5"/>
    <w:rsid w:val="00872666"/>
    <w:rsid w:val="0089796B"/>
    <w:rsid w:val="008C3436"/>
    <w:rsid w:val="008C74FD"/>
    <w:rsid w:val="008D4D35"/>
    <w:rsid w:val="008D75FF"/>
    <w:rsid w:val="008E0975"/>
    <w:rsid w:val="008E1E6D"/>
    <w:rsid w:val="008F7BBB"/>
    <w:rsid w:val="00924D24"/>
    <w:rsid w:val="00931EE7"/>
    <w:rsid w:val="00933A90"/>
    <w:rsid w:val="00970BBC"/>
    <w:rsid w:val="00973F4A"/>
    <w:rsid w:val="00977AEE"/>
    <w:rsid w:val="009A430D"/>
    <w:rsid w:val="009B46D5"/>
    <w:rsid w:val="009D3CDA"/>
    <w:rsid w:val="009F5B32"/>
    <w:rsid w:val="00A276F6"/>
    <w:rsid w:val="00A27A48"/>
    <w:rsid w:val="00A40EF8"/>
    <w:rsid w:val="00A41247"/>
    <w:rsid w:val="00A46956"/>
    <w:rsid w:val="00A550E5"/>
    <w:rsid w:val="00A55DF4"/>
    <w:rsid w:val="00A5683B"/>
    <w:rsid w:val="00A62903"/>
    <w:rsid w:val="00A74804"/>
    <w:rsid w:val="00A763B2"/>
    <w:rsid w:val="00A76A07"/>
    <w:rsid w:val="00A804EF"/>
    <w:rsid w:val="00A822E3"/>
    <w:rsid w:val="00A852C9"/>
    <w:rsid w:val="00A960BD"/>
    <w:rsid w:val="00A97F23"/>
    <w:rsid w:val="00AA3A63"/>
    <w:rsid w:val="00AA638F"/>
    <w:rsid w:val="00AB7C3D"/>
    <w:rsid w:val="00AD199C"/>
    <w:rsid w:val="00AD7FA4"/>
    <w:rsid w:val="00AE07D7"/>
    <w:rsid w:val="00AF1870"/>
    <w:rsid w:val="00B152DB"/>
    <w:rsid w:val="00B16B5C"/>
    <w:rsid w:val="00B22D1D"/>
    <w:rsid w:val="00B27625"/>
    <w:rsid w:val="00B367A1"/>
    <w:rsid w:val="00B40623"/>
    <w:rsid w:val="00B41B32"/>
    <w:rsid w:val="00B470D6"/>
    <w:rsid w:val="00B84EC7"/>
    <w:rsid w:val="00B85ACD"/>
    <w:rsid w:val="00BB2B40"/>
    <w:rsid w:val="00BD4621"/>
    <w:rsid w:val="00BE5B1E"/>
    <w:rsid w:val="00C05372"/>
    <w:rsid w:val="00C2714C"/>
    <w:rsid w:val="00C41459"/>
    <w:rsid w:val="00C56B3E"/>
    <w:rsid w:val="00C76FCA"/>
    <w:rsid w:val="00C827C1"/>
    <w:rsid w:val="00C87082"/>
    <w:rsid w:val="00CE7D4E"/>
    <w:rsid w:val="00CF30A7"/>
    <w:rsid w:val="00D1394C"/>
    <w:rsid w:val="00D22ED1"/>
    <w:rsid w:val="00D3394C"/>
    <w:rsid w:val="00D36F31"/>
    <w:rsid w:val="00D471BC"/>
    <w:rsid w:val="00D515F5"/>
    <w:rsid w:val="00D5339A"/>
    <w:rsid w:val="00D631CD"/>
    <w:rsid w:val="00D77D0B"/>
    <w:rsid w:val="00D97B7F"/>
    <w:rsid w:val="00DA30DE"/>
    <w:rsid w:val="00DC1321"/>
    <w:rsid w:val="00DC6CF5"/>
    <w:rsid w:val="00DD744B"/>
    <w:rsid w:val="00DD7B96"/>
    <w:rsid w:val="00DE06F7"/>
    <w:rsid w:val="00DE0FB1"/>
    <w:rsid w:val="00DE58D0"/>
    <w:rsid w:val="00DF40B0"/>
    <w:rsid w:val="00DF463D"/>
    <w:rsid w:val="00DF5361"/>
    <w:rsid w:val="00E120C2"/>
    <w:rsid w:val="00E13A4F"/>
    <w:rsid w:val="00E27C31"/>
    <w:rsid w:val="00E47A6C"/>
    <w:rsid w:val="00E47DC1"/>
    <w:rsid w:val="00E654D8"/>
    <w:rsid w:val="00E717D4"/>
    <w:rsid w:val="00E846E6"/>
    <w:rsid w:val="00E85215"/>
    <w:rsid w:val="00E971F8"/>
    <w:rsid w:val="00EA15E8"/>
    <w:rsid w:val="00EA20D0"/>
    <w:rsid w:val="00EA3D8E"/>
    <w:rsid w:val="00EB0D20"/>
    <w:rsid w:val="00EB6EF1"/>
    <w:rsid w:val="00EC0F5D"/>
    <w:rsid w:val="00EC18E7"/>
    <w:rsid w:val="00ED38B2"/>
    <w:rsid w:val="00F015DD"/>
    <w:rsid w:val="00F037BD"/>
    <w:rsid w:val="00F2309F"/>
    <w:rsid w:val="00F2311C"/>
    <w:rsid w:val="00F3534F"/>
    <w:rsid w:val="00F404D1"/>
    <w:rsid w:val="00F45BD7"/>
    <w:rsid w:val="00F46D40"/>
    <w:rsid w:val="00F50957"/>
    <w:rsid w:val="00F525AA"/>
    <w:rsid w:val="00F57111"/>
    <w:rsid w:val="00F63060"/>
    <w:rsid w:val="00F64DAE"/>
    <w:rsid w:val="00F67E6D"/>
    <w:rsid w:val="00F72DA6"/>
    <w:rsid w:val="00FC5CBE"/>
    <w:rsid w:val="00FC7F0C"/>
    <w:rsid w:val="00FD048E"/>
    <w:rsid w:val="00FD6E8C"/>
    <w:rsid w:val="00FE23FD"/>
    <w:rsid w:val="00FE2721"/>
    <w:rsid w:val="00FF3628"/>
    <w:rsid w:val="00FF775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A54A"/>
  <w15:docId w15:val="{5CAD003A-8255-4107-BDF5-5118AC34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E8"/>
    <w:pPr>
      <w:suppressAutoHyphens/>
    </w:pPr>
    <w:rPr>
      <w:color w:val="00000A"/>
      <w:sz w:val="24"/>
      <w:szCs w:val="24"/>
      <w:lang w:eastAsia="ar-SA"/>
    </w:rPr>
  </w:style>
  <w:style w:type="paragraph" w:styleId="Heading6">
    <w:name w:val="heading 6"/>
    <w:basedOn w:val="Normal"/>
    <w:next w:val="Normal"/>
    <w:link w:val="Heading6Char"/>
    <w:qFormat/>
    <w:rsid w:val="00A27A48"/>
    <w:pPr>
      <w:keepNext/>
      <w:widowControl w:val="0"/>
      <w:tabs>
        <w:tab w:val="num" w:pos="2520"/>
      </w:tabs>
      <w:overflowPunct w:val="0"/>
      <w:autoSpaceDE w:val="0"/>
      <w:ind w:left="2520" w:hanging="360"/>
      <w:jc w:val="both"/>
      <w:textAlignment w:val="baseline"/>
      <w:outlineLvl w:val="5"/>
    </w:pPr>
    <w:rPr>
      <w:b/>
      <w:bCs/>
      <w:color w:val="auto"/>
      <w:szCs w:val="20"/>
      <w:u w:val="single"/>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A15E8"/>
    <w:rPr>
      <w:rFonts w:ascii="Symbol" w:hAnsi="Symbol" w:cs="Symbol"/>
    </w:rPr>
  </w:style>
  <w:style w:type="character" w:customStyle="1" w:styleId="WW8Num1z1">
    <w:name w:val="WW8Num1z1"/>
    <w:rsid w:val="00EA15E8"/>
    <w:rPr>
      <w:rFonts w:ascii="Courier New" w:hAnsi="Courier New" w:cs="Courier New"/>
    </w:rPr>
  </w:style>
  <w:style w:type="character" w:customStyle="1" w:styleId="WW8Num1z2">
    <w:name w:val="WW8Num1z2"/>
    <w:rsid w:val="00EA15E8"/>
    <w:rPr>
      <w:rFonts w:ascii="Wingdings" w:hAnsi="Wingdings" w:cs="Wingdings"/>
      <w:sz w:val="20"/>
      <w:szCs w:val="20"/>
    </w:rPr>
  </w:style>
  <w:style w:type="character" w:customStyle="1" w:styleId="WW8Num2z0">
    <w:name w:val="WW8Num2z0"/>
    <w:rsid w:val="00EA15E8"/>
    <w:rPr>
      <w:rFonts w:ascii="Symbol" w:hAnsi="Symbol" w:cs="Symbol"/>
    </w:rPr>
  </w:style>
  <w:style w:type="character" w:customStyle="1" w:styleId="WW8Num3z0">
    <w:name w:val="WW8Num3z0"/>
    <w:rsid w:val="00EA15E8"/>
    <w:rPr>
      <w:rFonts w:ascii="Wingdings" w:hAnsi="Wingdings" w:cs="Wingdings"/>
      <w:sz w:val="20"/>
      <w:szCs w:val="20"/>
    </w:rPr>
  </w:style>
  <w:style w:type="character" w:customStyle="1" w:styleId="WW8Num4z0">
    <w:name w:val="WW8Num4z0"/>
    <w:rsid w:val="00EA15E8"/>
    <w:rPr>
      <w:rFonts w:ascii="Wingdings" w:hAnsi="Wingdings" w:cs="Wingdings"/>
      <w:sz w:val="20"/>
      <w:szCs w:val="20"/>
    </w:rPr>
  </w:style>
  <w:style w:type="character" w:customStyle="1" w:styleId="WW8Num5z0">
    <w:name w:val="WW8Num5z0"/>
    <w:rsid w:val="00EA15E8"/>
    <w:rPr>
      <w:rFonts w:ascii="Wingdings" w:hAnsi="Wingdings" w:cs="Wingdings"/>
      <w:sz w:val="20"/>
      <w:szCs w:val="20"/>
    </w:rPr>
  </w:style>
  <w:style w:type="character" w:customStyle="1" w:styleId="WW8Num6z0">
    <w:name w:val="WW8Num6z0"/>
    <w:rsid w:val="00EA15E8"/>
    <w:rPr>
      <w:rFonts w:ascii="Symbol" w:hAnsi="Symbol" w:cs="Symbol"/>
    </w:rPr>
  </w:style>
  <w:style w:type="character" w:customStyle="1" w:styleId="WW8Num7z0">
    <w:name w:val="WW8Num7z0"/>
    <w:rsid w:val="00EA15E8"/>
    <w:rPr>
      <w:rFonts w:ascii="Wingdings" w:eastAsia="SimSun" w:hAnsi="Wingdings" w:cs="Wingdings"/>
      <w:sz w:val="20"/>
      <w:szCs w:val="20"/>
    </w:rPr>
  </w:style>
  <w:style w:type="character" w:customStyle="1" w:styleId="WW8Num8z0">
    <w:name w:val="WW8Num8z0"/>
    <w:rsid w:val="00EA15E8"/>
    <w:rPr>
      <w:rFonts w:ascii="Wingdings" w:hAnsi="Wingdings" w:cs="Wingdings"/>
    </w:rPr>
  </w:style>
  <w:style w:type="character" w:customStyle="1" w:styleId="WW8Num9z0">
    <w:name w:val="WW8Num9z0"/>
    <w:rsid w:val="00EA15E8"/>
    <w:rPr>
      <w:rFonts w:ascii="Wingdings" w:hAnsi="Wingdings" w:cs="Wingdings"/>
      <w:sz w:val="20"/>
      <w:szCs w:val="20"/>
    </w:rPr>
  </w:style>
  <w:style w:type="character" w:customStyle="1" w:styleId="WW8Num9z1">
    <w:name w:val="WW8Num9z1"/>
    <w:rsid w:val="00EA15E8"/>
    <w:rPr>
      <w:rFonts w:ascii="Courier New" w:hAnsi="Courier New" w:cs="Courier New"/>
    </w:rPr>
  </w:style>
  <w:style w:type="character" w:customStyle="1" w:styleId="WW8Num9z2">
    <w:name w:val="WW8Num9z2"/>
    <w:rsid w:val="00EA15E8"/>
  </w:style>
  <w:style w:type="character" w:customStyle="1" w:styleId="WW8Num9z3">
    <w:name w:val="WW8Num9z3"/>
    <w:rsid w:val="00EA15E8"/>
    <w:rPr>
      <w:rFonts w:ascii="Symbol" w:hAnsi="Symbol" w:cs="Symbol"/>
    </w:rPr>
  </w:style>
  <w:style w:type="character" w:customStyle="1" w:styleId="WW8Num9z4">
    <w:name w:val="WW8Num9z4"/>
    <w:rsid w:val="00EA15E8"/>
  </w:style>
  <w:style w:type="character" w:customStyle="1" w:styleId="WW8Num9z5">
    <w:name w:val="WW8Num9z5"/>
    <w:rsid w:val="00EA15E8"/>
  </w:style>
  <w:style w:type="character" w:customStyle="1" w:styleId="WW8Num9z6">
    <w:name w:val="WW8Num9z6"/>
    <w:rsid w:val="00EA15E8"/>
  </w:style>
  <w:style w:type="character" w:customStyle="1" w:styleId="WW8Num9z7">
    <w:name w:val="WW8Num9z7"/>
    <w:rsid w:val="00EA15E8"/>
  </w:style>
  <w:style w:type="character" w:customStyle="1" w:styleId="WW8Num9z8">
    <w:name w:val="WW8Num9z8"/>
    <w:rsid w:val="00EA15E8"/>
  </w:style>
  <w:style w:type="character" w:customStyle="1" w:styleId="WW8Num2z2">
    <w:name w:val="WW8Num2z2"/>
    <w:rsid w:val="00EA15E8"/>
    <w:rPr>
      <w:rFonts w:ascii="Wingdings" w:hAnsi="Wingdings" w:cs="Wingdings"/>
    </w:rPr>
  </w:style>
  <w:style w:type="character" w:customStyle="1" w:styleId="WW8Num2z4">
    <w:name w:val="WW8Num2z4"/>
    <w:rsid w:val="00EA15E8"/>
    <w:rPr>
      <w:rFonts w:ascii="Courier New" w:hAnsi="Courier New" w:cs="Courier New"/>
    </w:rPr>
  </w:style>
  <w:style w:type="character" w:customStyle="1" w:styleId="WW8Num3z3">
    <w:name w:val="WW8Num3z3"/>
    <w:rsid w:val="00EA15E8"/>
    <w:rPr>
      <w:rFonts w:ascii="Symbol" w:hAnsi="Symbol" w:cs="Symbol"/>
    </w:rPr>
  </w:style>
  <w:style w:type="character" w:customStyle="1" w:styleId="WW8Num3z4">
    <w:name w:val="WW8Num3z4"/>
    <w:rsid w:val="00EA15E8"/>
    <w:rPr>
      <w:rFonts w:ascii="Courier New" w:hAnsi="Courier New" w:cs="Courier New"/>
    </w:rPr>
  </w:style>
  <w:style w:type="character" w:customStyle="1" w:styleId="WW8Num4z3">
    <w:name w:val="WW8Num4z3"/>
    <w:rsid w:val="00EA15E8"/>
    <w:rPr>
      <w:rFonts w:ascii="Symbol" w:hAnsi="Symbol" w:cs="Symbol"/>
    </w:rPr>
  </w:style>
  <w:style w:type="character" w:customStyle="1" w:styleId="WW8Num4z4">
    <w:name w:val="WW8Num4z4"/>
    <w:rsid w:val="00EA15E8"/>
    <w:rPr>
      <w:rFonts w:ascii="Courier New" w:hAnsi="Courier New" w:cs="Courier New"/>
    </w:rPr>
  </w:style>
  <w:style w:type="character" w:customStyle="1" w:styleId="WW8Num5z1">
    <w:name w:val="WW8Num5z1"/>
    <w:rsid w:val="00EA15E8"/>
    <w:rPr>
      <w:rFonts w:ascii="Courier New" w:hAnsi="Courier New" w:cs="Courier New"/>
    </w:rPr>
  </w:style>
  <w:style w:type="character" w:customStyle="1" w:styleId="WW8Num5z3">
    <w:name w:val="WW8Num5z3"/>
    <w:rsid w:val="00EA15E8"/>
    <w:rPr>
      <w:rFonts w:ascii="Symbol" w:hAnsi="Symbol" w:cs="Symbol"/>
    </w:rPr>
  </w:style>
  <w:style w:type="character" w:customStyle="1" w:styleId="WW8Num6z1">
    <w:name w:val="WW8Num6z1"/>
    <w:rsid w:val="00EA15E8"/>
    <w:rPr>
      <w:rFonts w:ascii="Courier New" w:hAnsi="Courier New" w:cs="Courier New"/>
    </w:rPr>
  </w:style>
  <w:style w:type="character" w:customStyle="1" w:styleId="WW8Num6z2">
    <w:name w:val="WW8Num6z2"/>
    <w:rsid w:val="00EA15E8"/>
    <w:rPr>
      <w:rFonts w:ascii="Wingdings" w:hAnsi="Wingdings" w:cs="Wingdings"/>
    </w:rPr>
  </w:style>
  <w:style w:type="character" w:customStyle="1" w:styleId="WW8Num7z1">
    <w:name w:val="WW8Num7z1"/>
    <w:rsid w:val="00EA15E8"/>
    <w:rPr>
      <w:rFonts w:ascii="Courier New" w:hAnsi="Courier New" w:cs="Courier New"/>
    </w:rPr>
  </w:style>
  <w:style w:type="character" w:customStyle="1" w:styleId="WW8Num7z3">
    <w:name w:val="WW8Num7z3"/>
    <w:rsid w:val="00EA15E8"/>
    <w:rPr>
      <w:rFonts w:ascii="Symbol" w:hAnsi="Symbol" w:cs="Symbol"/>
    </w:rPr>
  </w:style>
  <w:style w:type="character" w:customStyle="1" w:styleId="WW8Num8z1">
    <w:name w:val="WW8Num8z1"/>
    <w:rsid w:val="00EA15E8"/>
    <w:rPr>
      <w:rFonts w:ascii="Courier New" w:hAnsi="Courier New" w:cs="Courier New"/>
    </w:rPr>
  </w:style>
  <w:style w:type="character" w:customStyle="1" w:styleId="WW8Num8z3">
    <w:name w:val="WW8Num8z3"/>
    <w:rsid w:val="00EA15E8"/>
    <w:rPr>
      <w:rFonts w:ascii="Symbol" w:hAnsi="Symbol" w:cs="Symbol"/>
    </w:rPr>
  </w:style>
  <w:style w:type="character" w:customStyle="1" w:styleId="WW8Num10z0">
    <w:name w:val="WW8Num10z0"/>
    <w:rsid w:val="00EA15E8"/>
    <w:rPr>
      <w:rFonts w:ascii="Symbol" w:hAnsi="Symbol" w:cs="Symbol"/>
    </w:rPr>
  </w:style>
  <w:style w:type="character" w:customStyle="1" w:styleId="WW8Num10z1">
    <w:name w:val="WW8Num10z1"/>
    <w:rsid w:val="00EA15E8"/>
    <w:rPr>
      <w:rFonts w:ascii="Courier New" w:hAnsi="Courier New" w:cs="Courier New"/>
    </w:rPr>
  </w:style>
  <w:style w:type="character" w:customStyle="1" w:styleId="WW8Num10z2">
    <w:name w:val="WW8Num10z2"/>
    <w:rsid w:val="00EA15E8"/>
    <w:rPr>
      <w:rFonts w:ascii="Wingdings" w:hAnsi="Wingdings" w:cs="Wingdings"/>
    </w:rPr>
  </w:style>
  <w:style w:type="character" w:customStyle="1" w:styleId="WW8Num11z0">
    <w:name w:val="WW8Num11z0"/>
    <w:rsid w:val="00EA15E8"/>
    <w:rPr>
      <w:rFonts w:ascii="Wingdings" w:hAnsi="Wingdings" w:cs="Wingdings"/>
    </w:rPr>
  </w:style>
  <w:style w:type="character" w:customStyle="1" w:styleId="WW8Num11z1">
    <w:name w:val="WW8Num11z1"/>
    <w:rsid w:val="00EA15E8"/>
    <w:rPr>
      <w:rFonts w:ascii="Courier New" w:hAnsi="Courier New" w:cs="Courier New"/>
    </w:rPr>
  </w:style>
  <w:style w:type="character" w:customStyle="1" w:styleId="WW8Num11z3">
    <w:name w:val="WW8Num11z3"/>
    <w:rsid w:val="00EA15E8"/>
    <w:rPr>
      <w:rFonts w:ascii="Symbol" w:hAnsi="Symbol" w:cs="Symbol"/>
    </w:rPr>
  </w:style>
  <w:style w:type="character" w:customStyle="1" w:styleId="WW8Num12z0">
    <w:name w:val="WW8Num12z0"/>
    <w:rsid w:val="00EA15E8"/>
    <w:rPr>
      <w:rFonts w:ascii="Wingdings" w:hAnsi="Wingdings" w:cs="Wingdings"/>
    </w:rPr>
  </w:style>
  <w:style w:type="character" w:customStyle="1" w:styleId="WW8Num12z1">
    <w:name w:val="WW8Num12z1"/>
    <w:rsid w:val="00EA15E8"/>
    <w:rPr>
      <w:rFonts w:ascii="Courier New" w:hAnsi="Courier New" w:cs="Courier New"/>
    </w:rPr>
  </w:style>
  <w:style w:type="character" w:customStyle="1" w:styleId="WW8Num12z3">
    <w:name w:val="WW8Num12z3"/>
    <w:rsid w:val="00EA15E8"/>
    <w:rPr>
      <w:rFonts w:ascii="Symbol" w:hAnsi="Symbol" w:cs="Symbol"/>
    </w:rPr>
  </w:style>
  <w:style w:type="character" w:customStyle="1" w:styleId="BodyTextChar">
    <w:name w:val="Body Text Char"/>
    <w:rsid w:val="00EA15E8"/>
    <w:rPr>
      <w:sz w:val="24"/>
      <w:szCs w:val="24"/>
      <w:lang w:val="en-US" w:eastAsia="ar-SA" w:bidi="ar-SA"/>
    </w:rPr>
  </w:style>
  <w:style w:type="character" w:customStyle="1" w:styleId="InternetLink">
    <w:name w:val="Internet Link"/>
    <w:rsid w:val="00EA15E8"/>
    <w:rPr>
      <w:color w:val="0000FF"/>
      <w:u w:val="single"/>
    </w:rPr>
  </w:style>
  <w:style w:type="character" w:customStyle="1" w:styleId="apple-style-span">
    <w:name w:val="apple-style-span"/>
    <w:basedOn w:val="DefaultParagraphFont"/>
    <w:rsid w:val="00EA15E8"/>
  </w:style>
  <w:style w:type="character" w:styleId="Emphasis">
    <w:name w:val="Emphasis"/>
    <w:basedOn w:val="DefaultParagraphFont"/>
    <w:qFormat/>
    <w:rsid w:val="00EA15E8"/>
    <w:rPr>
      <w:rFonts w:cs="Times New Roman"/>
      <w:i/>
      <w:iCs/>
    </w:rPr>
  </w:style>
  <w:style w:type="character" w:customStyle="1" w:styleId="ListLabel1">
    <w:name w:val="ListLabel 1"/>
    <w:rsid w:val="00EA15E8"/>
    <w:rPr>
      <w:rFonts w:cs="Symbol"/>
    </w:rPr>
  </w:style>
  <w:style w:type="character" w:customStyle="1" w:styleId="ListLabel2">
    <w:name w:val="ListLabel 2"/>
    <w:rsid w:val="00EA15E8"/>
    <w:rPr>
      <w:rFonts w:cs="Courier New"/>
    </w:rPr>
  </w:style>
  <w:style w:type="character" w:customStyle="1" w:styleId="ListLabel3">
    <w:name w:val="ListLabel 3"/>
    <w:rsid w:val="00EA15E8"/>
    <w:rPr>
      <w:rFonts w:cs="Wingdings"/>
      <w:sz w:val="20"/>
      <w:szCs w:val="20"/>
    </w:rPr>
  </w:style>
  <w:style w:type="character" w:customStyle="1" w:styleId="ListLabel4">
    <w:name w:val="ListLabel 4"/>
    <w:rsid w:val="00EA15E8"/>
    <w:rPr>
      <w:rFonts w:cs="Wingdings"/>
    </w:rPr>
  </w:style>
  <w:style w:type="character" w:customStyle="1" w:styleId="WW8Num15z0">
    <w:name w:val="WW8Num15z0"/>
    <w:rsid w:val="00EA15E8"/>
    <w:rPr>
      <w:rFonts w:ascii="Wingdings" w:hAnsi="Wingdings" w:cs="Wingdings"/>
      <w:lang w:val="en-IN" w:eastAsia="en-IN"/>
    </w:rPr>
  </w:style>
  <w:style w:type="character" w:customStyle="1" w:styleId="WW8Num15z1">
    <w:name w:val="WW8Num15z1"/>
    <w:rsid w:val="00EA15E8"/>
    <w:rPr>
      <w:rFonts w:ascii="Courier New" w:hAnsi="Courier New" w:cs="Courier New"/>
    </w:rPr>
  </w:style>
  <w:style w:type="character" w:customStyle="1" w:styleId="WW8Num15z3">
    <w:name w:val="WW8Num15z3"/>
    <w:rsid w:val="00EA15E8"/>
    <w:rPr>
      <w:rFonts w:ascii="Symbol" w:hAnsi="Symbol" w:cs="Symbol"/>
    </w:rPr>
  </w:style>
  <w:style w:type="character" w:customStyle="1" w:styleId="ListLabel5">
    <w:name w:val="ListLabel 5"/>
    <w:rsid w:val="00EA15E8"/>
    <w:rPr>
      <w:rFonts w:cs="Symbol"/>
    </w:rPr>
  </w:style>
  <w:style w:type="character" w:customStyle="1" w:styleId="ListLabel6">
    <w:name w:val="ListLabel 6"/>
    <w:rsid w:val="00EA15E8"/>
    <w:rPr>
      <w:rFonts w:cs="Courier New"/>
    </w:rPr>
  </w:style>
  <w:style w:type="character" w:customStyle="1" w:styleId="ListLabel7">
    <w:name w:val="ListLabel 7"/>
    <w:rsid w:val="00EA15E8"/>
    <w:rPr>
      <w:rFonts w:cs="Wingdings"/>
      <w:sz w:val="20"/>
      <w:szCs w:val="20"/>
    </w:rPr>
  </w:style>
  <w:style w:type="character" w:customStyle="1" w:styleId="ListLabel8">
    <w:name w:val="ListLabel 8"/>
    <w:rsid w:val="00EA15E8"/>
    <w:rPr>
      <w:rFonts w:cs="Wingdings"/>
    </w:rPr>
  </w:style>
  <w:style w:type="paragraph" w:customStyle="1" w:styleId="Heading">
    <w:name w:val="Heading"/>
    <w:basedOn w:val="Normal"/>
    <w:next w:val="TextBody"/>
    <w:rsid w:val="00EA15E8"/>
    <w:pPr>
      <w:keepNext/>
      <w:spacing w:before="240" w:after="120"/>
    </w:pPr>
    <w:rPr>
      <w:rFonts w:ascii="Arial" w:eastAsia="Microsoft YaHei" w:hAnsi="Arial" w:cs="Mangal"/>
      <w:sz w:val="28"/>
      <w:szCs w:val="28"/>
    </w:rPr>
  </w:style>
  <w:style w:type="paragraph" w:customStyle="1" w:styleId="TextBody">
    <w:name w:val="Text Body"/>
    <w:basedOn w:val="Normal"/>
    <w:rsid w:val="00EA15E8"/>
    <w:pPr>
      <w:widowControl w:val="0"/>
      <w:spacing w:after="140" w:line="360" w:lineRule="auto"/>
      <w:jc w:val="both"/>
    </w:pPr>
  </w:style>
  <w:style w:type="paragraph" w:styleId="List">
    <w:name w:val="List"/>
    <w:basedOn w:val="TextBody"/>
    <w:rsid w:val="00EA15E8"/>
    <w:rPr>
      <w:rFonts w:cs="Mangal"/>
    </w:rPr>
  </w:style>
  <w:style w:type="paragraph" w:styleId="Caption">
    <w:name w:val="caption"/>
    <w:basedOn w:val="Normal"/>
    <w:qFormat/>
    <w:rsid w:val="00EA15E8"/>
    <w:pPr>
      <w:suppressLineNumbers/>
      <w:spacing w:before="120" w:after="120"/>
    </w:pPr>
    <w:rPr>
      <w:rFonts w:cs="Mangal"/>
      <w:i/>
      <w:iCs/>
    </w:rPr>
  </w:style>
  <w:style w:type="paragraph" w:customStyle="1" w:styleId="Index">
    <w:name w:val="Index"/>
    <w:basedOn w:val="Normal"/>
    <w:rsid w:val="00EA15E8"/>
    <w:pPr>
      <w:suppressLineNumbers/>
    </w:pPr>
    <w:rPr>
      <w:rFonts w:cs="Mangal"/>
    </w:rPr>
  </w:style>
  <w:style w:type="paragraph" w:styleId="HTMLPreformatted">
    <w:name w:val="HTML Preformatted"/>
    <w:basedOn w:val="Normal"/>
    <w:rsid w:val="00EA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styleId="ListParagraph">
    <w:name w:val="List Paragraph"/>
    <w:basedOn w:val="Normal"/>
    <w:uiPriority w:val="34"/>
    <w:qFormat/>
    <w:rsid w:val="00EA15E8"/>
    <w:pPr>
      <w:ind w:left="720"/>
    </w:pPr>
  </w:style>
  <w:style w:type="numbering" w:customStyle="1" w:styleId="WW8Num15">
    <w:name w:val="WW8Num15"/>
    <w:rsid w:val="00EA15E8"/>
  </w:style>
  <w:style w:type="numbering" w:customStyle="1" w:styleId="WW8Num16">
    <w:name w:val="WW8Num16"/>
    <w:rsid w:val="00EA15E8"/>
  </w:style>
  <w:style w:type="paragraph" w:styleId="BalloonText">
    <w:name w:val="Balloon Text"/>
    <w:basedOn w:val="Normal"/>
    <w:link w:val="BalloonTextChar"/>
    <w:uiPriority w:val="99"/>
    <w:semiHidden/>
    <w:unhideWhenUsed/>
    <w:rsid w:val="00AD199C"/>
    <w:rPr>
      <w:rFonts w:ascii="Tahoma" w:hAnsi="Tahoma" w:cs="Tahoma"/>
      <w:sz w:val="16"/>
      <w:szCs w:val="16"/>
    </w:rPr>
  </w:style>
  <w:style w:type="character" w:customStyle="1" w:styleId="BalloonTextChar">
    <w:name w:val="Balloon Text Char"/>
    <w:basedOn w:val="DefaultParagraphFont"/>
    <w:link w:val="BalloonText"/>
    <w:uiPriority w:val="99"/>
    <w:semiHidden/>
    <w:rsid w:val="00AD199C"/>
    <w:rPr>
      <w:rFonts w:ascii="Tahoma" w:hAnsi="Tahoma" w:cs="Tahoma"/>
      <w:color w:val="00000A"/>
      <w:sz w:val="16"/>
      <w:szCs w:val="16"/>
      <w:lang w:eastAsia="ar-SA"/>
    </w:rPr>
  </w:style>
  <w:style w:type="paragraph" w:styleId="Header">
    <w:name w:val="header"/>
    <w:basedOn w:val="Normal"/>
    <w:link w:val="HeaderChar"/>
    <w:uiPriority w:val="99"/>
    <w:unhideWhenUsed/>
    <w:rsid w:val="00FF7750"/>
    <w:pPr>
      <w:tabs>
        <w:tab w:val="center" w:pos="4680"/>
        <w:tab w:val="right" w:pos="9360"/>
      </w:tabs>
    </w:pPr>
  </w:style>
  <w:style w:type="character" w:customStyle="1" w:styleId="HeaderChar">
    <w:name w:val="Header Char"/>
    <w:basedOn w:val="DefaultParagraphFont"/>
    <w:link w:val="Header"/>
    <w:uiPriority w:val="99"/>
    <w:rsid w:val="00FF7750"/>
    <w:rPr>
      <w:color w:val="00000A"/>
      <w:sz w:val="24"/>
      <w:szCs w:val="24"/>
      <w:lang w:eastAsia="ar-SA"/>
    </w:rPr>
  </w:style>
  <w:style w:type="paragraph" w:styleId="Footer">
    <w:name w:val="footer"/>
    <w:basedOn w:val="Normal"/>
    <w:link w:val="FooterChar"/>
    <w:uiPriority w:val="99"/>
    <w:unhideWhenUsed/>
    <w:rsid w:val="00FF7750"/>
    <w:pPr>
      <w:tabs>
        <w:tab w:val="center" w:pos="4680"/>
        <w:tab w:val="right" w:pos="9360"/>
      </w:tabs>
    </w:pPr>
  </w:style>
  <w:style w:type="character" w:customStyle="1" w:styleId="FooterChar">
    <w:name w:val="Footer Char"/>
    <w:basedOn w:val="DefaultParagraphFont"/>
    <w:link w:val="Footer"/>
    <w:uiPriority w:val="99"/>
    <w:rsid w:val="00FF7750"/>
    <w:rPr>
      <w:color w:val="00000A"/>
      <w:sz w:val="24"/>
      <w:szCs w:val="24"/>
      <w:lang w:eastAsia="ar-SA"/>
    </w:rPr>
  </w:style>
  <w:style w:type="character" w:customStyle="1" w:styleId="apple-converted-space">
    <w:name w:val="apple-converted-space"/>
    <w:basedOn w:val="DefaultParagraphFont"/>
    <w:rsid w:val="00E654D8"/>
  </w:style>
  <w:style w:type="character" w:customStyle="1" w:styleId="Heading6Char">
    <w:name w:val="Heading 6 Char"/>
    <w:basedOn w:val="DefaultParagraphFont"/>
    <w:link w:val="Heading6"/>
    <w:rsid w:val="00A27A48"/>
    <w:rPr>
      <w:b/>
      <w:bCs/>
      <w:sz w:val="24"/>
      <w:u w:val="single"/>
      <w:lang w:val="de-DE" w:eastAsia="zh-CN"/>
    </w:rPr>
  </w:style>
  <w:style w:type="paragraph" w:styleId="NormalWeb">
    <w:name w:val="Normal (Web)"/>
    <w:basedOn w:val="Normal"/>
    <w:rsid w:val="00A27A48"/>
    <w:pPr>
      <w:widowControl w:val="0"/>
      <w:overflowPunct w:val="0"/>
      <w:autoSpaceDE w:val="0"/>
      <w:spacing w:before="280" w:after="280"/>
      <w:textAlignment w:val="baseline"/>
    </w:pPr>
    <w:rPr>
      <w:color w:val="auto"/>
      <w:szCs w:val="20"/>
      <w:lang w:eastAsia="zh-CN"/>
    </w:rPr>
  </w:style>
  <w:style w:type="paragraph" w:styleId="BodyTextIndent">
    <w:name w:val="Body Text Indent"/>
    <w:basedOn w:val="Normal"/>
    <w:link w:val="BodyTextIndentChar"/>
    <w:rsid w:val="00541A89"/>
    <w:pPr>
      <w:widowControl w:val="0"/>
      <w:overflowPunct w:val="0"/>
      <w:autoSpaceDE w:val="0"/>
      <w:spacing w:after="120"/>
      <w:ind w:left="360"/>
      <w:textAlignment w:val="baseline"/>
    </w:pPr>
    <w:rPr>
      <w:color w:val="auto"/>
      <w:szCs w:val="20"/>
      <w:lang w:eastAsia="zh-CN"/>
    </w:rPr>
  </w:style>
  <w:style w:type="character" w:customStyle="1" w:styleId="BodyTextIndentChar">
    <w:name w:val="Body Text Indent Char"/>
    <w:basedOn w:val="DefaultParagraphFont"/>
    <w:link w:val="BodyTextIndent"/>
    <w:rsid w:val="00541A89"/>
    <w:rPr>
      <w:sz w:val="24"/>
      <w:lang w:eastAsia="zh-CN"/>
    </w:rPr>
  </w:style>
  <w:style w:type="table" w:styleId="TableGrid">
    <w:name w:val="Table Grid"/>
    <w:basedOn w:val="TableNormal"/>
    <w:uiPriority w:val="59"/>
    <w:unhideWhenUsed/>
    <w:rsid w:val="001E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DA30DE"/>
  </w:style>
  <w:style w:type="character" w:styleId="Hyperlink">
    <w:name w:val="Hyperlink"/>
    <w:basedOn w:val="DefaultParagraphFont"/>
    <w:uiPriority w:val="99"/>
    <w:unhideWhenUsed/>
    <w:rsid w:val="00D1394C"/>
    <w:rPr>
      <w:color w:val="0000FF" w:themeColor="hyperlink"/>
      <w:u w:val="single"/>
    </w:rPr>
  </w:style>
  <w:style w:type="character" w:customStyle="1" w:styleId="UnresolvedMention1">
    <w:name w:val="Unresolved Mention1"/>
    <w:basedOn w:val="DefaultParagraphFont"/>
    <w:uiPriority w:val="99"/>
    <w:semiHidden/>
    <w:unhideWhenUsed/>
    <w:rsid w:val="00D1394C"/>
    <w:rPr>
      <w:color w:val="605E5C"/>
      <w:shd w:val="clear" w:color="auto" w:fill="E1DFDD"/>
    </w:rPr>
  </w:style>
  <w:style w:type="paragraph" w:customStyle="1" w:styleId="levrw">
    <w:name w:val="levrw"/>
    <w:basedOn w:val="Normal"/>
    <w:rsid w:val="004E69D8"/>
    <w:pPr>
      <w:suppressAutoHyphens w:val="0"/>
      <w:spacing w:before="100" w:beforeAutospacing="1" w:after="100" w:afterAutospacing="1"/>
    </w:pPr>
    <w:rPr>
      <w:color w:val="auto"/>
      <w:lang w:eastAsia="en-US"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5277">
      <w:bodyDiv w:val="1"/>
      <w:marLeft w:val="0"/>
      <w:marRight w:val="0"/>
      <w:marTop w:val="0"/>
      <w:marBottom w:val="0"/>
      <w:divBdr>
        <w:top w:val="none" w:sz="0" w:space="0" w:color="auto"/>
        <w:left w:val="none" w:sz="0" w:space="0" w:color="auto"/>
        <w:bottom w:val="none" w:sz="0" w:space="0" w:color="auto"/>
        <w:right w:val="none" w:sz="0" w:space="0" w:color="auto"/>
      </w:divBdr>
    </w:div>
    <w:div w:id="550922767">
      <w:bodyDiv w:val="1"/>
      <w:marLeft w:val="0"/>
      <w:marRight w:val="0"/>
      <w:marTop w:val="0"/>
      <w:marBottom w:val="0"/>
      <w:divBdr>
        <w:top w:val="none" w:sz="0" w:space="0" w:color="auto"/>
        <w:left w:val="none" w:sz="0" w:space="0" w:color="auto"/>
        <w:bottom w:val="none" w:sz="0" w:space="0" w:color="auto"/>
        <w:right w:val="none" w:sz="0" w:space="0" w:color="auto"/>
      </w:divBdr>
    </w:div>
    <w:div w:id="733165575">
      <w:bodyDiv w:val="1"/>
      <w:marLeft w:val="0"/>
      <w:marRight w:val="0"/>
      <w:marTop w:val="0"/>
      <w:marBottom w:val="0"/>
      <w:divBdr>
        <w:top w:val="none" w:sz="0" w:space="0" w:color="auto"/>
        <w:left w:val="none" w:sz="0" w:space="0" w:color="auto"/>
        <w:bottom w:val="none" w:sz="0" w:space="0" w:color="auto"/>
        <w:right w:val="none" w:sz="0" w:space="0" w:color="auto"/>
      </w:divBdr>
    </w:div>
    <w:div w:id="1214004789">
      <w:bodyDiv w:val="1"/>
      <w:marLeft w:val="0"/>
      <w:marRight w:val="0"/>
      <w:marTop w:val="0"/>
      <w:marBottom w:val="0"/>
      <w:divBdr>
        <w:top w:val="none" w:sz="0" w:space="0" w:color="auto"/>
        <w:left w:val="none" w:sz="0" w:space="0" w:color="auto"/>
        <w:bottom w:val="none" w:sz="0" w:space="0" w:color="auto"/>
        <w:right w:val="none" w:sz="0" w:space="0" w:color="auto"/>
      </w:divBdr>
    </w:div>
    <w:div w:id="1987540557">
      <w:bodyDiv w:val="1"/>
      <w:marLeft w:val="0"/>
      <w:marRight w:val="0"/>
      <w:marTop w:val="0"/>
      <w:marBottom w:val="0"/>
      <w:divBdr>
        <w:top w:val="none" w:sz="0" w:space="0" w:color="auto"/>
        <w:left w:val="none" w:sz="0" w:space="0" w:color="auto"/>
        <w:bottom w:val="none" w:sz="0" w:space="0" w:color="auto"/>
        <w:right w:val="none" w:sz="0" w:space="0" w:color="auto"/>
      </w:divBdr>
    </w:div>
    <w:div w:id="2019186457">
      <w:bodyDiv w:val="1"/>
      <w:marLeft w:val="0"/>
      <w:marRight w:val="0"/>
      <w:marTop w:val="0"/>
      <w:marBottom w:val="0"/>
      <w:divBdr>
        <w:top w:val="none" w:sz="0" w:space="0" w:color="auto"/>
        <w:left w:val="none" w:sz="0" w:space="0" w:color="auto"/>
        <w:bottom w:val="none" w:sz="0" w:space="0" w:color="auto"/>
        <w:right w:val="none" w:sz="0" w:space="0" w:color="auto"/>
      </w:divBdr>
    </w:div>
    <w:div w:id="213733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pramod</dc:creator>
  <cp:lastModifiedBy>VENKATESH GANGAPURI</cp:lastModifiedBy>
  <cp:revision>6</cp:revision>
  <cp:lastPrinted>1901-01-01T03:59:00Z</cp:lastPrinted>
  <dcterms:created xsi:type="dcterms:W3CDTF">2024-10-02T17:37:00Z</dcterms:created>
  <dcterms:modified xsi:type="dcterms:W3CDTF">2024-10-18T19:15:00Z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2024-01-05T14:52:08Z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b854c2b2-50c3-4dcc-8318-fafb443f52ac</vt:lpwstr>
  </property>
  <property fmtid="{D5CDD505-2E9C-101B-9397-08002B2CF9AE}" pid="7" name="MSIP_Label_defa4170-0d19-0005-0004-bc88714345d2_ActionId">
    <vt:lpwstr>f076e720-8620-4d35-a626-4b3568cdfa62</vt:lpwstr>
  </property>
  <property fmtid="{D5CDD505-2E9C-101B-9397-08002B2CF9AE}" pid="8" name="MSIP_Label_defa4170-0d19-0005-0004-bc88714345d2_ContentBits">
    <vt:lpwstr>0</vt:lpwstr>
  </property>
</Properties>
</file>