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DE3" w:rsidRDefault="00F5438A" w:rsidP="00587274">
      <w:pPr>
        <w:pStyle w:val="Heading3"/>
        <w:keepNext/>
        <w:spacing w:line="360" w:lineRule="auto"/>
        <w:jc w:val="both"/>
        <w:rPr>
          <w:rFonts w:cs="Lucida Sans Unicode"/>
          <w:sz w:val="20"/>
          <w:szCs w:val="20"/>
        </w:rPr>
      </w:pPr>
      <w:proofErr w:type="spellStart"/>
      <w:r w:rsidRPr="0047125C">
        <w:rPr>
          <w:rFonts w:cs="Lucida Sans Unicode"/>
          <w:b/>
          <w:color w:val="1F497D"/>
        </w:rPr>
        <w:t>Ramya</w:t>
      </w:r>
      <w:proofErr w:type="spellEnd"/>
      <w:r w:rsidR="00342514">
        <w:rPr>
          <w:rFonts w:cs="Lucida Sans Unicode"/>
          <w:b/>
          <w:color w:val="1F497D"/>
        </w:rPr>
        <w:t xml:space="preserve"> </w:t>
      </w:r>
      <w:proofErr w:type="spellStart"/>
      <w:r w:rsidR="00342514">
        <w:rPr>
          <w:rFonts w:cs="Lucida Sans Unicode"/>
          <w:b/>
          <w:color w:val="1F497D"/>
        </w:rPr>
        <w:t>Paturi</w:t>
      </w:r>
      <w:proofErr w:type="spellEnd"/>
      <w:r w:rsidR="00587274">
        <w:rPr>
          <w:rFonts w:cs="Lucida Sans Unicode"/>
          <w:b/>
          <w:color w:val="FF0000"/>
          <w:sz w:val="20"/>
          <w:szCs w:val="20"/>
        </w:rPr>
        <w:tab/>
      </w:r>
      <w:r w:rsidR="00BB4B3E">
        <w:rPr>
          <w:rFonts w:cs="Lucida Sans Unicode"/>
          <w:b/>
          <w:color w:val="FF0000"/>
          <w:sz w:val="20"/>
          <w:szCs w:val="20"/>
        </w:rPr>
        <w:t xml:space="preserve">                                  </w:t>
      </w:r>
      <w:r w:rsidR="00587274">
        <w:rPr>
          <w:rFonts w:cs="Lucida Sans Unicode"/>
          <w:b/>
          <w:color w:val="FF0000"/>
          <w:sz w:val="20"/>
          <w:szCs w:val="20"/>
        </w:rPr>
        <w:tab/>
      </w:r>
      <w:r w:rsidR="00BB4B3E">
        <w:rPr>
          <w:rFonts w:cs="Lucida Sans Unicode"/>
          <w:b/>
          <w:color w:val="FF0000"/>
          <w:sz w:val="20"/>
          <w:szCs w:val="20"/>
        </w:rPr>
        <w:t xml:space="preserve">  </w:t>
      </w:r>
      <w:r w:rsidR="00587274">
        <w:tab/>
      </w:r>
      <w:r w:rsidR="00BB4B3E">
        <w:rPr>
          <w:rFonts w:cs="Lucida Sans Unicode"/>
          <w:b/>
          <w:color w:val="FF0000"/>
          <w:sz w:val="20"/>
          <w:szCs w:val="20"/>
        </w:rPr>
        <w:t xml:space="preserve">            </w:t>
      </w:r>
      <w:r w:rsidR="00EA43CD">
        <w:rPr>
          <w:rFonts w:cs="Lucida Sans Unicode"/>
          <w:b/>
          <w:color w:val="FF0000"/>
          <w:sz w:val="20"/>
          <w:szCs w:val="20"/>
        </w:rPr>
        <w:t xml:space="preserve">                            </w:t>
      </w:r>
      <w:r w:rsidR="00BB4B3E">
        <w:rPr>
          <w:rFonts w:cs="Lucida Sans Unicode"/>
          <w:b/>
          <w:color w:val="FF0000"/>
          <w:sz w:val="20"/>
          <w:szCs w:val="20"/>
        </w:rPr>
        <w:t xml:space="preserve">        </w:t>
      </w:r>
    </w:p>
    <w:p w:rsidR="00F741BB" w:rsidRPr="00F741BB" w:rsidRDefault="00F741BB" w:rsidP="00F741BB">
      <w:pPr>
        <w:shd w:val="clear" w:color="auto" w:fill="FFFFFF"/>
        <w:rPr>
          <w:rFonts w:ascii="Arial" w:hAnsi="Arial" w:cs="Arial"/>
          <w:b/>
          <w:bCs/>
          <w:color w:val="000000"/>
        </w:rPr>
      </w:pPr>
      <w:r w:rsidRPr="00F741BB">
        <w:rPr>
          <w:rFonts w:ascii="Arial" w:hAnsi="Arial" w:cs="Arial"/>
          <w:b/>
          <w:bCs/>
          <w:color w:val="000000"/>
        </w:rPr>
        <w:t>Phone Number: +1 919 454 5595</w:t>
      </w:r>
    </w:p>
    <w:p w:rsidR="00F741BB" w:rsidRPr="00F741BB" w:rsidRDefault="00F741BB" w:rsidP="00F741BB">
      <w:pPr>
        <w:shd w:val="clear" w:color="auto" w:fill="FFFFFF"/>
        <w:rPr>
          <w:rFonts w:ascii="Arial" w:hAnsi="Arial" w:cs="Arial"/>
          <w:b/>
          <w:bCs/>
          <w:color w:val="000000"/>
        </w:rPr>
      </w:pPr>
      <w:r w:rsidRPr="00F741BB">
        <w:rPr>
          <w:rFonts w:ascii="Arial" w:hAnsi="Arial" w:cs="Arial"/>
          <w:b/>
          <w:bCs/>
          <w:color w:val="000000"/>
        </w:rPr>
        <w:t>Email ID: ramya.paturi85@gmail.com</w:t>
      </w:r>
    </w:p>
    <w:p w:rsidR="00F741BB" w:rsidRDefault="00F741BB" w:rsidP="00F741BB">
      <w:pPr>
        <w:shd w:val="clear" w:color="auto" w:fill="FFFFFF"/>
        <w:rPr>
          <w:rFonts w:ascii="Helvetica" w:hAnsi="Helvetica"/>
          <w:color w:val="1D2228"/>
        </w:rPr>
      </w:pPr>
      <w:bookmarkStart w:id="0" w:name="_GoBack"/>
      <w:bookmarkEnd w:id="0"/>
      <w:r w:rsidRPr="00F741BB">
        <w:rPr>
          <w:rFonts w:ascii="Arial" w:hAnsi="Arial" w:cs="Arial"/>
          <w:b/>
          <w:bCs/>
          <w:color w:val="000000"/>
        </w:rPr>
        <w:t>Location:</w:t>
      </w:r>
      <w:r w:rsidRPr="00F741BB">
        <w:rPr>
          <w:rFonts w:ascii="Arial" w:hAnsi="Arial" w:cs="Arial"/>
          <w:b/>
          <w:bCs/>
          <w:color w:val="000000"/>
        </w:rPr>
        <w:t xml:space="preserve"> Austin, TX</w:t>
      </w:r>
    </w:p>
    <w:p w:rsidR="0031327B" w:rsidRPr="0031327B" w:rsidRDefault="00342514" w:rsidP="00342514">
      <w:pPr>
        <w:pStyle w:val="Heading2"/>
        <w:pBdr>
          <w:top w:val="single" w:sz="12" w:space="1" w:color="auto"/>
          <w:left w:val="single" w:sz="12" w:space="4" w:color="auto"/>
          <w:bottom w:val="single" w:sz="12" w:space="1" w:color="auto"/>
          <w:right w:val="single" w:sz="12" w:space="4" w:color="auto"/>
        </w:pBdr>
        <w:shd w:val="clear" w:color="auto" w:fill="E0E0E0"/>
        <w:rPr>
          <w:rFonts w:ascii="Calibri" w:hAnsi="Calibri"/>
          <w:b/>
          <w:color w:val="000000"/>
        </w:rPr>
      </w:pPr>
      <w:r>
        <w:rPr>
          <w:rFonts w:ascii="Calibri" w:hAnsi="Calibri"/>
          <w:b/>
          <w:color w:val="000000"/>
        </w:rPr>
        <w:t xml:space="preserve"> </w:t>
      </w:r>
      <w:r w:rsidR="0031327B">
        <w:rPr>
          <w:rFonts w:ascii="Calibri" w:hAnsi="Calibri"/>
          <w:b/>
          <w:color w:val="000000"/>
        </w:rPr>
        <w:t>KEY FUNCTION AREAS</w:t>
      </w:r>
      <w:r w:rsidR="0031327B" w:rsidRPr="0031327B">
        <w:rPr>
          <w:rFonts w:ascii="Calibri" w:hAnsi="Calibri"/>
          <w:b/>
          <w:color w:val="000000"/>
        </w:rPr>
        <w:t>:</w:t>
      </w:r>
    </w:p>
    <w:p w:rsidR="00587274" w:rsidRPr="00A45C3D" w:rsidRDefault="00587274" w:rsidP="00587274">
      <w:pPr>
        <w:pStyle w:val="Default"/>
        <w:rPr>
          <w:rFonts w:cs="Times New Roman"/>
          <w:color w:val="auto"/>
          <w:sz w:val="20"/>
          <w:szCs w:val="20"/>
        </w:rPr>
      </w:pPr>
    </w:p>
    <w:p w:rsidR="00620FE9" w:rsidRPr="00A45C3D" w:rsidRDefault="00E61FEB" w:rsidP="00587274">
      <w:pPr>
        <w:spacing w:line="360" w:lineRule="auto"/>
        <w:rPr>
          <w:sz w:val="20"/>
          <w:szCs w:val="20"/>
        </w:rPr>
      </w:pPr>
      <w:r>
        <w:rPr>
          <w:sz w:val="20"/>
          <w:szCs w:val="20"/>
        </w:rPr>
        <w:t xml:space="preserve">Automation Test Lead, </w:t>
      </w:r>
      <w:r w:rsidR="00587274">
        <w:rPr>
          <w:sz w:val="20"/>
          <w:szCs w:val="20"/>
        </w:rPr>
        <w:t xml:space="preserve">Software </w:t>
      </w:r>
      <w:r w:rsidR="00F5438A">
        <w:rPr>
          <w:sz w:val="20"/>
          <w:szCs w:val="20"/>
        </w:rPr>
        <w:t>D</w:t>
      </w:r>
      <w:r w:rsidR="00587274">
        <w:rPr>
          <w:sz w:val="20"/>
          <w:szCs w:val="20"/>
        </w:rPr>
        <w:t xml:space="preserve">evelopment </w:t>
      </w:r>
      <w:r w:rsidR="00F5438A">
        <w:rPr>
          <w:sz w:val="20"/>
          <w:szCs w:val="20"/>
        </w:rPr>
        <w:t>Engineer in Test</w:t>
      </w:r>
      <w:r w:rsidR="00A45C3D">
        <w:rPr>
          <w:sz w:val="20"/>
          <w:szCs w:val="20"/>
        </w:rPr>
        <w:t xml:space="preserve"> (</w:t>
      </w:r>
      <w:r w:rsidR="00A45C3D" w:rsidRPr="00A45C3D">
        <w:rPr>
          <w:sz w:val="20"/>
          <w:szCs w:val="20"/>
        </w:rPr>
        <w:t>Manual and Automation)</w:t>
      </w:r>
      <w:r w:rsidR="00A45C3D">
        <w:rPr>
          <w:sz w:val="20"/>
          <w:szCs w:val="20"/>
        </w:rPr>
        <w:t xml:space="preserve">, Selenium automation testing tool, Page Object Model, Behavioral </w:t>
      </w:r>
      <w:r w:rsidR="00E565CE">
        <w:rPr>
          <w:sz w:val="20"/>
          <w:szCs w:val="20"/>
        </w:rPr>
        <w:t>Data Driven frameworks,</w:t>
      </w:r>
      <w:r w:rsidR="00A45C3D">
        <w:rPr>
          <w:sz w:val="20"/>
          <w:szCs w:val="20"/>
        </w:rPr>
        <w:t xml:space="preserve"> Microsoft .Net Technologies, C# .Net, </w:t>
      </w:r>
      <w:r w:rsidR="00E565CE">
        <w:rPr>
          <w:sz w:val="20"/>
          <w:szCs w:val="20"/>
        </w:rPr>
        <w:t xml:space="preserve">SQL-Server 2008, </w:t>
      </w:r>
      <w:r w:rsidR="00A45C3D">
        <w:rPr>
          <w:sz w:val="20"/>
          <w:szCs w:val="20"/>
        </w:rPr>
        <w:t xml:space="preserve">Salesforce </w:t>
      </w:r>
      <w:r w:rsidR="00FD0573">
        <w:rPr>
          <w:sz w:val="20"/>
          <w:szCs w:val="20"/>
        </w:rPr>
        <w:t xml:space="preserve">Admin, </w:t>
      </w:r>
      <w:r w:rsidR="00E565CE">
        <w:rPr>
          <w:sz w:val="20"/>
          <w:szCs w:val="20"/>
        </w:rPr>
        <w:t>D</w:t>
      </w:r>
      <w:r w:rsidR="00A45C3D">
        <w:rPr>
          <w:sz w:val="20"/>
          <w:szCs w:val="20"/>
        </w:rPr>
        <w:t>evelop</w:t>
      </w:r>
      <w:r w:rsidR="00FD0573">
        <w:rPr>
          <w:sz w:val="20"/>
          <w:szCs w:val="20"/>
        </w:rPr>
        <w:t>er</w:t>
      </w:r>
      <w:r w:rsidR="00E565CE">
        <w:rPr>
          <w:sz w:val="20"/>
          <w:szCs w:val="20"/>
        </w:rPr>
        <w:t xml:space="preserve"> and Test</w:t>
      </w:r>
      <w:r w:rsidR="00FD0573">
        <w:rPr>
          <w:sz w:val="20"/>
          <w:szCs w:val="20"/>
        </w:rPr>
        <w:t>er</w:t>
      </w:r>
      <w:r w:rsidR="00A45C3D">
        <w:rPr>
          <w:sz w:val="20"/>
          <w:szCs w:val="20"/>
        </w:rPr>
        <w:t>.</w:t>
      </w:r>
    </w:p>
    <w:p w:rsidR="0031327B" w:rsidRPr="004938A1" w:rsidRDefault="0031327B" w:rsidP="004938A1">
      <w:pPr>
        <w:spacing w:line="360" w:lineRule="auto"/>
        <w:rPr>
          <w:rFonts w:cs="Arial"/>
          <w:b/>
          <w:bCs/>
          <w:smallCaps/>
          <w:color w:val="000000"/>
          <w:sz w:val="20"/>
          <w:szCs w:val="20"/>
        </w:rPr>
      </w:pPr>
    </w:p>
    <w:p w:rsidR="0031327B" w:rsidRPr="0031327B" w:rsidRDefault="0031327B" w:rsidP="0031327B">
      <w:pPr>
        <w:pStyle w:val="Heading2"/>
        <w:pBdr>
          <w:top w:val="single" w:sz="12" w:space="1" w:color="auto"/>
          <w:left w:val="single" w:sz="12" w:space="4" w:color="auto"/>
          <w:bottom w:val="single" w:sz="12" w:space="1" w:color="auto"/>
          <w:right w:val="single" w:sz="12" w:space="4" w:color="auto"/>
        </w:pBdr>
        <w:shd w:val="clear" w:color="auto" w:fill="E0E0E0"/>
        <w:rPr>
          <w:rFonts w:ascii="Calibri" w:hAnsi="Calibri"/>
          <w:b/>
          <w:color w:val="000000"/>
        </w:rPr>
      </w:pPr>
      <w:r>
        <w:rPr>
          <w:rFonts w:ascii="Calibri" w:hAnsi="Calibri"/>
          <w:b/>
          <w:color w:val="000000"/>
        </w:rPr>
        <w:t>PROFILE SYNOPSIS</w:t>
      </w:r>
      <w:r w:rsidRPr="0031327B">
        <w:rPr>
          <w:rFonts w:ascii="Calibri" w:hAnsi="Calibri"/>
          <w:b/>
          <w:color w:val="000000"/>
        </w:rPr>
        <w:t>:</w:t>
      </w:r>
    </w:p>
    <w:p w:rsidR="004938A1" w:rsidRDefault="004938A1" w:rsidP="004938A1">
      <w:pPr>
        <w:spacing w:line="360" w:lineRule="auto"/>
        <w:rPr>
          <w:rFonts w:cs="Arial"/>
          <w:b/>
          <w:bCs/>
          <w:smallCaps/>
          <w:color w:val="000000"/>
          <w:sz w:val="20"/>
          <w:szCs w:val="20"/>
        </w:rPr>
      </w:pPr>
    </w:p>
    <w:p w:rsidR="00286BC4" w:rsidRPr="00FD0573" w:rsidRDefault="00A551B4" w:rsidP="00EC286E">
      <w:pPr>
        <w:numPr>
          <w:ilvl w:val="0"/>
          <w:numId w:val="26"/>
        </w:numPr>
        <w:tabs>
          <w:tab w:val="left" w:pos="720"/>
        </w:tabs>
        <w:suppressAutoHyphens/>
        <w:autoSpaceDE/>
        <w:autoSpaceDN/>
        <w:adjustRightInd/>
        <w:spacing w:before="60" w:after="60" w:line="240" w:lineRule="exact"/>
        <w:jc w:val="both"/>
        <w:rPr>
          <w:bCs/>
          <w:sz w:val="20"/>
          <w:szCs w:val="20"/>
        </w:rPr>
      </w:pPr>
      <w:r w:rsidRPr="00EC286E">
        <w:rPr>
          <w:bCs/>
          <w:sz w:val="20"/>
          <w:szCs w:val="20"/>
        </w:rPr>
        <w:t xml:space="preserve">Exploring and </w:t>
      </w:r>
      <w:r w:rsidR="00F8571B" w:rsidRPr="00EC286E">
        <w:rPr>
          <w:bCs/>
          <w:sz w:val="20"/>
          <w:szCs w:val="20"/>
        </w:rPr>
        <w:t>continuing</w:t>
      </w:r>
      <w:r w:rsidRPr="00EC286E">
        <w:rPr>
          <w:bCs/>
          <w:sz w:val="20"/>
          <w:szCs w:val="20"/>
        </w:rPr>
        <w:t xml:space="preserve"> my </w:t>
      </w:r>
      <w:r w:rsidR="00F4274E" w:rsidRPr="00EC286E">
        <w:rPr>
          <w:bCs/>
          <w:sz w:val="20"/>
          <w:szCs w:val="20"/>
        </w:rPr>
        <w:t>1</w:t>
      </w:r>
      <w:r w:rsidR="00E40E77" w:rsidRPr="00EC286E">
        <w:rPr>
          <w:bCs/>
          <w:sz w:val="20"/>
          <w:szCs w:val="20"/>
        </w:rPr>
        <w:t>4</w:t>
      </w:r>
      <w:r w:rsidR="00EA22B3" w:rsidRPr="00EC286E">
        <w:rPr>
          <w:bCs/>
          <w:sz w:val="20"/>
          <w:szCs w:val="20"/>
        </w:rPr>
        <w:t>+</w:t>
      </w:r>
      <w:r w:rsidR="00486F34" w:rsidRPr="00EC286E">
        <w:rPr>
          <w:bCs/>
          <w:sz w:val="20"/>
          <w:szCs w:val="20"/>
        </w:rPr>
        <w:t xml:space="preserve"> </w:t>
      </w:r>
      <w:r w:rsidR="00EC205E" w:rsidRPr="00EC286E">
        <w:rPr>
          <w:bCs/>
          <w:sz w:val="20"/>
          <w:szCs w:val="20"/>
        </w:rPr>
        <w:t>Yrs.</w:t>
      </w:r>
      <w:r w:rsidR="00D60A76" w:rsidRPr="00EC286E">
        <w:rPr>
          <w:bCs/>
          <w:sz w:val="20"/>
          <w:szCs w:val="20"/>
        </w:rPr>
        <w:t xml:space="preserve"> </w:t>
      </w:r>
      <w:r w:rsidR="00906D80" w:rsidRPr="00EC286E">
        <w:rPr>
          <w:bCs/>
          <w:sz w:val="20"/>
          <w:szCs w:val="20"/>
        </w:rPr>
        <w:t>Exp of</w:t>
      </w:r>
      <w:r w:rsidRPr="00EC286E">
        <w:rPr>
          <w:bCs/>
          <w:sz w:val="20"/>
          <w:szCs w:val="20"/>
        </w:rPr>
        <w:t xml:space="preserve"> Professional IT experience in Microsoft .NET Technologies</w:t>
      </w:r>
      <w:r w:rsidR="00587274" w:rsidRPr="00EC286E">
        <w:rPr>
          <w:bCs/>
          <w:sz w:val="20"/>
          <w:szCs w:val="20"/>
        </w:rPr>
        <w:t xml:space="preserve"> and salesforce.</w:t>
      </w:r>
    </w:p>
    <w:p w:rsidR="002A1A90" w:rsidRDefault="002A1A90" w:rsidP="00EC286E">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 xml:space="preserve">Good Working knowledge on Agile methodology like scrums, stand up </w:t>
      </w:r>
      <w:r w:rsidR="00A06C16" w:rsidRPr="00FD0573">
        <w:rPr>
          <w:bCs/>
          <w:sz w:val="20"/>
          <w:szCs w:val="20"/>
        </w:rPr>
        <w:t>meetings, sprint</w:t>
      </w:r>
      <w:r w:rsidRPr="00FD0573">
        <w:rPr>
          <w:bCs/>
          <w:sz w:val="20"/>
          <w:szCs w:val="20"/>
        </w:rPr>
        <w:t xml:space="preserve"> </w:t>
      </w:r>
      <w:proofErr w:type="spellStart"/>
      <w:r w:rsidRPr="00FD0573">
        <w:rPr>
          <w:bCs/>
          <w:sz w:val="20"/>
          <w:szCs w:val="20"/>
        </w:rPr>
        <w:t>plannings</w:t>
      </w:r>
      <w:proofErr w:type="spellEnd"/>
      <w:r w:rsidRPr="00FD0573">
        <w:rPr>
          <w:bCs/>
          <w:sz w:val="20"/>
          <w:szCs w:val="20"/>
        </w:rPr>
        <w:t>, User story discussions and sprint retrospective meetings.</w:t>
      </w:r>
    </w:p>
    <w:p w:rsidR="00E61FEB" w:rsidRPr="00FD0573" w:rsidRDefault="00E61FEB" w:rsidP="00EC286E">
      <w:pPr>
        <w:numPr>
          <w:ilvl w:val="0"/>
          <w:numId w:val="26"/>
        </w:numPr>
        <w:tabs>
          <w:tab w:val="left" w:pos="720"/>
        </w:tabs>
        <w:suppressAutoHyphens/>
        <w:autoSpaceDE/>
        <w:autoSpaceDN/>
        <w:adjustRightInd/>
        <w:spacing w:before="60" w:after="60" w:line="240" w:lineRule="exact"/>
        <w:jc w:val="both"/>
        <w:rPr>
          <w:bCs/>
          <w:sz w:val="20"/>
          <w:szCs w:val="20"/>
        </w:rPr>
      </w:pPr>
      <w:r>
        <w:rPr>
          <w:bCs/>
          <w:sz w:val="20"/>
          <w:szCs w:val="20"/>
        </w:rPr>
        <w:t>Good experience in handling Development and Test teams as lead.</w:t>
      </w:r>
    </w:p>
    <w:p w:rsidR="00FC0E23" w:rsidRPr="00EC286E" w:rsidRDefault="00FC0E23" w:rsidP="00EC286E">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Good Working Knowledge on SSRS Reports.</w:t>
      </w:r>
    </w:p>
    <w:p w:rsidR="00F8571B" w:rsidRPr="00EC286E" w:rsidRDefault="00FD0573" w:rsidP="00EC286E">
      <w:pPr>
        <w:numPr>
          <w:ilvl w:val="0"/>
          <w:numId w:val="26"/>
        </w:numPr>
        <w:tabs>
          <w:tab w:val="left" w:pos="720"/>
        </w:tabs>
        <w:suppressAutoHyphens/>
        <w:autoSpaceDE/>
        <w:autoSpaceDN/>
        <w:adjustRightInd/>
        <w:spacing w:before="60" w:after="60" w:line="240" w:lineRule="exact"/>
        <w:jc w:val="both"/>
        <w:rPr>
          <w:bCs/>
          <w:sz w:val="20"/>
          <w:szCs w:val="20"/>
        </w:rPr>
      </w:pPr>
      <w:r w:rsidRPr="00EC286E">
        <w:rPr>
          <w:bCs/>
          <w:sz w:val="20"/>
          <w:szCs w:val="20"/>
        </w:rPr>
        <w:t>Good Working Knowledge on Salesforce Admin, LWC.</w:t>
      </w:r>
    </w:p>
    <w:p w:rsidR="00EC286E" w:rsidRPr="00EC286E" w:rsidRDefault="00EC286E" w:rsidP="00EC286E">
      <w:pPr>
        <w:numPr>
          <w:ilvl w:val="0"/>
          <w:numId w:val="26"/>
        </w:numPr>
        <w:tabs>
          <w:tab w:val="left" w:pos="720"/>
        </w:tabs>
        <w:suppressAutoHyphens/>
        <w:autoSpaceDE/>
        <w:autoSpaceDN/>
        <w:adjustRightInd/>
        <w:spacing w:before="60" w:after="60" w:line="240" w:lineRule="exact"/>
        <w:jc w:val="both"/>
        <w:rPr>
          <w:bCs/>
          <w:sz w:val="20"/>
          <w:szCs w:val="20"/>
        </w:rPr>
      </w:pPr>
      <w:r w:rsidRPr="00EC286E">
        <w:rPr>
          <w:bCs/>
          <w:sz w:val="20"/>
          <w:szCs w:val="20"/>
        </w:rPr>
        <w:t>Good working experience on writing and executing SQL queries for data validations.</w:t>
      </w:r>
    </w:p>
    <w:p w:rsidR="00FD0573" w:rsidRPr="00FD0573" w:rsidRDefault="00FD0573" w:rsidP="00FD0573">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Involved in the development of Test cases and executing the Test cases.</w:t>
      </w:r>
    </w:p>
    <w:p w:rsidR="00FD0573" w:rsidRPr="00FD0573" w:rsidRDefault="00FD0573" w:rsidP="00FD0573">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Proficient with Automated Testing Tools such as Selenium for Web-based Applications.</w:t>
      </w:r>
    </w:p>
    <w:p w:rsidR="00FD0573" w:rsidRPr="00FD0573" w:rsidRDefault="00FD0573" w:rsidP="00FD0573">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Experience in different programming languages like C#, Java.</w:t>
      </w:r>
    </w:p>
    <w:p w:rsidR="00FD0573" w:rsidRDefault="00FD0573" w:rsidP="00FD0573">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Knowledge in different frameworks like POM, Data Driven, BDD.</w:t>
      </w:r>
    </w:p>
    <w:p w:rsidR="00E61FEB" w:rsidRPr="00E61FEB" w:rsidRDefault="00E61FEB" w:rsidP="001F71F1">
      <w:pPr>
        <w:widowControl/>
        <w:numPr>
          <w:ilvl w:val="0"/>
          <w:numId w:val="26"/>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before="60" w:after="60" w:line="240" w:lineRule="exact"/>
        <w:jc w:val="both"/>
        <w:rPr>
          <w:bCs/>
          <w:sz w:val="20"/>
          <w:szCs w:val="20"/>
        </w:rPr>
      </w:pPr>
      <w:r w:rsidRPr="00E61FEB">
        <w:rPr>
          <w:rFonts w:cs="Lucida Sans Unicode"/>
          <w:bCs/>
          <w:sz w:val="20"/>
          <w:szCs w:val="20"/>
        </w:rPr>
        <w:t>Have working knowledge on Deployments using GIT CI/CD.</w:t>
      </w:r>
    </w:p>
    <w:p w:rsidR="00FD0573" w:rsidRDefault="00FD0573" w:rsidP="00FD0573">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Involved in Design and Execution of Test cases, UI Testing, Functionality Testing, Database Testing and Regression Testing.</w:t>
      </w:r>
    </w:p>
    <w:p w:rsidR="00EC286E" w:rsidRDefault="00EC286E" w:rsidP="00FD0573">
      <w:pPr>
        <w:numPr>
          <w:ilvl w:val="0"/>
          <w:numId w:val="26"/>
        </w:numPr>
        <w:tabs>
          <w:tab w:val="left" w:pos="720"/>
        </w:tabs>
        <w:suppressAutoHyphens/>
        <w:autoSpaceDE/>
        <w:autoSpaceDN/>
        <w:adjustRightInd/>
        <w:spacing w:before="60" w:after="60" w:line="240" w:lineRule="exact"/>
        <w:jc w:val="both"/>
        <w:rPr>
          <w:bCs/>
          <w:sz w:val="20"/>
          <w:szCs w:val="20"/>
        </w:rPr>
      </w:pPr>
      <w:r>
        <w:rPr>
          <w:bCs/>
          <w:sz w:val="20"/>
          <w:szCs w:val="20"/>
        </w:rPr>
        <w:t>Experience in automating test scripts by validating the data by connecting database and executing SQL queries.</w:t>
      </w:r>
    </w:p>
    <w:p w:rsidR="00EC286E" w:rsidRPr="00FD0573" w:rsidRDefault="00EC286E" w:rsidP="00FD0573">
      <w:pPr>
        <w:numPr>
          <w:ilvl w:val="0"/>
          <w:numId w:val="26"/>
        </w:numPr>
        <w:tabs>
          <w:tab w:val="left" w:pos="720"/>
        </w:tabs>
        <w:suppressAutoHyphens/>
        <w:autoSpaceDE/>
        <w:autoSpaceDN/>
        <w:adjustRightInd/>
        <w:spacing w:before="60" w:after="60" w:line="240" w:lineRule="exact"/>
        <w:jc w:val="both"/>
        <w:rPr>
          <w:bCs/>
          <w:sz w:val="20"/>
          <w:szCs w:val="20"/>
        </w:rPr>
      </w:pPr>
      <w:r>
        <w:rPr>
          <w:bCs/>
          <w:sz w:val="20"/>
          <w:szCs w:val="20"/>
        </w:rPr>
        <w:t>Involved in testing and automating API test cases.</w:t>
      </w:r>
    </w:p>
    <w:p w:rsidR="00FD0573" w:rsidRPr="00FD0573" w:rsidRDefault="00FD0573" w:rsidP="00FD0573">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Participated in Defect Management and Bug Reporting using Bug-Tracking methods for Business Software and Web Applications.</w:t>
      </w:r>
    </w:p>
    <w:p w:rsidR="00FD0573" w:rsidRPr="00FD0573" w:rsidRDefault="00FD0573" w:rsidP="00FD0573">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 xml:space="preserve">Analytical and able to adapt to new environments and learn new Technologies quickly. </w:t>
      </w:r>
    </w:p>
    <w:p w:rsidR="00FD0573" w:rsidRDefault="00FD0573" w:rsidP="00FD0573">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Reviewed test scripts and scenarios to meet Test coverage matrix and quality of deliverables.</w:t>
      </w:r>
    </w:p>
    <w:p w:rsidR="00AC096E" w:rsidRPr="00AC096E" w:rsidRDefault="00AC096E" w:rsidP="00AC096E">
      <w:pPr>
        <w:numPr>
          <w:ilvl w:val="0"/>
          <w:numId w:val="26"/>
        </w:numPr>
        <w:autoSpaceDE/>
        <w:autoSpaceDN/>
        <w:adjustRightInd/>
        <w:jc w:val="both"/>
        <w:rPr>
          <w:rFonts w:eastAsia="Calibri" w:cs="Calibri"/>
          <w:sz w:val="20"/>
          <w:szCs w:val="22"/>
        </w:rPr>
      </w:pPr>
      <w:r w:rsidRPr="00AC096E">
        <w:rPr>
          <w:rFonts w:eastAsia="Calibri" w:cs="Calibri"/>
          <w:sz w:val="20"/>
          <w:szCs w:val="22"/>
        </w:rPr>
        <w:t xml:space="preserve">Expert using open-source bug tracking tool QC (ALM), Azure </w:t>
      </w:r>
      <w:proofErr w:type="spellStart"/>
      <w:r w:rsidRPr="00AC096E">
        <w:rPr>
          <w:rFonts w:eastAsia="Calibri" w:cs="Calibri"/>
          <w:sz w:val="20"/>
          <w:szCs w:val="22"/>
        </w:rPr>
        <w:t>devops</w:t>
      </w:r>
      <w:proofErr w:type="spellEnd"/>
      <w:r w:rsidRPr="00AC096E">
        <w:rPr>
          <w:rFonts w:eastAsia="Calibri" w:cs="Calibri"/>
          <w:sz w:val="20"/>
          <w:szCs w:val="22"/>
        </w:rPr>
        <w:t xml:space="preserve"> board (ADO), JIRA (Confluence).</w:t>
      </w:r>
    </w:p>
    <w:p w:rsidR="00FD0573" w:rsidRPr="00FD0573" w:rsidRDefault="00FD0573" w:rsidP="00FD0573">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Involved in recruiting and mentoring new testers to build an effective testing capability teams.</w:t>
      </w:r>
    </w:p>
    <w:p w:rsidR="00FD0573" w:rsidRPr="00FD0573" w:rsidRDefault="00FD0573" w:rsidP="00FD0573">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Experience in generating Test plan, Test cases, Test Estimates and Test report.</w:t>
      </w:r>
    </w:p>
    <w:p w:rsidR="00FD0573" w:rsidRPr="00FD0573" w:rsidRDefault="00FD0573" w:rsidP="00FD0573">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lastRenderedPageBreak/>
        <w:t>Good exposure to communicate with clients and participated all client meetings.</w:t>
      </w:r>
    </w:p>
    <w:p w:rsidR="00FD0573" w:rsidRDefault="00FD0573" w:rsidP="00EC286E">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Good inter personnel skills, commitment, result oriented, Hardworking, with quest and zeal to learn new technologies and undertake challenging tasks.</w:t>
      </w:r>
    </w:p>
    <w:p w:rsidR="0031327B" w:rsidRDefault="0031327B" w:rsidP="0031327B">
      <w:pPr>
        <w:pStyle w:val="Heading2"/>
        <w:pBdr>
          <w:top w:val="single" w:sz="12" w:space="1" w:color="auto"/>
          <w:left w:val="single" w:sz="12" w:space="4" w:color="auto"/>
          <w:bottom w:val="single" w:sz="12" w:space="1" w:color="auto"/>
          <w:right w:val="single" w:sz="12" w:space="4" w:color="auto"/>
        </w:pBdr>
        <w:shd w:val="clear" w:color="auto" w:fill="E0E0E0"/>
        <w:rPr>
          <w:rFonts w:ascii="Calibri" w:hAnsi="Calibri"/>
          <w:b/>
          <w:color w:val="000000"/>
        </w:rPr>
      </w:pPr>
      <w:r w:rsidRPr="0031327B">
        <w:rPr>
          <w:rFonts w:ascii="Calibri" w:hAnsi="Calibri"/>
          <w:b/>
          <w:color w:val="000000"/>
        </w:rPr>
        <w:t>TECHNICAL SKILLS:</w:t>
      </w:r>
    </w:p>
    <w:p w:rsidR="00490AD7" w:rsidRPr="00490AD7" w:rsidRDefault="00490AD7" w:rsidP="00490AD7"/>
    <w:tbl>
      <w:tblPr>
        <w:tblW w:w="9608" w:type="dxa"/>
        <w:tblInd w:w="-95" w:type="dxa"/>
        <w:tblLayout w:type="fixed"/>
        <w:tblLook w:val="04A0" w:firstRow="1" w:lastRow="0" w:firstColumn="1" w:lastColumn="0" w:noHBand="0" w:noVBand="1"/>
      </w:tblPr>
      <w:tblGrid>
        <w:gridCol w:w="2880"/>
        <w:gridCol w:w="6728"/>
      </w:tblGrid>
      <w:tr w:rsidR="00490AD7" w:rsidTr="00E40E77">
        <w:trPr>
          <w:trHeight w:val="323"/>
        </w:trPr>
        <w:tc>
          <w:tcPr>
            <w:tcW w:w="2880" w:type="dxa"/>
            <w:tcBorders>
              <w:top w:val="single" w:sz="4" w:space="0" w:color="000000"/>
              <w:left w:val="single" w:sz="4" w:space="0" w:color="000000"/>
              <w:bottom w:val="single" w:sz="4" w:space="0" w:color="000000"/>
              <w:right w:val="nil"/>
            </w:tcBorders>
            <w:shd w:val="clear" w:color="auto" w:fill="C0C0C0"/>
            <w:hideMark/>
          </w:tcPr>
          <w:p w:rsidR="00490AD7" w:rsidRPr="00490AD7" w:rsidRDefault="00490AD7">
            <w:pPr>
              <w:tabs>
                <w:tab w:val="left" w:pos="90"/>
              </w:tabs>
              <w:spacing w:line="320" w:lineRule="atLeast"/>
              <w:jc w:val="both"/>
              <w:rPr>
                <w:rFonts w:eastAsia="Verdana"/>
                <w:b/>
                <w:bCs/>
                <w:sz w:val="20"/>
                <w:szCs w:val="20"/>
              </w:rPr>
            </w:pPr>
            <w:r w:rsidRPr="00490AD7">
              <w:rPr>
                <w:rFonts w:eastAsia="Verdana"/>
                <w:b/>
                <w:bCs/>
                <w:sz w:val="20"/>
                <w:szCs w:val="20"/>
              </w:rPr>
              <w:t>Operating Systems</w:t>
            </w:r>
            <w:r w:rsidRPr="00490AD7">
              <w:rPr>
                <w:rFonts w:eastAsia="Verdana"/>
                <w:b/>
                <w:bCs/>
                <w:sz w:val="20"/>
                <w:szCs w:val="20"/>
              </w:rPr>
              <w:tab/>
            </w:r>
          </w:p>
        </w:tc>
        <w:tc>
          <w:tcPr>
            <w:tcW w:w="6728" w:type="dxa"/>
            <w:tcBorders>
              <w:top w:val="single" w:sz="4" w:space="0" w:color="000000"/>
              <w:left w:val="single" w:sz="4" w:space="0" w:color="000000"/>
              <w:bottom w:val="single" w:sz="4" w:space="0" w:color="000000"/>
              <w:right w:val="single" w:sz="4" w:space="0" w:color="000000"/>
            </w:tcBorders>
            <w:shd w:val="clear" w:color="auto" w:fill="FFFFFF"/>
            <w:hideMark/>
          </w:tcPr>
          <w:p w:rsidR="00490AD7" w:rsidRPr="00490AD7" w:rsidRDefault="00490AD7">
            <w:pPr>
              <w:tabs>
                <w:tab w:val="left" w:pos="90"/>
              </w:tabs>
              <w:spacing w:line="320" w:lineRule="atLeast"/>
              <w:jc w:val="both"/>
              <w:rPr>
                <w:rFonts w:eastAsia="Verdana"/>
                <w:sz w:val="20"/>
                <w:szCs w:val="20"/>
              </w:rPr>
            </w:pPr>
            <w:r w:rsidRPr="00490AD7">
              <w:rPr>
                <w:rFonts w:eastAsia="Verdana"/>
                <w:sz w:val="20"/>
                <w:szCs w:val="20"/>
              </w:rPr>
              <w:t>Windows 2xi</w:t>
            </w:r>
          </w:p>
        </w:tc>
      </w:tr>
      <w:tr w:rsidR="00490AD7" w:rsidTr="00E40E77">
        <w:trPr>
          <w:trHeight w:val="323"/>
        </w:trPr>
        <w:tc>
          <w:tcPr>
            <w:tcW w:w="2880" w:type="dxa"/>
            <w:tcBorders>
              <w:top w:val="single" w:sz="4" w:space="0" w:color="000000"/>
              <w:left w:val="single" w:sz="4" w:space="0" w:color="000000"/>
              <w:bottom w:val="single" w:sz="4" w:space="0" w:color="000000"/>
              <w:right w:val="nil"/>
            </w:tcBorders>
            <w:shd w:val="clear" w:color="auto" w:fill="C0C0C0"/>
            <w:hideMark/>
          </w:tcPr>
          <w:p w:rsidR="00490AD7" w:rsidRPr="00490AD7" w:rsidRDefault="00490AD7">
            <w:pPr>
              <w:tabs>
                <w:tab w:val="left" w:pos="90"/>
              </w:tabs>
              <w:spacing w:line="320" w:lineRule="atLeast"/>
              <w:jc w:val="both"/>
              <w:rPr>
                <w:rFonts w:eastAsia="Verdana"/>
                <w:b/>
                <w:bCs/>
                <w:sz w:val="20"/>
                <w:szCs w:val="20"/>
              </w:rPr>
            </w:pPr>
            <w:r w:rsidRPr="00490AD7">
              <w:rPr>
                <w:rFonts w:eastAsia="Verdana"/>
                <w:b/>
                <w:bCs/>
                <w:sz w:val="20"/>
                <w:szCs w:val="20"/>
              </w:rPr>
              <w:t xml:space="preserve">Tracking Tools </w:t>
            </w:r>
          </w:p>
        </w:tc>
        <w:tc>
          <w:tcPr>
            <w:tcW w:w="6728" w:type="dxa"/>
            <w:tcBorders>
              <w:top w:val="single" w:sz="4" w:space="0" w:color="000000"/>
              <w:left w:val="single" w:sz="4" w:space="0" w:color="000000"/>
              <w:bottom w:val="single" w:sz="4" w:space="0" w:color="000000"/>
              <w:right w:val="single" w:sz="4" w:space="0" w:color="000000"/>
            </w:tcBorders>
            <w:shd w:val="clear" w:color="auto" w:fill="FFFFFF"/>
            <w:hideMark/>
          </w:tcPr>
          <w:p w:rsidR="00490AD7" w:rsidRPr="00490AD7" w:rsidRDefault="00490AD7">
            <w:pPr>
              <w:tabs>
                <w:tab w:val="left" w:pos="90"/>
              </w:tabs>
              <w:spacing w:line="320" w:lineRule="atLeast"/>
              <w:jc w:val="both"/>
              <w:rPr>
                <w:rFonts w:eastAsia="Verdana"/>
                <w:sz w:val="20"/>
                <w:szCs w:val="20"/>
              </w:rPr>
            </w:pPr>
            <w:r w:rsidRPr="00490AD7">
              <w:rPr>
                <w:rFonts w:eastAsia="Verdana"/>
                <w:sz w:val="20"/>
                <w:szCs w:val="20"/>
              </w:rPr>
              <w:t>TFS, JIRA,</w:t>
            </w:r>
            <w:r w:rsidR="00AC096E">
              <w:rPr>
                <w:rFonts w:eastAsia="Verdana"/>
                <w:sz w:val="20"/>
                <w:szCs w:val="20"/>
              </w:rPr>
              <w:t>,HP ALM</w:t>
            </w:r>
            <w:r w:rsidRPr="00490AD7">
              <w:rPr>
                <w:rFonts w:eastAsia="Verdana"/>
                <w:sz w:val="20"/>
                <w:szCs w:val="20"/>
              </w:rPr>
              <w:t xml:space="preserve"> ITS</w:t>
            </w:r>
          </w:p>
        </w:tc>
      </w:tr>
      <w:tr w:rsidR="00490AD7" w:rsidTr="00E40E77">
        <w:trPr>
          <w:trHeight w:val="323"/>
        </w:trPr>
        <w:tc>
          <w:tcPr>
            <w:tcW w:w="2880" w:type="dxa"/>
            <w:tcBorders>
              <w:top w:val="single" w:sz="4" w:space="0" w:color="000000"/>
              <w:left w:val="single" w:sz="4" w:space="0" w:color="000000"/>
              <w:bottom w:val="single" w:sz="4" w:space="0" w:color="000000"/>
              <w:right w:val="nil"/>
            </w:tcBorders>
            <w:shd w:val="clear" w:color="auto" w:fill="C0C0C0"/>
            <w:hideMark/>
          </w:tcPr>
          <w:p w:rsidR="00490AD7" w:rsidRPr="00490AD7" w:rsidRDefault="00490AD7">
            <w:pPr>
              <w:tabs>
                <w:tab w:val="left" w:pos="90"/>
              </w:tabs>
              <w:spacing w:line="320" w:lineRule="atLeast"/>
              <w:jc w:val="both"/>
              <w:rPr>
                <w:rFonts w:eastAsia="Verdana"/>
                <w:b/>
                <w:bCs/>
                <w:sz w:val="20"/>
                <w:szCs w:val="20"/>
              </w:rPr>
            </w:pPr>
            <w:r w:rsidRPr="00490AD7">
              <w:rPr>
                <w:rFonts w:eastAsia="Verdana"/>
                <w:b/>
                <w:bCs/>
                <w:sz w:val="20"/>
                <w:szCs w:val="20"/>
              </w:rPr>
              <w:t>Languages</w:t>
            </w:r>
          </w:p>
        </w:tc>
        <w:tc>
          <w:tcPr>
            <w:tcW w:w="6728" w:type="dxa"/>
            <w:tcBorders>
              <w:top w:val="single" w:sz="4" w:space="0" w:color="000000"/>
              <w:left w:val="single" w:sz="4" w:space="0" w:color="000000"/>
              <w:bottom w:val="single" w:sz="4" w:space="0" w:color="000000"/>
              <w:right w:val="single" w:sz="4" w:space="0" w:color="000000"/>
            </w:tcBorders>
            <w:shd w:val="clear" w:color="auto" w:fill="FFFFFF"/>
            <w:hideMark/>
          </w:tcPr>
          <w:p w:rsidR="00490AD7" w:rsidRPr="00490AD7" w:rsidRDefault="00490AD7">
            <w:pPr>
              <w:tabs>
                <w:tab w:val="left" w:pos="90"/>
              </w:tabs>
              <w:spacing w:line="320" w:lineRule="atLeast"/>
              <w:jc w:val="both"/>
              <w:rPr>
                <w:rFonts w:eastAsia="Verdana"/>
                <w:sz w:val="20"/>
                <w:szCs w:val="20"/>
              </w:rPr>
            </w:pPr>
            <w:r w:rsidRPr="00490AD7">
              <w:rPr>
                <w:rFonts w:eastAsia="Verdana"/>
                <w:sz w:val="20"/>
                <w:szCs w:val="20"/>
              </w:rPr>
              <w:t>C, C#, Java (Basics), HTML</w:t>
            </w:r>
          </w:p>
        </w:tc>
      </w:tr>
      <w:tr w:rsidR="00490AD7" w:rsidTr="00E40E77">
        <w:trPr>
          <w:trHeight w:val="323"/>
        </w:trPr>
        <w:tc>
          <w:tcPr>
            <w:tcW w:w="2880" w:type="dxa"/>
            <w:tcBorders>
              <w:top w:val="single" w:sz="4" w:space="0" w:color="000000"/>
              <w:left w:val="single" w:sz="4" w:space="0" w:color="000000"/>
              <w:bottom w:val="single" w:sz="4" w:space="0" w:color="000000"/>
              <w:right w:val="nil"/>
            </w:tcBorders>
            <w:shd w:val="clear" w:color="auto" w:fill="C0C0C0"/>
            <w:hideMark/>
          </w:tcPr>
          <w:p w:rsidR="00490AD7" w:rsidRPr="00490AD7" w:rsidRDefault="00490AD7">
            <w:pPr>
              <w:tabs>
                <w:tab w:val="left" w:pos="90"/>
              </w:tabs>
              <w:spacing w:line="320" w:lineRule="atLeast"/>
              <w:jc w:val="both"/>
              <w:rPr>
                <w:rFonts w:eastAsia="Verdana"/>
                <w:b/>
                <w:bCs/>
                <w:sz w:val="20"/>
                <w:szCs w:val="20"/>
              </w:rPr>
            </w:pPr>
            <w:r w:rsidRPr="00490AD7">
              <w:rPr>
                <w:rFonts w:eastAsia="Verdana"/>
                <w:b/>
                <w:bCs/>
                <w:sz w:val="20"/>
                <w:szCs w:val="20"/>
              </w:rPr>
              <w:t>Design Tools</w:t>
            </w:r>
          </w:p>
        </w:tc>
        <w:tc>
          <w:tcPr>
            <w:tcW w:w="6728" w:type="dxa"/>
            <w:tcBorders>
              <w:top w:val="single" w:sz="4" w:space="0" w:color="000000"/>
              <w:left w:val="single" w:sz="4" w:space="0" w:color="000000"/>
              <w:bottom w:val="single" w:sz="4" w:space="0" w:color="000000"/>
              <w:right w:val="single" w:sz="4" w:space="0" w:color="000000"/>
            </w:tcBorders>
            <w:shd w:val="clear" w:color="auto" w:fill="FFFFFF"/>
            <w:hideMark/>
          </w:tcPr>
          <w:p w:rsidR="00490AD7" w:rsidRPr="00490AD7" w:rsidRDefault="00490AD7">
            <w:pPr>
              <w:tabs>
                <w:tab w:val="left" w:pos="90"/>
              </w:tabs>
              <w:spacing w:line="320" w:lineRule="atLeast"/>
              <w:jc w:val="both"/>
              <w:rPr>
                <w:rFonts w:eastAsia="Verdana"/>
                <w:sz w:val="20"/>
                <w:szCs w:val="20"/>
              </w:rPr>
            </w:pPr>
            <w:r w:rsidRPr="00490AD7">
              <w:rPr>
                <w:rFonts w:eastAsia="Verdana"/>
                <w:sz w:val="20"/>
                <w:szCs w:val="20"/>
              </w:rPr>
              <w:t>MS Visio, MS Office, Balsamiq</w:t>
            </w:r>
          </w:p>
        </w:tc>
      </w:tr>
      <w:tr w:rsidR="00490AD7" w:rsidTr="00E40E77">
        <w:trPr>
          <w:trHeight w:val="323"/>
        </w:trPr>
        <w:tc>
          <w:tcPr>
            <w:tcW w:w="2880" w:type="dxa"/>
            <w:tcBorders>
              <w:top w:val="single" w:sz="4" w:space="0" w:color="000000"/>
              <w:left w:val="single" w:sz="4" w:space="0" w:color="000000"/>
              <w:bottom w:val="single" w:sz="4" w:space="0" w:color="000000"/>
              <w:right w:val="nil"/>
            </w:tcBorders>
            <w:shd w:val="clear" w:color="auto" w:fill="C0C0C0"/>
            <w:hideMark/>
          </w:tcPr>
          <w:p w:rsidR="00490AD7" w:rsidRPr="00490AD7" w:rsidRDefault="00490AD7">
            <w:pPr>
              <w:tabs>
                <w:tab w:val="left" w:pos="90"/>
              </w:tabs>
              <w:spacing w:line="320" w:lineRule="atLeast"/>
              <w:jc w:val="both"/>
              <w:rPr>
                <w:rFonts w:eastAsia="Verdana"/>
                <w:b/>
                <w:bCs/>
                <w:sz w:val="20"/>
                <w:szCs w:val="20"/>
              </w:rPr>
            </w:pPr>
            <w:r w:rsidRPr="00490AD7">
              <w:rPr>
                <w:rFonts w:eastAsia="Verdana"/>
                <w:b/>
                <w:bCs/>
                <w:sz w:val="20"/>
                <w:szCs w:val="20"/>
              </w:rPr>
              <w:t>Automation Framework</w:t>
            </w:r>
          </w:p>
        </w:tc>
        <w:tc>
          <w:tcPr>
            <w:tcW w:w="6728" w:type="dxa"/>
            <w:tcBorders>
              <w:top w:val="single" w:sz="4" w:space="0" w:color="000000"/>
              <w:left w:val="single" w:sz="4" w:space="0" w:color="000000"/>
              <w:bottom w:val="single" w:sz="4" w:space="0" w:color="000000"/>
              <w:right w:val="single" w:sz="4" w:space="0" w:color="000000"/>
            </w:tcBorders>
            <w:shd w:val="clear" w:color="auto" w:fill="FFFFFF"/>
            <w:hideMark/>
          </w:tcPr>
          <w:p w:rsidR="00490AD7" w:rsidRPr="00490AD7" w:rsidRDefault="00490AD7">
            <w:pPr>
              <w:tabs>
                <w:tab w:val="left" w:pos="90"/>
              </w:tabs>
              <w:spacing w:line="320" w:lineRule="atLeast"/>
              <w:jc w:val="both"/>
              <w:rPr>
                <w:rFonts w:eastAsia="Verdana"/>
                <w:sz w:val="20"/>
                <w:szCs w:val="20"/>
              </w:rPr>
            </w:pPr>
            <w:r w:rsidRPr="00490AD7">
              <w:rPr>
                <w:rFonts w:eastAsia="Verdana"/>
                <w:sz w:val="20"/>
                <w:szCs w:val="20"/>
              </w:rPr>
              <w:t xml:space="preserve">Hybrid, </w:t>
            </w:r>
            <w:proofErr w:type="spellStart"/>
            <w:r w:rsidRPr="00490AD7">
              <w:rPr>
                <w:rFonts w:eastAsia="Verdana"/>
                <w:sz w:val="20"/>
                <w:szCs w:val="20"/>
              </w:rPr>
              <w:t>Datadriven</w:t>
            </w:r>
            <w:proofErr w:type="spellEnd"/>
            <w:r w:rsidRPr="00490AD7">
              <w:rPr>
                <w:rFonts w:eastAsia="Verdana"/>
                <w:sz w:val="20"/>
                <w:szCs w:val="20"/>
              </w:rPr>
              <w:t>, Selenium POM, BDD</w:t>
            </w:r>
          </w:p>
        </w:tc>
      </w:tr>
      <w:tr w:rsidR="00490AD7" w:rsidTr="00E40E77">
        <w:trPr>
          <w:trHeight w:val="323"/>
        </w:trPr>
        <w:tc>
          <w:tcPr>
            <w:tcW w:w="2880" w:type="dxa"/>
            <w:tcBorders>
              <w:top w:val="single" w:sz="4" w:space="0" w:color="000000"/>
              <w:left w:val="single" w:sz="4" w:space="0" w:color="000000"/>
              <w:bottom w:val="single" w:sz="4" w:space="0" w:color="000000"/>
              <w:right w:val="nil"/>
            </w:tcBorders>
            <w:shd w:val="clear" w:color="auto" w:fill="C0C0C0"/>
            <w:hideMark/>
          </w:tcPr>
          <w:p w:rsidR="00490AD7" w:rsidRPr="00490AD7" w:rsidRDefault="00490AD7">
            <w:pPr>
              <w:tabs>
                <w:tab w:val="left" w:pos="90"/>
              </w:tabs>
              <w:spacing w:line="320" w:lineRule="atLeast"/>
              <w:jc w:val="both"/>
              <w:rPr>
                <w:rFonts w:eastAsia="Verdana"/>
                <w:b/>
                <w:bCs/>
                <w:sz w:val="20"/>
                <w:szCs w:val="20"/>
              </w:rPr>
            </w:pPr>
            <w:r w:rsidRPr="00490AD7">
              <w:rPr>
                <w:rFonts w:eastAsia="Verdana"/>
                <w:b/>
                <w:bCs/>
                <w:sz w:val="20"/>
                <w:szCs w:val="20"/>
              </w:rPr>
              <w:t>Database</w:t>
            </w:r>
          </w:p>
        </w:tc>
        <w:tc>
          <w:tcPr>
            <w:tcW w:w="6728" w:type="dxa"/>
            <w:tcBorders>
              <w:top w:val="single" w:sz="4" w:space="0" w:color="000000"/>
              <w:left w:val="single" w:sz="4" w:space="0" w:color="000000"/>
              <w:bottom w:val="single" w:sz="4" w:space="0" w:color="000000"/>
              <w:right w:val="single" w:sz="4" w:space="0" w:color="000000"/>
            </w:tcBorders>
            <w:shd w:val="clear" w:color="auto" w:fill="FFFFFF"/>
            <w:hideMark/>
          </w:tcPr>
          <w:p w:rsidR="00490AD7" w:rsidRPr="00490AD7" w:rsidRDefault="00490AD7">
            <w:pPr>
              <w:tabs>
                <w:tab w:val="left" w:pos="90"/>
              </w:tabs>
              <w:spacing w:line="320" w:lineRule="atLeast"/>
              <w:jc w:val="both"/>
              <w:rPr>
                <w:rFonts w:eastAsia="Verdana"/>
                <w:sz w:val="20"/>
                <w:szCs w:val="20"/>
              </w:rPr>
            </w:pPr>
            <w:r w:rsidRPr="00490AD7">
              <w:rPr>
                <w:rFonts w:eastAsia="Verdana"/>
                <w:sz w:val="20"/>
                <w:szCs w:val="20"/>
              </w:rPr>
              <w:t>SQL Server</w:t>
            </w:r>
          </w:p>
        </w:tc>
      </w:tr>
      <w:tr w:rsidR="00490AD7" w:rsidTr="00E40E77">
        <w:trPr>
          <w:trHeight w:val="323"/>
        </w:trPr>
        <w:tc>
          <w:tcPr>
            <w:tcW w:w="2880" w:type="dxa"/>
            <w:tcBorders>
              <w:top w:val="single" w:sz="4" w:space="0" w:color="000000"/>
              <w:left w:val="single" w:sz="4" w:space="0" w:color="000000"/>
              <w:bottom w:val="single" w:sz="4" w:space="0" w:color="000000"/>
              <w:right w:val="nil"/>
            </w:tcBorders>
            <w:shd w:val="clear" w:color="auto" w:fill="C0C0C0"/>
            <w:hideMark/>
          </w:tcPr>
          <w:p w:rsidR="00490AD7" w:rsidRPr="00490AD7" w:rsidRDefault="00490AD7">
            <w:pPr>
              <w:tabs>
                <w:tab w:val="left" w:pos="90"/>
              </w:tabs>
              <w:spacing w:line="320" w:lineRule="atLeast"/>
              <w:jc w:val="both"/>
              <w:rPr>
                <w:rFonts w:eastAsia="Verdana"/>
                <w:b/>
                <w:bCs/>
                <w:sz w:val="20"/>
                <w:szCs w:val="20"/>
              </w:rPr>
            </w:pPr>
            <w:r w:rsidRPr="00490AD7">
              <w:rPr>
                <w:rFonts w:eastAsia="Verdana"/>
                <w:b/>
                <w:bCs/>
                <w:sz w:val="20"/>
                <w:szCs w:val="20"/>
              </w:rPr>
              <w:t>Testing Tools</w:t>
            </w:r>
          </w:p>
        </w:tc>
        <w:tc>
          <w:tcPr>
            <w:tcW w:w="6728" w:type="dxa"/>
            <w:tcBorders>
              <w:top w:val="single" w:sz="4" w:space="0" w:color="000000"/>
              <w:left w:val="single" w:sz="4" w:space="0" w:color="000000"/>
              <w:bottom w:val="single" w:sz="4" w:space="0" w:color="000000"/>
              <w:right w:val="single" w:sz="4" w:space="0" w:color="000000"/>
            </w:tcBorders>
            <w:shd w:val="clear" w:color="auto" w:fill="FFFFFF"/>
            <w:hideMark/>
          </w:tcPr>
          <w:p w:rsidR="00490AD7" w:rsidRPr="00490AD7" w:rsidRDefault="00490AD7">
            <w:pPr>
              <w:tabs>
                <w:tab w:val="left" w:pos="90"/>
              </w:tabs>
              <w:spacing w:line="320" w:lineRule="atLeast"/>
              <w:jc w:val="both"/>
              <w:rPr>
                <w:rFonts w:eastAsia="Verdana"/>
                <w:sz w:val="20"/>
                <w:szCs w:val="20"/>
              </w:rPr>
            </w:pPr>
            <w:r w:rsidRPr="00490AD7">
              <w:rPr>
                <w:rFonts w:eastAsia="Verdana"/>
                <w:sz w:val="20"/>
                <w:szCs w:val="20"/>
              </w:rPr>
              <w:t xml:space="preserve">Selenium (C#, Java), Telerik Testing Tool (C#), </w:t>
            </w:r>
            <w:proofErr w:type="spellStart"/>
            <w:r w:rsidRPr="00490AD7">
              <w:rPr>
                <w:rFonts w:eastAsia="Verdana"/>
                <w:sz w:val="20"/>
                <w:szCs w:val="20"/>
              </w:rPr>
              <w:t>NUnit</w:t>
            </w:r>
            <w:proofErr w:type="spellEnd"/>
            <w:r w:rsidRPr="00490AD7">
              <w:rPr>
                <w:rFonts w:eastAsia="Verdana"/>
                <w:sz w:val="20"/>
                <w:szCs w:val="20"/>
              </w:rPr>
              <w:t xml:space="preserve">, </w:t>
            </w:r>
            <w:proofErr w:type="spellStart"/>
            <w:r w:rsidRPr="00490AD7">
              <w:rPr>
                <w:rFonts w:eastAsia="Verdana"/>
                <w:sz w:val="20"/>
                <w:szCs w:val="20"/>
              </w:rPr>
              <w:t>JUnit</w:t>
            </w:r>
            <w:proofErr w:type="spellEnd"/>
            <w:r w:rsidRPr="00490AD7">
              <w:rPr>
                <w:rFonts w:eastAsia="Verdana"/>
                <w:sz w:val="20"/>
                <w:szCs w:val="20"/>
              </w:rPr>
              <w:t xml:space="preserve">, </w:t>
            </w:r>
            <w:proofErr w:type="spellStart"/>
            <w:r w:rsidRPr="00490AD7">
              <w:rPr>
                <w:rFonts w:eastAsia="Verdana"/>
                <w:sz w:val="20"/>
                <w:szCs w:val="20"/>
              </w:rPr>
              <w:t>TestNG</w:t>
            </w:r>
            <w:proofErr w:type="spellEnd"/>
            <w:r w:rsidRPr="00490AD7">
              <w:rPr>
                <w:rFonts w:eastAsia="Verdana"/>
                <w:sz w:val="20"/>
                <w:szCs w:val="20"/>
              </w:rPr>
              <w:t xml:space="preserve"> </w:t>
            </w:r>
          </w:p>
        </w:tc>
      </w:tr>
      <w:tr w:rsidR="00490AD7" w:rsidTr="00E40E77">
        <w:trPr>
          <w:trHeight w:val="323"/>
        </w:trPr>
        <w:tc>
          <w:tcPr>
            <w:tcW w:w="2880" w:type="dxa"/>
            <w:tcBorders>
              <w:top w:val="single" w:sz="4" w:space="0" w:color="000000"/>
              <w:left w:val="single" w:sz="4" w:space="0" w:color="000000"/>
              <w:bottom w:val="single" w:sz="4" w:space="0" w:color="000000"/>
              <w:right w:val="nil"/>
            </w:tcBorders>
            <w:shd w:val="clear" w:color="auto" w:fill="C0C0C0"/>
            <w:hideMark/>
          </w:tcPr>
          <w:p w:rsidR="00490AD7" w:rsidRPr="00490AD7" w:rsidRDefault="00490AD7">
            <w:pPr>
              <w:tabs>
                <w:tab w:val="left" w:pos="90"/>
              </w:tabs>
              <w:spacing w:line="320" w:lineRule="atLeast"/>
              <w:jc w:val="both"/>
              <w:rPr>
                <w:rFonts w:eastAsia="Verdana"/>
                <w:b/>
                <w:bCs/>
                <w:sz w:val="20"/>
                <w:szCs w:val="20"/>
              </w:rPr>
            </w:pPr>
            <w:r w:rsidRPr="00490AD7">
              <w:rPr>
                <w:rFonts w:eastAsia="Verdana"/>
                <w:b/>
                <w:bCs/>
                <w:sz w:val="20"/>
                <w:szCs w:val="20"/>
              </w:rPr>
              <w:t>Domain Knowledge</w:t>
            </w:r>
          </w:p>
        </w:tc>
        <w:tc>
          <w:tcPr>
            <w:tcW w:w="6728" w:type="dxa"/>
            <w:tcBorders>
              <w:top w:val="single" w:sz="4" w:space="0" w:color="000000"/>
              <w:left w:val="single" w:sz="4" w:space="0" w:color="000000"/>
              <w:bottom w:val="single" w:sz="4" w:space="0" w:color="000000"/>
              <w:right w:val="single" w:sz="4" w:space="0" w:color="000000"/>
            </w:tcBorders>
            <w:shd w:val="clear" w:color="auto" w:fill="FFFFFF"/>
            <w:hideMark/>
          </w:tcPr>
          <w:p w:rsidR="00490AD7" w:rsidRPr="00490AD7" w:rsidRDefault="00490AD7">
            <w:pPr>
              <w:tabs>
                <w:tab w:val="left" w:pos="90"/>
              </w:tabs>
              <w:spacing w:line="320" w:lineRule="atLeast"/>
              <w:jc w:val="both"/>
              <w:rPr>
                <w:rFonts w:eastAsia="Verdana"/>
                <w:sz w:val="20"/>
                <w:szCs w:val="20"/>
              </w:rPr>
            </w:pPr>
            <w:r w:rsidRPr="00490AD7">
              <w:rPr>
                <w:rFonts w:eastAsia="Verdana"/>
                <w:sz w:val="20"/>
                <w:szCs w:val="20"/>
              </w:rPr>
              <w:t>Salesforce, Textile Care, Financial, Management, Marketing, ECommerce and Entertainment</w:t>
            </w:r>
          </w:p>
        </w:tc>
      </w:tr>
    </w:tbl>
    <w:p w:rsidR="0031327B" w:rsidRPr="00A551B4" w:rsidRDefault="0031327B" w:rsidP="004938A1">
      <w:pPr>
        <w:pStyle w:val="Style2"/>
        <w:spacing w:before="0" w:after="0" w:line="360" w:lineRule="auto"/>
        <w:rPr>
          <w:u w:val="single"/>
        </w:rPr>
      </w:pPr>
    </w:p>
    <w:p w:rsidR="0031327B" w:rsidRPr="0031327B" w:rsidRDefault="0031327B" w:rsidP="0031327B">
      <w:pPr>
        <w:pStyle w:val="Heading2"/>
        <w:pBdr>
          <w:top w:val="single" w:sz="12" w:space="1" w:color="auto"/>
          <w:left w:val="single" w:sz="12" w:space="4" w:color="auto"/>
          <w:bottom w:val="single" w:sz="12" w:space="1" w:color="auto"/>
          <w:right w:val="single" w:sz="12" w:space="4" w:color="auto"/>
        </w:pBdr>
        <w:shd w:val="clear" w:color="auto" w:fill="E0E0E0"/>
        <w:rPr>
          <w:rFonts w:ascii="Calibri" w:hAnsi="Calibri"/>
          <w:b/>
          <w:color w:val="000000"/>
          <w:sz w:val="28"/>
          <w:szCs w:val="28"/>
        </w:rPr>
      </w:pPr>
      <w:r w:rsidRPr="0031327B">
        <w:rPr>
          <w:rFonts w:ascii="Calibri" w:hAnsi="Calibri"/>
          <w:b/>
          <w:color w:val="000000"/>
          <w:sz w:val="28"/>
          <w:szCs w:val="28"/>
        </w:rPr>
        <w:t>Work Experience:</w:t>
      </w:r>
    </w:p>
    <w:p w:rsidR="00D25F53" w:rsidRDefault="00D25F53" w:rsidP="00D25F53">
      <w:pPr>
        <w:tabs>
          <w:tab w:val="left" w:pos="720"/>
          <w:tab w:val="left" w:pos="900"/>
        </w:tabs>
        <w:spacing w:line="360" w:lineRule="auto"/>
        <w:rPr>
          <w:rFonts w:cs="Lucida Sans Unicode"/>
          <w:b/>
          <w:bCs/>
          <w:sz w:val="16"/>
          <w:szCs w:val="20"/>
        </w:rPr>
      </w:pPr>
    </w:p>
    <w:p w:rsidR="001705FE" w:rsidRPr="001705FE" w:rsidRDefault="00E40E77" w:rsidP="001705FE">
      <w:pPr>
        <w:spacing w:line="357" w:lineRule="auto"/>
        <w:ind w:right="300"/>
        <w:rPr>
          <w:rFonts w:eastAsia="Verdana"/>
          <w:sz w:val="20"/>
          <w:szCs w:val="20"/>
        </w:rPr>
      </w:pPr>
      <w:r>
        <w:rPr>
          <w:rFonts w:eastAsia="Verdana"/>
          <w:sz w:val="20"/>
          <w:szCs w:val="20"/>
        </w:rPr>
        <w:t>Work</w:t>
      </w:r>
      <w:r w:rsidR="005E0928">
        <w:rPr>
          <w:rFonts w:eastAsia="Verdana"/>
          <w:sz w:val="20"/>
          <w:szCs w:val="20"/>
        </w:rPr>
        <w:t>ing</w:t>
      </w:r>
      <w:r w:rsidR="00490AD7" w:rsidRPr="00490AD7">
        <w:rPr>
          <w:rFonts w:eastAsia="Verdana"/>
          <w:sz w:val="20"/>
          <w:szCs w:val="20"/>
        </w:rPr>
        <w:t xml:space="preserve"> as a </w:t>
      </w:r>
      <w:r w:rsidR="00490AD7" w:rsidRPr="00490AD7">
        <w:rPr>
          <w:rFonts w:eastAsia="Verdana"/>
          <w:b/>
          <w:bCs/>
          <w:sz w:val="20"/>
          <w:szCs w:val="20"/>
        </w:rPr>
        <w:t>Sr. Software Engineer</w:t>
      </w:r>
      <w:r w:rsidR="001F06CA">
        <w:rPr>
          <w:rFonts w:eastAsia="Verdana"/>
          <w:sz w:val="20"/>
          <w:szCs w:val="20"/>
        </w:rPr>
        <w:t xml:space="preserve"> from Aug 2019 </w:t>
      </w:r>
      <w:r w:rsidR="005E0928">
        <w:rPr>
          <w:rFonts w:eastAsia="Verdana"/>
          <w:sz w:val="20"/>
          <w:szCs w:val="20"/>
        </w:rPr>
        <w:t>till date</w:t>
      </w:r>
      <w:r w:rsidR="00490AD7" w:rsidRPr="00490AD7">
        <w:rPr>
          <w:rFonts w:eastAsia="Verdana"/>
          <w:sz w:val="20"/>
          <w:szCs w:val="20"/>
        </w:rPr>
        <w:t xml:space="preserve"> with </w:t>
      </w:r>
      <w:proofErr w:type="spellStart"/>
      <w:r w:rsidR="00490AD7" w:rsidRPr="00490AD7">
        <w:rPr>
          <w:rFonts w:eastAsia="Verdana"/>
          <w:b/>
          <w:bCs/>
          <w:sz w:val="20"/>
          <w:szCs w:val="20"/>
        </w:rPr>
        <w:t>DellTechnologies</w:t>
      </w:r>
      <w:proofErr w:type="spellEnd"/>
      <w:r w:rsidR="00490AD7">
        <w:rPr>
          <w:rFonts w:eastAsia="Verdana"/>
          <w:b/>
          <w:bCs/>
          <w:sz w:val="20"/>
          <w:szCs w:val="20"/>
        </w:rPr>
        <w:t>.</w:t>
      </w:r>
      <w:r w:rsidR="00490AD7" w:rsidRPr="001705FE">
        <w:rPr>
          <w:rFonts w:eastAsia="Verdana"/>
          <w:sz w:val="20"/>
          <w:szCs w:val="20"/>
        </w:rPr>
        <w:t xml:space="preserve"> </w:t>
      </w:r>
    </w:p>
    <w:p w:rsidR="001705FE" w:rsidRPr="001705FE" w:rsidRDefault="001705FE" w:rsidP="001705FE">
      <w:pPr>
        <w:spacing w:line="4" w:lineRule="exact"/>
        <w:rPr>
          <w:rFonts w:ascii="Times New Roman" w:hAnsi="Times New Roman"/>
          <w:sz w:val="20"/>
          <w:szCs w:val="20"/>
        </w:rPr>
      </w:pPr>
    </w:p>
    <w:p w:rsidR="001705FE" w:rsidRPr="001705FE" w:rsidRDefault="00490AD7" w:rsidP="001705FE">
      <w:pPr>
        <w:spacing w:line="0" w:lineRule="atLeast"/>
        <w:rPr>
          <w:rFonts w:eastAsia="Verdana"/>
          <w:b/>
          <w:sz w:val="20"/>
          <w:szCs w:val="20"/>
        </w:rPr>
      </w:pPr>
      <w:r w:rsidRPr="00490AD7">
        <w:rPr>
          <w:rFonts w:eastAsia="Verdana"/>
          <w:sz w:val="20"/>
          <w:szCs w:val="20"/>
        </w:rPr>
        <w:t xml:space="preserve">Worked as a </w:t>
      </w:r>
      <w:r w:rsidRPr="00490AD7">
        <w:rPr>
          <w:rFonts w:eastAsia="Verdana"/>
          <w:b/>
          <w:bCs/>
          <w:sz w:val="20"/>
          <w:szCs w:val="20"/>
        </w:rPr>
        <w:t>Sr. Test Analyst</w:t>
      </w:r>
      <w:r w:rsidRPr="00490AD7">
        <w:rPr>
          <w:rFonts w:eastAsia="Verdana"/>
          <w:sz w:val="20"/>
          <w:szCs w:val="20"/>
        </w:rPr>
        <w:t xml:space="preserve"> from Aug 2017 to July 2019 with </w:t>
      </w:r>
      <w:r w:rsidRPr="00490AD7">
        <w:rPr>
          <w:rFonts w:eastAsia="Verdana"/>
          <w:b/>
          <w:bCs/>
          <w:sz w:val="20"/>
          <w:szCs w:val="20"/>
        </w:rPr>
        <w:t>UST Global</w:t>
      </w:r>
      <w:r w:rsidR="001705FE" w:rsidRPr="001705FE">
        <w:rPr>
          <w:rFonts w:eastAsia="Verdana"/>
          <w:b/>
          <w:sz w:val="20"/>
          <w:szCs w:val="20"/>
        </w:rPr>
        <w:t>.</w:t>
      </w:r>
    </w:p>
    <w:p w:rsidR="001705FE" w:rsidRPr="001705FE" w:rsidRDefault="001705FE" w:rsidP="001705FE">
      <w:pPr>
        <w:spacing w:line="122" w:lineRule="exact"/>
        <w:rPr>
          <w:rFonts w:ascii="Times New Roman" w:hAnsi="Times New Roman"/>
          <w:sz w:val="20"/>
          <w:szCs w:val="20"/>
        </w:rPr>
      </w:pPr>
    </w:p>
    <w:p w:rsidR="001705FE" w:rsidRPr="001705FE" w:rsidRDefault="00490AD7" w:rsidP="001705FE">
      <w:pPr>
        <w:spacing w:line="0" w:lineRule="atLeast"/>
        <w:rPr>
          <w:rFonts w:eastAsia="Verdana"/>
          <w:b/>
          <w:sz w:val="20"/>
          <w:szCs w:val="20"/>
        </w:rPr>
      </w:pPr>
      <w:r w:rsidRPr="00490AD7">
        <w:rPr>
          <w:rFonts w:eastAsia="Verdana"/>
          <w:sz w:val="20"/>
          <w:szCs w:val="20"/>
        </w:rPr>
        <w:t xml:space="preserve">Worked as a </w:t>
      </w:r>
      <w:r w:rsidRPr="00490AD7">
        <w:rPr>
          <w:rFonts w:eastAsia="Verdana"/>
          <w:b/>
          <w:bCs/>
          <w:sz w:val="20"/>
          <w:szCs w:val="20"/>
        </w:rPr>
        <w:t>Sr. Automation Test Engineer</w:t>
      </w:r>
      <w:r w:rsidRPr="00490AD7">
        <w:rPr>
          <w:rFonts w:eastAsia="Verdana"/>
          <w:sz w:val="20"/>
          <w:szCs w:val="20"/>
        </w:rPr>
        <w:t xml:space="preserve"> from Apr 2016 to May2017 with </w:t>
      </w:r>
      <w:r w:rsidRPr="00490AD7">
        <w:rPr>
          <w:rFonts w:eastAsia="Verdana"/>
          <w:b/>
          <w:bCs/>
          <w:sz w:val="20"/>
          <w:szCs w:val="20"/>
        </w:rPr>
        <w:t>Epam</w:t>
      </w:r>
      <w:r w:rsidR="001705FE" w:rsidRPr="001705FE">
        <w:rPr>
          <w:rFonts w:eastAsia="Verdana"/>
          <w:b/>
          <w:sz w:val="20"/>
          <w:szCs w:val="20"/>
        </w:rPr>
        <w:t>.</w:t>
      </w:r>
    </w:p>
    <w:p w:rsidR="001705FE" w:rsidRPr="001705FE" w:rsidRDefault="001705FE" w:rsidP="001705FE">
      <w:pPr>
        <w:spacing w:line="125" w:lineRule="exact"/>
        <w:rPr>
          <w:rFonts w:ascii="Times New Roman" w:hAnsi="Times New Roman"/>
          <w:sz w:val="20"/>
          <w:szCs w:val="20"/>
        </w:rPr>
      </w:pPr>
    </w:p>
    <w:p w:rsidR="001705FE" w:rsidRPr="001705FE" w:rsidRDefault="00490AD7" w:rsidP="001705FE">
      <w:pPr>
        <w:spacing w:line="357" w:lineRule="auto"/>
        <w:ind w:right="500"/>
        <w:rPr>
          <w:rFonts w:eastAsia="Verdana"/>
          <w:b/>
          <w:sz w:val="20"/>
          <w:szCs w:val="20"/>
        </w:rPr>
      </w:pPr>
      <w:r w:rsidRPr="00490AD7">
        <w:rPr>
          <w:rFonts w:eastAsia="Verdana"/>
          <w:sz w:val="20"/>
          <w:szCs w:val="20"/>
        </w:rPr>
        <w:t xml:space="preserve">Worked as a </w:t>
      </w:r>
      <w:r w:rsidRPr="00490AD7">
        <w:rPr>
          <w:rFonts w:eastAsia="Verdana"/>
          <w:b/>
          <w:bCs/>
          <w:sz w:val="20"/>
          <w:szCs w:val="20"/>
        </w:rPr>
        <w:t>Senior Quality Analyst</w:t>
      </w:r>
      <w:r w:rsidRPr="00490AD7">
        <w:rPr>
          <w:rFonts w:eastAsia="Verdana"/>
          <w:sz w:val="20"/>
          <w:szCs w:val="20"/>
        </w:rPr>
        <w:t xml:space="preserve"> from Mar 2010 – Apr 2016 with </w:t>
      </w:r>
      <w:proofErr w:type="spellStart"/>
      <w:r w:rsidRPr="00490AD7">
        <w:rPr>
          <w:rFonts w:eastAsia="Verdana"/>
          <w:b/>
          <w:bCs/>
          <w:sz w:val="20"/>
          <w:szCs w:val="20"/>
        </w:rPr>
        <w:t>Ebix</w:t>
      </w:r>
      <w:proofErr w:type="spellEnd"/>
      <w:r w:rsidR="001705FE" w:rsidRPr="001705FE">
        <w:rPr>
          <w:rFonts w:eastAsia="Verdana"/>
          <w:b/>
          <w:sz w:val="20"/>
          <w:szCs w:val="20"/>
        </w:rPr>
        <w:t>.</w:t>
      </w:r>
    </w:p>
    <w:p w:rsidR="001705FE" w:rsidRPr="001705FE" w:rsidRDefault="001705FE" w:rsidP="001705FE">
      <w:pPr>
        <w:spacing w:line="4" w:lineRule="exact"/>
        <w:rPr>
          <w:rFonts w:ascii="Times New Roman" w:hAnsi="Times New Roman"/>
          <w:sz w:val="20"/>
          <w:szCs w:val="20"/>
        </w:rPr>
      </w:pPr>
    </w:p>
    <w:p w:rsidR="00E079FE" w:rsidRDefault="00490AD7" w:rsidP="00490AD7">
      <w:pPr>
        <w:spacing w:line="357" w:lineRule="auto"/>
        <w:ind w:right="740"/>
        <w:rPr>
          <w:rFonts w:cs="Lucida Sans Unicode"/>
          <w:b/>
          <w:sz w:val="20"/>
          <w:szCs w:val="20"/>
        </w:rPr>
      </w:pPr>
      <w:r w:rsidRPr="00490AD7">
        <w:rPr>
          <w:rFonts w:eastAsia="Verdana"/>
          <w:sz w:val="20"/>
          <w:szCs w:val="20"/>
        </w:rPr>
        <w:t xml:space="preserve">Worked as a </w:t>
      </w:r>
      <w:r w:rsidRPr="00490AD7">
        <w:rPr>
          <w:rFonts w:eastAsia="Verdana"/>
          <w:b/>
          <w:bCs/>
          <w:sz w:val="20"/>
          <w:szCs w:val="20"/>
        </w:rPr>
        <w:t>Quality Analyst</w:t>
      </w:r>
      <w:r w:rsidRPr="00490AD7">
        <w:rPr>
          <w:rFonts w:eastAsia="Verdana"/>
          <w:sz w:val="20"/>
          <w:szCs w:val="20"/>
        </w:rPr>
        <w:t xml:space="preserve"> from Mar 2007 – Feb 2010 with </w:t>
      </w:r>
      <w:proofErr w:type="spellStart"/>
      <w:r w:rsidRPr="00490AD7">
        <w:rPr>
          <w:rFonts w:eastAsia="Verdana"/>
          <w:b/>
          <w:bCs/>
          <w:sz w:val="20"/>
          <w:szCs w:val="20"/>
        </w:rPr>
        <w:t>Ebix</w:t>
      </w:r>
      <w:proofErr w:type="spellEnd"/>
      <w:r w:rsidR="001705FE" w:rsidRPr="001705FE">
        <w:rPr>
          <w:rFonts w:eastAsia="Verdana"/>
          <w:b/>
          <w:sz w:val="20"/>
          <w:szCs w:val="20"/>
        </w:rPr>
        <w:t>.</w:t>
      </w:r>
    </w:p>
    <w:p w:rsidR="000E410C" w:rsidRPr="00EE75E2" w:rsidRDefault="000E410C" w:rsidP="0013442E">
      <w:pPr>
        <w:tabs>
          <w:tab w:val="left" w:pos="720"/>
          <w:tab w:val="left" w:pos="900"/>
        </w:tabs>
        <w:spacing w:line="360" w:lineRule="auto"/>
        <w:rPr>
          <w:rFonts w:cs="Lucida Sans Unicode"/>
          <w:b/>
          <w:sz w:val="20"/>
          <w:szCs w:val="20"/>
        </w:rPr>
      </w:pPr>
    </w:p>
    <w:p w:rsidR="0031327B" w:rsidRPr="0031327B" w:rsidRDefault="0031327B" w:rsidP="0031327B">
      <w:pPr>
        <w:pStyle w:val="Heading2"/>
        <w:pBdr>
          <w:top w:val="single" w:sz="12" w:space="1" w:color="auto"/>
          <w:left w:val="single" w:sz="12" w:space="4" w:color="auto"/>
          <w:bottom w:val="single" w:sz="12" w:space="1" w:color="auto"/>
          <w:right w:val="single" w:sz="12" w:space="4" w:color="auto"/>
        </w:pBdr>
        <w:shd w:val="clear" w:color="auto" w:fill="E0E0E0"/>
        <w:rPr>
          <w:rFonts w:ascii="Calibri" w:hAnsi="Calibri"/>
          <w:b/>
          <w:color w:val="000000"/>
        </w:rPr>
      </w:pPr>
      <w:r w:rsidRPr="0031327B">
        <w:rPr>
          <w:rFonts w:ascii="Calibri" w:hAnsi="Calibri"/>
          <w:b/>
          <w:color w:val="000000"/>
        </w:rPr>
        <w:t>EDUCATION SUMMARY:</w:t>
      </w:r>
    </w:p>
    <w:p w:rsidR="0031327B" w:rsidRPr="00490AD7" w:rsidRDefault="0031327B" w:rsidP="0031327B">
      <w:pPr>
        <w:tabs>
          <w:tab w:val="left" w:pos="720"/>
          <w:tab w:val="left" w:pos="2610"/>
          <w:tab w:val="left" w:pos="6660"/>
        </w:tabs>
        <w:spacing w:line="360" w:lineRule="auto"/>
        <w:rPr>
          <w:b/>
          <w:sz w:val="20"/>
          <w:szCs w:val="20"/>
        </w:rPr>
      </w:pPr>
    </w:p>
    <w:p w:rsidR="00490AD7" w:rsidRPr="00490AD7" w:rsidRDefault="00490AD7" w:rsidP="00490AD7">
      <w:pPr>
        <w:tabs>
          <w:tab w:val="left" w:pos="720"/>
        </w:tabs>
        <w:suppressAutoHyphens/>
        <w:autoSpaceDE/>
        <w:autoSpaceDN/>
        <w:adjustRightInd/>
        <w:spacing w:line="240" w:lineRule="exact"/>
        <w:jc w:val="both"/>
        <w:rPr>
          <w:b/>
          <w:sz w:val="20"/>
          <w:szCs w:val="20"/>
        </w:rPr>
      </w:pPr>
      <w:r w:rsidRPr="00490AD7">
        <w:rPr>
          <w:b/>
          <w:sz w:val="20"/>
          <w:szCs w:val="20"/>
        </w:rPr>
        <w:t>Bachelor of Technology (Computer Science and Engineering) from Jawaharlal Nehru Technological University (JNTU).</w:t>
      </w:r>
    </w:p>
    <w:p w:rsidR="00C7594D" w:rsidRPr="00663E84" w:rsidRDefault="00C7594D" w:rsidP="0031327B">
      <w:pPr>
        <w:rPr>
          <w:b/>
        </w:rPr>
      </w:pPr>
    </w:p>
    <w:p w:rsidR="0031327B" w:rsidRPr="0031327B" w:rsidRDefault="0031327B" w:rsidP="0031327B">
      <w:pPr>
        <w:keepNext/>
        <w:pBdr>
          <w:top w:val="single" w:sz="12" w:space="1" w:color="auto"/>
          <w:left w:val="single" w:sz="12" w:space="4" w:color="auto"/>
          <w:bottom w:val="single" w:sz="12" w:space="1" w:color="auto"/>
          <w:right w:val="single" w:sz="12" w:space="4" w:color="auto"/>
        </w:pBdr>
        <w:shd w:val="clear" w:color="auto" w:fill="E0E0E0"/>
        <w:autoSpaceDE/>
        <w:autoSpaceDN/>
        <w:adjustRightInd/>
        <w:outlineLvl w:val="1"/>
        <w:rPr>
          <w:rFonts w:ascii="Calibri" w:hAnsi="Calibri"/>
          <w:b/>
          <w:color w:val="000000"/>
          <w:sz w:val="28"/>
          <w:szCs w:val="28"/>
        </w:rPr>
      </w:pPr>
      <w:r w:rsidRPr="0031327B">
        <w:rPr>
          <w:rFonts w:ascii="Calibri" w:hAnsi="Calibri"/>
          <w:b/>
          <w:color w:val="000000"/>
          <w:sz w:val="28"/>
          <w:szCs w:val="28"/>
        </w:rPr>
        <w:t>PROFESSIONAL EXPERIENCE:</w:t>
      </w:r>
    </w:p>
    <w:p w:rsidR="00621087" w:rsidRDefault="00621087" w:rsidP="00621087">
      <w:pPr>
        <w:spacing w:line="360" w:lineRule="auto"/>
        <w:rPr>
          <w:rFonts w:cs="Arial"/>
          <w:bCs/>
          <w:smallCaps/>
          <w:color w:val="808080"/>
          <w:sz w:val="20"/>
          <w:szCs w:val="20"/>
        </w:rPr>
      </w:pPr>
    </w:p>
    <w:p w:rsidR="007419A5" w:rsidRDefault="007419A5" w:rsidP="00621087">
      <w:pPr>
        <w:spacing w:line="360" w:lineRule="auto"/>
        <w:rPr>
          <w:rFonts w:cs="Arial"/>
          <w:bCs/>
          <w:smallCaps/>
          <w:color w:val="808080"/>
          <w:sz w:val="20"/>
          <w:szCs w:val="20"/>
        </w:rPr>
      </w:pPr>
      <w:r>
        <w:rPr>
          <w:rFonts w:cs="Arial"/>
          <w:bCs/>
          <w:smallCaps/>
          <w:color w:val="808080"/>
          <w:sz w:val="40"/>
          <w:szCs w:val="40"/>
          <w:u w:val="single"/>
        </w:rPr>
        <w:t>PROJECT:</w:t>
      </w:r>
      <w:r w:rsidR="005E0928">
        <w:rPr>
          <w:rFonts w:cs="Arial"/>
          <w:bCs/>
          <w:smallCaps/>
          <w:color w:val="808080"/>
          <w:sz w:val="40"/>
          <w:szCs w:val="40"/>
          <w:u w:val="single"/>
        </w:rPr>
        <w:t>1</w:t>
      </w:r>
    </w:p>
    <w:p w:rsidR="007419A5" w:rsidRPr="00FC29EF" w:rsidRDefault="009F2DBC"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Title</w:t>
      </w:r>
      <w:r w:rsidRPr="00FC29EF">
        <w:rPr>
          <w:rFonts w:ascii="Arial" w:hAnsi="Arial" w:cs="Arial"/>
          <w:b/>
          <w:smallCaps w:val="0"/>
          <w:szCs w:val="24"/>
          <w:lang w:val="en-GB"/>
        </w:rPr>
        <w:tab/>
      </w:r>
      <w:r w:rsidRPr="00FC29EF">
        <w:rPr>
          <w:rFonts w:ascii="Arial" w:hAnsi="Arial" w:cs="Arial"/>
          <w:b/>
          <w:smallCaps w:val="0"/>
          <w:szCs w:val="24"/>
          <w:lang w:val="en-GB"/>
        </w:rPr>
        <w:tab/>
      </w:r>
      <w:r w:rsidRPr="00FC29EF">
        <w:rPr>
          <w:rFonts w:ascii="Arial" w:hAnsi="Arial" w:cs="Arial"/>
          <w:b/>
          <w:smallCaps w:val="0"/>
          <w:szCs w:val="24"/>
          <w:lang w:val="en-GB"/>
        </w:rPr>
        <w:tab/>
      </w:r>
      <w:r w:rsidR="007419A5" w:rsidRPr="00FC29EF">
        <w:rPr>
          <w:rFonts w:ascii="Arial" w:hAnsi="Arial" w:cs="Arial"/>
          <w:b/>
          <w:smallCaps w:val="0"/>
          <w:szCs w:val="24"/>
          <w:lang w:val="en-GB"/>
        </w:rPr>
        <w:t xml:space="preserve">: DELL MAIN </w:t>
      </w:r>
    </w:p>
    <w:p w:rsidR="007419A5" w:rsidRPr="00FC29EF" w:rsidRDefault="007419A5"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Client</w:t>
      </w:r>
      <w:r w:rsidR="009F2DBC" w:rsidRPr="00FC29EF">
        <w:rPr>
          <w:rFonts w:ascii="Arial" w:hAnsi="Arial" w:cs="Arial"/>
          <w:b/>
          <w:smallCaps w:val="0"/>
          <w:szCs w:val="24"/>
          <w:lang w:val="en-GB"/>
        </w:rPr>
        <w:tab/>
      </w:r>
      <w:r w:rsidR="009F2DBC" w:rsidRPr="00FC29EF">
        <w:rPr>
          <w:rFonts w:ascii="Arial" w:hAnsi="Arial" w:cs="Arial"/>
          <w:b/>
          <w:smallCaps w:val="0"/>
          <w:szCs w:val="24"/>
          <w:lang w:val="en-GB"/>
        </w:rPr>
        <w:tab/>
      </w:r>
      <w:r w:rsidRPr="00FC29EF">
        <w:rPr>
          <w:rFonts w:ascii="Arial" w:hAnsi="Arial" w:cs="Arial"/>
          <w:b/>
          <w:smallCaps w:val="0"/>
          <w:szCs w:val="24"/>
          <w:lang w:val="en-GB"/>
        </w:rPr>
        <w:t>: Dell Internal Projects</w:t>
      </w:r>
    </w:p>
    <w:p w:rsidR="007419A5" w:rsidRPr="00FC29EF" w:rsidRDefault="007419A5"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Environment</w:t>
      </w:r>
      <w:r w:rsidRPr="00FC29EF">
        <w:rPr>
          <w:rFonts w:ascii="Arial" w:hAnsi="Arial" w:cs="Arial"/>
          <w:b/>
          <w:smallCaps w:val="0"/>
          <w:szCs w:val="24"/>
          <w:lang w:val="en-GB"/>
        </w:rPr>
        <w:tab/>
        <w:t>:  Salesforce, SOAP API, REST API, Data</w:t>
      </w:r>
      <w:r w:rsidR="00B45835" w:rsidRPr="00FC29EF">
        <w:rPr>
          <w:rFonts w:ascii="Arial" w:hAnsi="Arial" w:cs="Arial"/>
          <w:b/>
          <w:smallCaps w:val="0"/>
          <w:szCs w:val="24"/>
          <w:lang w:val="en-GB"/>
        </w:rPr>
        <w:t xml:space="preserve"> </w:t>
      </w:r>
      <w:r w:rsidRPr="00FC29EF">
        <w:rPr>
          <w:rFonts w:ascii="Arial" w:hAnsi="Arial" w:cs="Arial"/>
          <w:b/>
          <w:smallCaps w:val="0"/>
          <w:szCs w:val="24"/>
          <w:lang w:val="en-GB"/>
        </w:rPr>
        <w:t>Loader,</w:t>
      </w:r>
      <w:r w:rsidR="003813B6" w:rsidRPr="00FC29EF">
        <w:rPr>
          <w:rFonts w:ascii="Arial" w:hAnsi="Arial" w:cs="Arial"/>
          <w:b/>
          <w:smallCaps w:val="0"/>
          <w:szCs w:val="24"/>
          <w:lang w:val="en-GB"/>
        </w:rPr>
        <w:t xml:space="preserve"> Selenium </w:t>
      </w:r>
      <w:proofErr w:type="spellStart"/>
      <w:r w:rsidR="00FC29EF" w:rsidRPr="00FC29EF">
        <w:rPr>
          <w:rFonts w:ascii="Arial" w:hAnsi="Arial" w:cs="Arial"/>
          <w:b/>
          <w:smallCaps w:val="0"/>
          <w:szCs w:val="24"/>
          <w:lang w:val="en-GB"/>
        </w:rPr>
        <w:t>Webdriver</w:t>
      </w:r>
      <w:proofErr w:type="spellEnd"/>
      <w:r w:rsidR="00FC29EF" w:rsidRPr="00FC29EF">
        <w:rPr>
          <w:rFonts w:ascii="Arial" w:hAnsi="Arial" w:cs="Arial"/>
          <w:b/>
          <w:smallCaps w:val="0"/>
          <w:szCs w:val="24"/>
          <w:lang w:val="en-GB"/>
        </w:rPr>
        <w:t xml:space="preserve">, </w:t>
      </w:r>
    </w:p>
    <w:p w:rsidR="007419A5" w:rsidRPr="00FC29EF" w:rsidRDefault="007419A5"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ab/>
        <w:t xml:space="preserve">   </w:t>
      </w:r>
      <w:r w:rsidR="00FC29EF">
        <w:rPr>
          <w:rFonts w:ascii="Arial" w:hAnsi="Arial" w:cs="Arial"/>
          <w:b/>
          <w:smallCaps w:val="0"/>
          <w:szCs w:val="24"/>
          <w:lang w:val="en-GB"/>
        </w:rPr>
        <w:tab/>
      </w:r>
      <w:r w:rsidR="00FC29EF">
        <w:rPr>
          <w:rFonts w:ascii="Arial" w:hAnsi="Arial" w:cs="Arial"/>
          <w:b/>
          <w:smallCaps w:val="0"/>
          <w:szCs w:val="24"/>
          <w:lang w:val="en-GB"/>
        </w:rPr>
        <w:tab/>
      </w:r>
      <w:r w:rsidR="00FC29EF">
        <w:rPr>
          <w:rFonts w:ascii="Arial" w:hAnsi="Arial" w:cs="Arial"/>
          <w:b/>
          <w:smallCaps w:val="0"/>
          <w:szCs w:val="24"/>
          <w:lang w:val="en-GB"/>
        </w:rPr>
        <w:tab/>
        <w:t xml:space="preserve"> </w:t>
      </w:r>
      <w:r w:rsidRPr="00FC29EF">
        <w:rPr>
          <w:rFonts w:ascii="Arial" w:hAnsi="Arial" w:cs="Arial"/>
          <w:b/>
          <w:smallCaps w:val="0"/>
          <w:szCs w:val="24"/>
          <w:lang w:val="en-GB"/>
        </w:rPr>
        <w:t xml:space="preserve"> </w:t>
      </w:r>
      <w:r w:rsidR="00FC29EF" w:rsidRPr="00FC29EF">
        <w:rPr>
          <w:rFonts w:ascii="Arial" w:hAnsi="Arial" w:cs="Arial"/>
          <w:b/>
          <w:smallCaps w:val="0"/>
          <w:szCs w:val="24"/>
          <w:lang w:val="en-GB"/>
        </w:rPr>
        <w:t xml:space="preserve">C#, </w:t>
      </w:r>
      <w:r w:rsidRPr="00FC29EF">
        <w:rPr>
          <w:rFonts w:ascii="Arial" w:hAnsi="Arial" w:cs="Arial"/>
          <w:b/>
          <w:smallCaps w:val="0"/>
          <w:szCs w:val="24"/>
          <w:lang w:val="en-GB"/>
        </w:rPr>
        <w:t>JavaScript, JSON, TFS, Gitlab, VS Code.</w:t>
      </w:r>
    </w:p>
    <w:p w:rsidR="007419A5" w:rsidRPr="00FC29EF" w:rsidRDefault="007419A5"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Role</w:t>
      </w:r>
      <w:r w:rsidRPr="00FC29EF">
        <w:rPr>
          <w:rFonts w:ascii="Arial" w:hAnsi="Arial" w:cs="Arial"/>
          <w:b/>
          <w:smallCaps w:val="0"/>
          <w:szCs w:val="24"/>
          <w:lang w:val="en-GB"/>
        </w:rPr>
        <w:tab/>
      </w:r>
      <w:r w:rsidRPr="00FC29EF">
        <w:rPr>
          <w:rFonts w:ascii="Arial" w:hAnsi="Arial" w:cs="Arial"/>
          <w:b/>
          <w:smallCaps w:val="0"/>
          <w:szCs w:val="24"/>
          <w:lang w:val="en-GB"/>
        </w:rPr>
        <w:tab/>
      </w:r>
      <w:r w:rsidRPr="00FC29EF">
        <w:rPr>
          <w:rFonts w:ascii="Arial" w:hAnsi="Arial" w:cs="Arial"/>
          <w:b/>
          <w:smallCaps w:val="0"/>
          <w:szCs w:val="24"/>
          <w:lang w:val="en-GB"/>
        </w:rPr>
        <w:tab/>
        <w:t>:  Team Member and</w:t>
      </w:r>
      <w:r w:rsidR="00AC096E">
        <w:rPr>
          <w:rFonts w:ascii="Arial" w:hAnsi="Arial" w:cs="Arial"/>
          <w:b/>
          <w:smallCaps w:val="0"/>
          <w:szCs w:val="24"/>
          <w:lang w:val="en-GB"/>
        </w:rPr>
        <w:t xml:space="preserve"> QA</w:t>
      </w:r>
      <w:r w:rsidRPr="00FC29EF">
        <w:rPr>
          <w:rFonts w:ascii="Arial" w:hAnsi="Arial" w:cs="Arial"/>
          <w:b/>
          <w:smallCaps w:val="0"/>
          <w:szCs w:val="24"/>
          <w:lang w:val="en-GB"/>
        </w:rPr>
        <w:t xml:space="preserve"> Team Lead</w:t>
      </w:r>
    </w:p>
    <w:p w:rsidR="003813B6" w:rsidRPr="00FC29EF" w:rsidRDefault="003813B6"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Duration</w:t>
      </w:r>
      <w:r w:rsidRPr="00FC29EF">
        <w:rPr>
          <w:rFonts w:ascii="Arial" w:hAnsi="Arial" w:cs="Arial"/>
          <w:b/>
          <w:smallCaps w:val="0"/>
          <w:szCs w:val="24"/>
          <w:lang w:val="en-GB"/>
        </w:rPr>
        <w:tab/>
      </w:r>
      <w:r w:rsidRPr="00FC29EF">
        <w:rPr>
          <w:rFonts w:ascii="Arial" w:hAnsi="Arial" w:cs="Arial"/>
          <w:b/>
          <w:smallCaps w:val="0"/>
          <w:szCs w:val="24"/>
          <w:lang w:val="en-GB"/>
        </w:rPr>
        <w:tab/>
        <w:t>:  Aug 2017 to till date</w:t>
      </w:r>
    </w:p>
    <w:p w:rsidR="007419A5" w:rsidRDefault="007419A5" w:rsidP="007419A5">
      <w:pPr>
        <w:tabs>
          <w:tab w:val="left" w:pos="0"/>
        </w:tabs>
        <w:spacing w:line="360" w:lineRule="auto"/>
        <w:jc w:val="both"/>
        <w:rPr>
          <w:rFonts w:ascii="Arial" w:hAnsi="Arial" w:cs="Arial"/>
          <w:sz w:val="20"/>
          <w:lang w:val="en-GB"/>
        </w:rPr>
      </w:pPr>
      <w:r>
        <w:rPr>
          <w:rFonts w:ascii="Arial" w:hAnsi="Arial" w:cs="Arial"/>
          <w:b/>
          <w:sz w:val="20"/>
          <w:lang w:val="en-GB"/>
        </w:rPr>
        <w:t>Description</w:t>
      </w:r>
      <w:r>
        <w:rPr>
          <w:rFonts w:ascii="Arial" w:hAnsi="Arial" w:cs="Arial"/>
          <w:sz w:val="20"/>
          <w:lang w:val="en-GB"/>
        </w:rPr>
        <w:t xml:space="preserve">: DELL is using Salesforce – Sales cloud and service cloud, Marketing Cloud for internal </w:t>
      </w:r>
      <w:r>
        <w:rPr>
          <w:rFonts w:ascii="Arial" w:hAnsi="Arial" w:cs="Arial"/>
          <w:sz w:val="20"/>
          <w:lang w:val="en-GB"/>
        </w:rPr>
        <w:lastRenderedPageBreak/>
        <w:t>sales users, outside customers and as well as partner portal for partners. DELL MAIN and Dell EMC interacts with large number of external systems for data.</w:t>
      </w:r>
    </w:p>
    <w:p w:rsidR="007419A5" w:rsidRDefault="007419A5" w:rsidP="007419A5">
      <w:pPr>
        <w:tabs>
          <w:tab w:val="left" w:pos="0"/>
        </w:tabs>
        <w:spacing w:line="360" w:lineRule="auto"/>
        <w:jc w:val="both"/>
        <w:rPr>
          <w:rFonts w:ascii="Arial" w:hAnsi="Arial" w:cs="Arial"/>
          <w:b/>
          <w:sz w:val="20"/>
          <w:lang w:val="en-GB"/>
        </w:rPr>
      </w:pPr>
      <w:r>
        <w:rPr>
          <w:rFonts w:ascii="Arial" w:hAnsi="Arial" w:cs="Arial"/>
          <w:b/>
          <w:sz w:val="20"/>
          <w:lang w:val="en-GB"/>
        </w:rPr>
        <w:t>Responsibilities:</w:t>
      </w:r>
    </w:p>
    <w:p w:rsidR="007419A5" w:rsidRP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Worked as Team member and Team Lead.</w:t>
      </w:r>
    </w:p>
    <w:p w:rsidR="007419A5" w:rsidRP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Worked on salesforce’s Content Version API, Connect API and Composite API between DELL MAIN, Dell EMC and Third-Party System. Here Third-Party System will send attachments to DELL MAIN and Dell EMC.</w:t>
      </w:r>
    </w:p>
    <w:p w:rsidR="007419A5" w:rsidRP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Worked on Classic to Lightning transformation.</w:t>
      </w:r>
    </w:p>
    <w:p w:rsidR="007419A5" w:rsidRP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Worked on Salesforce Administration.</w:t>
      </w:r>
    </w:p>
    <w:p w:rsidR="007419A5" w:rsidRP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Worked on creating Reports/Dashboards.</w:t>
      </w:r>
    </w:p>
    <w:p w:rsidR="007419A5" w:rsidRP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Implemented SOQL queries as per business requirement to retrieve and save data.</w:t>
      </w:r>
    </w:p>
    <w:p w:rsidR="007419A5" w:rsidRP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Implemented Validation rules, process builder and workflows.</w:t>
      </w:r>
    </w:p>
    <w:p w:rsidR="007419A5" w:rsidRP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Implemented email templates.</w:t>
      </w:r>
    </w:p>
    <w:p w:rsidR="007419A5" w:rsidRP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 xml:space="preserve">Implemented new </w:t>
      </w:r>
      <w:r w:rsidR="00B45835" w:rsidRPr="007419A5">
        <w:rPr>
          <w:rFonts w:ascii="Verdana" w:eastAsia="Times New Roman" w:hAnsi="Verdana" w:cs="Lucida Sans Unicode"/>
          <w:color w:val="auto"/>
          <w:sz w:val="20"/>
          <w:szCs w:val="20"/>
        </w:rPr>
        <w:t>Visual Force</w:t>
      </w:r>
      <w:r w:rsidRPr="007419A5">
        <w:rPr>
          <w:rFonts w:ascii="Verdana" w:eastAsia="Times New Roman" w:hAnsi="Verdana" w:cs="Lucida Sans Unicode"/>
          <w:color w:val="auto"/>
          <w:sz w:val="20"/>
          <w:szCs w:val="20"/>
        </w:rPr>
        <w:t xml:space="preserve"> pages, apex classes, triggers, LWC components.</w:t>
      </w:r>
    </w:p>
    <w:p w:rsidR="007419A5" w:rsidRP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Implemented test classes to get code coverage 75%.</w:t>
      </w:r>
    </w:p>
    <w:p w:rsidR="007419A5" w:rsidRP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 xml:space="preserve">Implemented </w:t>
      </w:r>
      <w:r w:rsidR="00B45835" w:rsidRPr="007419A5">
        <w:rPr>
          <w:rFonts w:ascii="Verdana" w:eastAsia="Times New Roman" w:hAnsi="Verdana" w:cs="Lucida Sans Unicode"/>
          <w:color w:val="auto"/>
          <w:sz w:val="20"/>
          <w:szCs w:val="20"/>
        </w:rPr>
        <w:t>Permission set’s</w:t>
      </w:r>
      <w:r w:rsidRPr="007419A5">
        <w:rPr>
          <w:rFonts w:ascii="Verdana" w:eastAsia="Times New Roman" w:hAnsi="Verdana" w:cs="Lucida Sans Unicode"/>
          <w:color w:val="auto"/>
          <w:sz w:val="20"/>
          <w:szCs w:val="20"/>
        </w:rPr>
        <w:t>, Groups, Sharing Setting, Custom Settings, Metadata API.</w:t>
      </w:r>
    </w:p>
    <w:p w:rsidR="007419A5" w:rsidRP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Worked on sales</w:t>
      </w:r>
      <w:r w:rsidR="00B84F28">
        <w:rPr>
          <w:rFonts w:ascii="Verdana" w:eastAsia="Times New Roman" w:hAnsi="Verdana" w:cs="Lucida Sans Unicode"/>
          <w:color w:val="auto"/>
          <w:sz w:val="20"/>
          <w:szCs w:val="20"/>
        </w:rPr>
        <w:t xml:space="preserve"> and</w:t>
      </w:r>
      <w:r w:rsidRPr="007419A5">
        <w:rPr>
          <w:rFonts w:ascii="Verdana" w:eastAsia="Times New Roman" w:hAnsi="Verdana" w:cs="Lucida Sans Unicode"/>
          <w:color w:val="auto"/>
          <w:sz w:val="20"/>
          <w:szCs w:val="20"/>
        </w:rPr>
        <w:t xml:space="preserve"> service related objects and created new objects as per business requirements.</w:t>
      </w:r>
    </w:p>
    <w:p w:rsid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Used the sandbox for testing and migrated the code to the deployment instance after testing.</w:t>
      </w:r>
    </w:p>
    <w:p w:rsidR="000A502A" w:rsidRPr="009F2DBC" w:rsidRDefault="000A502A" w:rsidP="000A502A">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Perform Manual Test Engineer and Test Automation Engineer’s role as well.</w:t>
      </w:r>
    </w:p>
    <w:p w:rsidR="000A502A" w:rsidRDefault="000A502A" w:rsidP="000A502A">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Writing the reusable components to the different modules in Selenium</w:t>
      </w:r>
      <w:r>
        <w:rPr>
          <w:rFonts w:ascii="Verdana" w:eastAsia="Times New Roman" w:hAnsi="Verdana" w:cs="Lucida Sans Unicode"/>
          <w:color w:val="auto"/>
          <w:sz w:val="20"/>
          <w:szCs w:val="20"/>
        </w:rPr>
        <w:t xml:space="preserve"> and </w:t>
      </w:r>
      <w:r w:rsidRPr="000A502A">
        <w:rPr>
          <w:rFonts w:ascii="Verdana" w:eastAsia="Times New Roman" w:hAnsi="Verdana" w:cs="Lucida Sans Unicode"/>
          <w:color w:val="auto"/>
          <w:sz w:val="20"/>
          <w:szCs w:val="20"/>
        </w:rPr>
        <w:t>Create and update Automated Test Scripts</w:t>
      </w:r>
    </w:p>
    <w:p w:rsidR="00AC096E" w:rsidRPr="00AC096E" w:rsidRDefault="00AC096E" w:rsidP="00AC096E">
      <w:pPr>
        <w:pStyle w:val="ListParagraph"/>
        <w:numPr>
          <w:ilvl w:val="0"/>
          <w:numId w:val="34"/>
        </w:numPr>
        <w:tabs>
          <w:tab w:val="left" w:pos="0"/>
        </w:tabs>
        <w:jc w:val="both"/>
        <w:rPr>
          <w:rFonts w:ascii="Verdana" w:eastAsia="Times New Roman" w:hAnsi="Verdana" w:cs="Lucida Sans Unicode"/>
          <w:color w:val="auto"/>
          <w:sz w:val="18"/>
          <w:szCs w:val="20"/>
        </w:rPr>
      </w:pPr>
      <w:r w:rsidRPr="00AC096E">
        <w:rPr>
          <w:rFonts w:ascii="Verdana" w:hAnsi="Verdana" w:cs="Calibri"/>
          <w:color w:val="000000"/>
          <w:sz w:val="20"/>
          <w:szCs w:val="22"/>
        </w:rPr>
        <w:t xml:space="preserve">Drove the defect prioritization process with clients to discuss production defects and agree on the most impactful defects to be fixed and tested. Used HP </w:t>
      </w:r>
      <w:proofErr w:type="gramStart"/>
      <w:r w:rsidRPr="00AC096E">
        <w:rPr>
          <w:rFonts w:ascii="Verdana" w:hAnsi="Verdana" w:cs="Calibri"/>
          <w:color w:val="000000"/>
          <w:sz w:val="20"/>
          <w:szCs w:val="22"/>
        </w:rPr>
        <w:t>ALM  and</w:t>
      </w:r>
      <w:proofErr w:type="gramEnd"/>
      <w:r w:rsidRPr="00AC096E">
        <w:rPr>
          <w:rFonts w:ascii="Verdana" w:hAnsi="Verdana" w:cs="Calibri"/>
          <w:color w:val="000000"/>
          <w:sz w:val="20"/>
          <w:szCs w:val="22"/>
        </w:rPr>
        <w:t xml:space="preserve"> Service Now for defect and incident management.</w:t>
      </w:r>
    </w:p>
    <w:p w:rsidR="000A502A" w:rsidRPr="009F2DBC" w:rsidRDefault="000A502A" w:rsidP="000A502A">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Preparing and executing test scripts with different suites like Build Verification Test</w:t>
      </w:r>
      <w:r>
        <w:rPr>
          <w:rFonts w:ascii="Verdana" w:eastAsia="Times New Roman" w:hAnsi="Verdana" w:cs="Lucida Sans Unicode"/>
          <w:color w:val="auto"/>
          <w:sz w:val="20"/>
          <w:szCs w:val="20"/>
        </w:rPr>
        <w:t xml:space="preserve"> and</w:t>
      </w:r>
      <w:r w:rsidRPr="009F2DBC">
        <w:rPr>
          <w:rFonts w:ascii="Verdana" w:eastAsia="Times New Roman" w:hAnsi="Verdana" w:cs="Lucida Sans Unicode"/>
          <w:color w:val="auto"/>
          <w:sz w:val="20"/>
          <w:szCs w:val="20"/>
        </w:rPr>
        <w:t xml:space="preserve"> Regression Tes</w:t>
      </w:r>
      <w:r>
        <w:rPr>
          <w:rFonts w:ascii="Verdana" w:eastAsia="Times New Roman" w:hAnsi="Verdana" w:cs="Lucida Sans Unicode"/>
          <w:color w:val="auto"/>
          <w:sz w:val="20"/>
          <w:szCs w:val="20"/>
        </w:rPr>
        <w:t>t, worked on TDD model</w:t>
      </w:r>
      <w:r w:rsidRPr="009F2DBC">
        <w:rPr>
          <w:rFonts w:ascii="Verdana" w:eastAsia="Times New Roman" w:hAnsi="Verdana" w:cs="Lucida Sans Unicode"/>
          <w:color w:val="auto"/>
          <w:sz w:val="20"/>
          <w:szCs w:val="20"/>
        </w:rPr>
        <w:t>.</w:t>
      </w:r>
    </w:p>
    <w:p w:rsidR="000A502A" w:rsidRPr="009F2DBC" w:rsidRDefault="000A502A" w:rsidP="000A502A">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Prepared Defect Reports &amp; attend the defect review meetings.</w:t>
      </w:r>
    </w:p>
    <w:p w:rsidR="000A502A" w:rsidRDefault="000A502A" w:rsidP="000A502A">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Prepared the Test Execution Report, Weekly Status Reports</w:t>
      </w:r>
    </w:p>
    <w:p w:rsidR="004869A7" w:rsidRPr="004869A7" w:rsidRDefault="004869A7" w:rsidP="004869A7">
      <w:pPr>
        <w:widowControl/>
        <w:numPr>
          <w:ilvl w:val="0"/>
          <w:numId w:val="34"/>
        </w:numPr>
        <w:pBdr>
          <w:top w:val="nil"/>
          <w:left w:val="nil"/>
          <w:bottom w:val="nil"/>
          <w:right w:val="nil"/>
          <w:between w:val="nil"/>
        </w:pBdr>
        <w:autoSpaceDE/>
        <w:autoSpaceDN/>
        <w:adjustRightInd/>
        <w:spacing w:line="360" w:lineRule="auto"/>
        <w:rPr>
          <w:rFonts w:eastAsia="Calibri" w:cs="Calibri"/>
          <w:color w:val="000000"/>
          <w:sz w:val="20"/>
          <w:szCs w:val="22"/>
        </w:rPr>
      </w:pPr>
      <w:r w:rsidRPr="004869A7">
        <w:rPr>
          <w:rFonts w:eastAsia="Calibri" w:cs="Calibri"/>
          <w:color w:val="000000"/>
          <w:sz w:val="20"/>
          <w:szCs w:val="22"/>
        </w:rPr>
        <w:t>Data conversion testing to validate the data in metrics converted to HTML and validating the data accuracy.</w:t>
      </w:r>
    </w:p>
    <w:p w:rsidR="000A502A" w:rsidRPr="00FC1999" w:rsidRDefault="00FC1999" w:rsidP="00624C94">
      <w:pPr>
        <w:pStyle w:val="ListParagraph"/>
        <w:numPr>
          <w:ilvl w:val="0"/>
          <w:numId w:val="34"/>
        </w:numPr>
        <w:tabs>
          <w:tab w:val="left" w:pos="0"/>
        </w:tabs>
        <w:jc w:val="both"/>
        <w:rPr>
          <w:rFonts w:ascii="Verdana" w:eastAsia="Times New Roman" w:hAnsi="Verdana" w:cs="Lucida Sans Unicode"/>
          <w:color w:val="auto"/>
          <w:sz w:val="20"/>
          <w:szCs w:val="20"/>
        </w:rPr>
      </w:pPr>
      <w:r w:rsidRPr="00FC1999">
        <w:rPr>
          <w:rFonts w:ascii="Verdana" w:eastAsia="Times New Roman" w:hAnsi="Verdana" w:cs="Lucida Sans Unicode"/>
          <w:color w:val="auto"/>
          <w:sz w:val="20"/>
          <w:szCs w:val="20"/>
        </w:rPr>
        <w:t xml:space="preserve">Conducting stand up meetings, sprint </w:t>
      </w:r>
      <w:proofErr w:type="spellStart"/>
      <w:r w:rsidRPr="00FC1999">
        <w:rPr>
          <w:rFonts w:ascii="Verdana" w:eastAsia="Times New Roman" w:hAnsi="Verdana" w:cs="Lucida Sans Unicode"/>
          <w:color w:val="auto"/>
          <w:sz w:val="20"/>
          <w:szCs w:val="20"/>
        </w:rPr>
        <w:t>plannings</w:t>
      </w:r>
      <w:proofErr w:type="spellEnd"/>
      <w:r w:rsidRPr="00FC1999">
        <w:rPr>
          <w:rFonts w:ascii="Verdana" w:eastAsia="Times New Roman" w:hAnsi="Verdana" w:cs="Lucida Sans Unicode"/>
          <w:color w:val="auto"/>
          <w:sz w:val="20"/>
          <w:szCs w:val="20"/>
        </w:rPr>
        <w:t>, User story discussions and sprint retrospective meetings.</w:t>
      </w:r>
    </w:p>
    <w:p w:rsidR="009F2DBC" w:rsidRDefault="009F2DBC" w:rsidP="009F2DBC">
      <w:pPr>
        <w:spacing w:line="360" w:lineRule="auto"/>
        <w:rPr>
          <w:rFonts w:cs="Arial"/>
          <w:bCs/>
          <w:smallCaps/>
          <w:color w:val="808080"/>
          <w:sz w:val="20"/>
          <w:szCs w:val="20"/>
        </w:rPr>
      </w:pPr>
      <w:r>
        <w:rPr>
          <w:rFonts w:cs="Arial"/>
          <w:bCs/>
          <w:smallCaps/>
          <w:color w:val="808080"/>
          <w:sz w:val="40"/>
          <w:szCs w:val="40"/>
          <w:u w:val="single"/>
        </w:rPr>
        <w:lastRenderedPageBreak/>
        <w:t>PROJECT:</w:t>
      </w:r>
      <w:r w:rsidR="005E0928">
        <w:rPr>
          <w:rFonts w:cs="Arial"/>
          <w:bCs/>
          <w:smallCaps/>
          <w:color w:val="808080"/>
          <w:sz w:val="40"/>
          <w:szCs w:val="40"/>
          <w:u w:val="single"/>
        </w:rPr>
        <w:t>2</w:t>
      </w:r>
    </w:p>
    <w:p w:rsidR="009F2DBC" w:rsidRPr="009F2DBC" w:rsidRDefault="009F2DBC" w:rsidP="009F2DBC">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9F2DBC">
        <w:rPr>
          <w:rFonts w:ascii="Arial" w:hAnsi="Arial" w:cs="Arial"/>
          <w:b/>
          <w:smallCaps w:val="0"/>
          <w:szCs w:val="24"/>
          <w:lang w:val="en-GB"/>
        </w:rPr>
        <w:t>Title</w:t>
      </w:r>
      <w:r w:rsidRPr="009F2DBC">
        <w:rPr>
          <w:rFonts w:ascii="Arial" w:hAnsi="Arial" w:cs="Arial"/>
          <w:b/>
          <w:smallCaps w:val="0"/>
          <w:szCs w:val="24"/>
          <w:lang w:val="en-GB"/>
        </w:rPr>
        <w:tab/>
      </w:r>
      <w:r w:rsidRPr="009F2DBC">
        <w:rPr>
          <w:rFonts w:ascii="Arial" w:hAnsi="Arial" w:cs="Arial"/>
          <w:b/>
          <w:smallCaps w:val="0"/>
          <w:szCs w:val="24"/>
          <w:lang w:val="en-GB"/>
        </w:rPr>
        <w:tab/>
      </w:r>
      <w:r>
        <w:rPr>
          <w:rFonts w:ascii="Arial" w:hAnsi="Arial" w:cs="Arial"/>
          <w:b/>
          <w:smallCaps w:val="0"/>
          <w:szCs w:val="24"/>
          <w:lang w:val="en-GB"/>
        </w:rPr>
        <w:tab/>
        <w:t xml:space="preserve">      </w:t>
      </w:r>
      <w:r w:rsidRPr="009F2DBC">
        <w:rPr>
          <w:rFonts w:ascii="Arial" w:hAnsi="Arial" w:cs="Arial"/>
          <w:b/>
          <w:smallCaps w:val="0"/>
          <w:szCs w:val="24"/>
          <w:lang w:val="en-GB"/>
        </w:rPr>
        <w:t xml:space="preserve">: </w:t>
      </w:r>
      <w:r>
        <w:rPr>
          <w:rFonts w:ascii="Arial" w:hAnsi="Arial" w:cs="Arial"/>
          <w:b/>
          <w:smallCaps w:val="0"/>
          <w:szCs w:val="24"/>
          <w:lang w:val="en-GB"/>
        </w:rPr>
        <w:t xml:space="preserve"> </w:t>
      </w:r>
      <w:r w:rsidRPr="009F2DBC">
        <w:rPr>
          <w:rFonts w:ascii="Arial" w:hAnsi="Arial" w:cs="Arial"/>
          <w:b/>
          <w:smallCaps w:val="0"/>
          <w:szCs w:val="24"/>
          <w:lang w:val="en-GB"/>
        </w:rPr>
        <w:t>Ecolab TCD</w:t>
      </w:r>
    </w:p>
    <w:p w:rsidR="009F2DBC" w:rsidRDefault="009F2DBC" w:rsidP="009F2DBC">
      <w:pPr>
        <w:pStyle w:val="PlainText"/>
        <w:tabs>
          <w:tab w:val="left" w:pos="720"/>
          <w:tab w:val="left" w:pos="1440"/>
          <w:tab w:val="left" w:pos="2160"/>
          <w:tab w:val="left" w:pos="2880"/>
          <w:tab w:val="left" w:pos="3615"/>
        </w:tabs>
        <w:rPr>
          <w:rFonts w:ascii="Arial" w:hAnsi="Arial" w:cs="Arial"/>
          <w:b/>
          <w:smallCaps w:val="0"/>
          <w:szCs w:val="24"/>
          <w:lang w:val="en-GB"/>
        </w:rPr>
      </w:pPr>
      <w:r w:rsidRPr="009F2DBC">
        <w:rPr>
          <w:rFonts w:ascii="Arial" w:hAnsi="Arial" w:cs="Arial"/>
          <w:b/>
          <w:smallCaps w:val="0"/>
          <w:szCs w:val="24"/>
          <w:lang w:val="en-GB"/>
        </w:rPr>
        <w:t>Client</w:t>
      </w:r>
      <w:r w:rsidRPr="009F2DBC">
        <w:rPr>
          <w:rFonts w:ascii="Arial" w:hAnsi="Arial" w:cs="Arial"/>
          <w:b/>
          <w:smallCaps w:val="0"/>
          <w:szCs w:val="24"/>
          <w:lang w:val="en-GB"/>
        </w:rPr>
        <w:tab/>
      </w:r>
      <w:r w:rsidRPr="009F2DBC">
        <w:rPr>
          <w:rFonts w:ascii="Arial" w:hAnsi="Arial" w:cs="Arial"/>
          <w:b/>
          <w:smallCaps w:val="0"/>
          <w:szCs w:val="24"/>
          <w:lang w:val="en-GB"/>
        </w:rPr>
        <w:tab/>
      </w:r>
      <w:r w:rsidRPr="009F2DBC">
        <w:rPr>
          <w:rFonts w:ascii="Arial" w:hAnsi="Arial" w:cs="Arial"/>
          <w:b/>
          <w:smallCaps w:val="0"/>
          <w:szCs w:val="24"/>
          <w:lang w:val="en-GB"/>
        </w:rPr>
        <w:tab/>
        <w:t xml:space="preserve">: </w:t>
      </w:r>
      <w:r>
        <w:rPr>
          <w:rFonts w:ascii="Arial" w:hAnsi="Arial" w:cs="Arial"/>
          <w:b/>
          <w:smallCaps w:val="0"/>
          <w:szCs w:val="24"/>
          <w:lang w:val="en-GB"/>
        </w:rPr>
        <w:t xml:space="preserve"> </w:t>
      </w:r>
      <w:r w:rsidRPr="009F2DBC">
        <w:rPr>
          <w:rFonts w:ascii="Arial" w:hAnsi="Arial" w:cs="Arial"/>
          <w:b/>
          <w:smallCaps w:val="0"/>
          <w:szCs w:val="24"/>
          <w:lang w:val="en-GB"/>
        </w:rPr>
        <w:t>Ecolab</w:t>
      </w:r>
    </w:p>
    <w:p w:rsidR="009F2DBC" w:rsidRPr="00FC29EF" w:rsidRDefault="009F2DBC"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Environment</w:t>
      </w:r>
      <w:r w:rsidRPr="00FC29EF">
        <w:rPr>
          <w:rFonts w:ascii="Arial" w:hAnsi="Arial" w:cs="Arial"/>
          <w:b/>
          <w:smallCaps w:val="0"/>
          <w:szCs w:val="24"/>
          <w:lang w:val="en-GB"/>
        </w:rPr>
        <w:tab/>
      </w:r>
      <w:r w:rsidR="00FC29EF">
        <w:rPr>
          <w:rFonts w:ascii="Arial" w:hAnsi="Arial" w:cs="Arial"/>
          <w:b/>
          <w:smallCaps w:val="0"/>
          <w:szCs w:val="24"/>
          <w:lang w:val="en-GB"/>
        </w:rPr>
        <w:t xml:space="preserve">      </w:t>
      </w:r>
      <w:r w:rsidRPr="00FC29EF">
        <w:rPr>
          <w:rFonts w:ascii="Arial" w:hAnsi="Arial" w:cs="Arial"/>
          <w:b/>
          <w:smallCaps w:val="0"/>
          <w:szCs w:val="24"/>
          <w:lang w:val="en-GB"/>
        </w:rPr>
        <w:t xml:space="preserve">:  Selenium </w:t>
      </w:r>
      <w:proofErr w:type="spellStart"/>
      <w:r w:rsidR="00FC29EF" w:rsidRPr="00FC29EF">
        <w:rPr>
          <w:rFonts w:ascii="Arial" w:hAnsi="Arial" w:cs="Arial"/>
          <w:b/>
          <w:smallCaps w:val="0"/>
          <w:szCs w:val="24"/>
          <w:lang w:val="en-GB"/>
        </w:rPr>
        <w:t>Webdriver</w:t>
      </w:r>
      <w:proofErr w:type="spellEnd"/>
      <w:r w:rsidR="00FC29EF" w:rsidRPr="00FC29EF">
        <w:rPr>
          <w:rFonts w:ascii="Arial" w:hAnsi="Arial" w:cs="Arial"/>
          <w:b/>
          <w:smallCaps w:val="0"/>
          <w:szCs w:val="24"/>
          <w:lang w:val="en-GB"/>
        </w:rPr>
        <w:t xml:space="preserve">, </w:t>
      </w:r>
      <w:r w:rsidRPr="00FC29EF">
        <w:rPr>
          <w:rFonts w:ascii="Arial" w:hAnsi="Arial" w:cs="Arial"/>
          <w:b/>
          <w:smallCaps w:val="0"/>
          <w:szCs w:val="24"/>
          <w:lang w:val="en-GB"/>
        </w:rPr>
        <w:t xml:space="preserve">C#, </w:t>
      </w:r>
      <w:proofErr w:type="spellStart"/>
      <w:r w:rsidRPr="00FC29EF">
        <w:rPr>
          <w:rFonts w:ascii="Arial" w:hAnsi="Arial" w:cs="Arial"/>
          <w:b/>
          <w:smallCaps w:val="0"/>
          <w:szCs w:val="24"/>
          <w:lang w:val="en-GB"/>
        </w:rPr>
        <w:t>NUnit</w:t>
      </w:r>
      <w:proofErr w:type="spellEnd"/>
      <w:r w:rsidRPr="00FC29EF">
        <w:rPr>
          <w:rFonts w:ascii="Arial" w:hAnsi="Arial" w:cs="Arial"/>
          <w:b/>
          <w:smallCaps w:val="0"/>
          <w:szCs w:val="24"/>
          <w:lang w:val="en-GB"/>
        </w:rPr>
        <w:t xml:space="preserve">, </w:t>
      </w:r>
      <w:proofErr w:type="spellStart"/>
      <w:r w:rsidRPr="00FC29EF">
        <w:rPr>
          <w:rFonts w:ascii="Arial" w:hAnsi="Arial" w:cs="Arial"/>
          <w:b/>
          <w:smallCaps w:val="0"/>
          <w:szCs w:val="24"/>
          <w:lang w:val="en-GB"/>
        </w:rPr>
        <w:t>TestNG</w:t>
      </w:r>
      <w:proofErr w:type="spellEnd"/>
      <w:r w:rsidRPr="00FC29EF">
        <w:rPr>
          <w:rFonts w:ascii="Arial" w:hAnsi="Arial" w:cs="Arial"/>
          <w:b/>
          <w:smallCaps w:val="0"/>
          <w:szCs w:val="24"/>
          <w:lang w:val="en-GB"/>
        </w:rPr>
        <w:t xml:space="preserve">, </w:t>
      </w:r>
      <w:r w:rsidR="004E459B" w:rsidRPr="00FC29EF">
        <w:rPr>
          <w:rFonts w:ascii="Arial" w:hAnsi="Arial" w:cs="Arial"/>
          <w:b/>
          <w:smallCaps w:val="0"/>
          <w:szCs w:val="24"/>
          <w:lang w:val="en-GB"/>
        </w:rPr>
        <w:t>Hybrid Framework</w:t>
      </w:r>
      <w:r w:rsidRPr="00FC29EF">
        <w:rPr>
          <w:rFonts w:ascii="Arial" w:hAnsi="Arial" w:cs="Arial"/>
          <w:b/>
          <w:smallCaps w:val="0"/>
          <w:szCs w:val="24"/>
          <w:lang w:val="en-GB"/>
        </w:rPr>
        <w:t xml:space="preserve">, BDD, </w:t>
      </w:r>
      <w:r w:rsidR="004E459B" w:rsidRPr="00FC29EF">
        <w:rPr>
          <w:rFonts w:ascii="Arial" w:hAnsi="Arial" w:cs="Arial"/>
          <w:b/>
          <w:smallCaps w:val="0"/>
          <w:szCs w:val="24"/>
          <w:lang w:val="en-GB"/>
        </w:rPr>
        <w:t>JIRA</w:t>
      </w:r>
    </w:p>
    <w:p w:rsidR="009F2DBC" w:rsidRPr="00FC29EF" w:rsidRDefault="009F2DBC"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Role</w:t>
      </w:r>
      <w:r w:rsidRPr="00FC29EF">
        <w:rPr>
          <w:rFonts w:ascii="Arial" w:hAnsi="Arial" w:cs="Arial"/>
          <w:b/>
          <w:smallCaps w:val="0"/>
          <w:szCs w:val="24"/>
          <w:lang w:val="en-GB"/>
        </w:rPr>
        <w:tab/>
      </w:r>
      <w:r w:rsidRPr="00FC29EF">
        <w:rPr>
          <w:rFonts w:ascii="Arial" w:hAnsi="Arial" w:cs="Arial"/>
          <w:b/>
          <w:smallCaps w:val="0"/>
          <w:szCs w:val="24"/>
          <w:lang w:val="en-GB"/>
        </w:rPr>
        <w:tab/>
      </w:r>
      <w:r w:rsidRPr="00FC29EF">
        <w:rPr>
          <w:rFonts w:ascii="Arial" w:hAnsi="Arial" w:cs="Arial"/>
          <w:b/>
          <w:smallCaps w:val="0"/>
          <w:szCs w:val="24"/>
          <w:lang w:val="en-GB"/>
        </w:rPr>
        <w:tab/>
      </w:r>
      <w:r w:rsidR="00FC29EF">
        <w:rPr>
          <w:rFonts w:ascii="Arial" w:hAnsi="Arial" w:cs="Arial"/>
          <w:b/>
          <w:smallCaps w:val="0"/>
          <w:szCs w:val="24"/>
          <w:lang w:val="en-GB"/>
        </w:rPr>
        <w:t xml:space="preserve">      </w:t>
      </w:r>
      <w:r w:rsidRPr="00FC29EF">
        <w:rPr>
          <w:rFonts w:ascii="Arial" w:hAnsi="Arial" w:cs="Arial"/>
          <w:b/>
          <w:smallCaps w:val="0"/>
          <w:szCs w:val="24"/>
          <w:lang w:val="en-GB"/>
        </w:rPr>
        <w:t>:  Software Development Engineer in Test Lead</w:t>
      </w:r>
    </w:p>
    <w:p w:rsidR="00B15BB9" w:rsidRPr="00FC29EF" w:rsidRDefault="003813B6"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Duration</w:t>
      </w:r>
      <w:r w:rsidRPr="00FC29EF">
        <w:rPr>
          <w:rFonts w:ascii="Arial" w:hAnsi="Arial" w:cs="Arial"/>
          <w:b/>
          <w:smallCaps w:val="0"/>
          <w:szCs w:val="24"/>
          <w:lang w:val="en-GB"/>
        </w:rPr>
        <w:tab/>
      </w:r>
      <w:r w:rsidRPr="00FC29EF">
        <w:rPr>
          <w:rFonts w:ascii="Arial" w:hAnsi="Arial" w:cs="Arial"/>
          <w:b/>
          <w:smallCaps w:val="0"/>
          <w:szCs w:val="24"/>
          <w:lang w:val="en-GB"/>
        </w:rPr>
        <w:tab/>
      </w:r>
      <w:r w:rsidR="00FC29EF">
        <w:rPr>
          <w:rFonts w:ascii="Arial" w:hAnsi="Arial" w:cs="Arial"/>
          <w:b/>
          <w:smallCaps w:val="0"/>
          <w:szCs w:val="24"/>
          <w:lang w:val="en-GB"/>
        </w:rPr>
        <w:t xml:space="preserve">      </w:t>
      </w:r>
      <w:r w:rsidRPr="00FC29EF">
        <w:rPr>
          <w:rFonts w:ascii="Arial" w:hAnsi="Arial" w:cs="Arial"/>
          <w:b/>
          <w:smallCaps w:val="0"/>
          <w:szCs w:val="24"/>
          <w:lang w:val="en-GB"/>
        </w:rPr>
        <w:t>: Apr 2016 – May 2017</w:t>
      </w:r>
    </w:p>
    <w:p w:rsidR="009F2DBC" w:rsidRDefault="009F2DBC" w:rsidP="00194C4C">
      <w:pPr>
        <w:tabs>
          <w:tab w:val="left" w:pos="0"/>
        </w:tabs>
        <w:spacing w:line="360" w:lineRule="auto"/>
        <w:jc w:val="both"/>
        <w:rPr>
          <w:rFonts w:ascii="Times New Roman" w:eastAsia="Batang" w:hAnsi="Times New Roman"/>
          <w:bCs/>
        </w:rPr>
      </w:pPr>
      <w:r>
        <w:rPr>
          <w:rFonts w:ascii="Arial" w:hAnsi="Arial" w:cs="Arial"/>
          <w:b/>
          <w:sz w:val="20"/>
          <w:lang w:val="en-GB"/>
        </w:rPr>
        <w:t>Description</w:t>
      </w:r>
      <w:r>
        <w:rPr>
          <w:rFonts w:ascii="Arial" w:hAnsi="Arial" w:cs="Arial"/>
          <w:sz w:val="20"/>
          <w:lang w:val="en-GB"/>
        </w:rPr>
        <w:t xml:space="preserve">: </w:t>
      </w:r>
      <w:r w:rsidR="00194C4C" w:rsidRPr="009F2DBC">
        <w:rPr>
          <w:rFonts w:ascii="Arial" w:hAnsi="Arial" w:cs="Arial"/>
          <w:sz w:val="20"/>
          <w:lang w:val="en-GB"/>
        </w:rPr>
        <w:t>Ecolab’s Textile Care Division provides advanced chemistries and technology to improve the efficiency of large scale commercial wash systems used by industrial laundries.</w:t>
      </w:r>
      <w:r w:rsidR="00194C4C">
        <w:rPr>
          <w:rFonts w:ascii="Arial" w:hAnsi="Arial" w:cs="Arial"/>
          <w:lang w:val="en-GB"/>
        </w:rPr>
        <w:t xml:space="preserve"> </w:t>
      </w:r>
      <w:r w:rsidR="00194C4C" w:rsidRPr="009F2DBC">
        <w:rPr>
          <w:rFonts w:ascii="Arial" w:hAnsi="Arial" w:cs="Arial"/>
          <w:sz w:val="20"/>
          <w:lang w:val="en-GB"/>
        </w:rPr>
        <w:t xml:space="preserve">Textile Care currently has a varied and outdated software technology platform around the globe, with a variety of controllers used in North America and Europe and different on-site server technologies in different regions. Textile Care is embarking on the development of a new software platform to modernize the capabilities offered on-site at plants, provide additional cross-plant data aggregation and reporting capabilities, standardize the platform globally, and eliminate the need for an expensive licensing with </w:t>
      </w:r>
      <w:proofErr w:type="spellStart"/>
      <w:r w:rsidR="00194C4C" w:rsidRPr="009F2DBC">
        <w:rPr>
          <w:rFonts w:ascii="Arial" w:hAnsi="Arial" w:cs="Arial"/>
          <w:sz w:val="20"/>
          <w:lang w:val="en-GB"/>
        </w:rPr>
        <w:t>ChemWatch</w:t>
      </w:r>
      <w:proofErr w:type="spellEnd"/>
      <w:r>
        <w:rPr>
          <w:rFonts w:ascii="Arial" w:hAnsi="Arial" w:cs="Arial"/>
          <w:sz w:val="20"/>
          <w:lang w:val="en-GB"/>
        </w:rPr>
        <w:t>.</w:t>
      </w:r>
      <w:r w:rsidRPr="009F2DBC">
        <w:rPr>
          <w:rFonts w:ascii="Arial" w:hAnsi="Arial" w:cs="Arial"/>
          <w:b/>
          <w:sz w:val="20"/>
          <w:lang w:val="en-GB"/>
        </w:rPr>
        <w:tab/>
        <w:t xml:space="preserve">    </w:t>
      </w:r>
      <w:r w:rsidRPr="009F2DBC">
        <w:rPr>
          <w:rFonts w:ascii="Arial" w:hAnsi="Arial" w:cs="Arial"/>
          <w:b/>
          <w:sz w:val="20"/>
          <w:lang w:val="en-GB"/>
        </w:rPr>
        <w:tab/>
      </w:r>
      <w:r>
        <w:rPr>
          <w:rFonts w:ascii="Times New Roman" w:hAnsi="Times New Roman"/>
        </w:rPr>
        <w:tab/>
      </w:r>
    </w:p>
    <w:p w:rsidR="009F2DBC" w:rsidRDefault="00194C4C" w:rsidP="009F2DBC">
      <w:pPr>
        <w:pStyle w:val="HTMLPreformatted"/>
        <w:ind w:left="634" w:hanging="634"/>
        <w:rPr>
          <w:rFonts w:ascii="Times New Roman" w:eastAsia="Batang" w:hAnsi="Times New Roman" w:cs="Times New Roman"/>
          <w:b/>
          <w:bCs/>
          <w:sz w:val="24"/>
          <w:szCs w:val="24"/>
        </w:rPr>
      </w:pPr>
      <w:r>
        <w:rPr>
          <w:rFonts w:ascii="Arial" w:hAnsi="Arial" w:cs="Arial"/>
          <w:b/>
          <w:lang w:val="en-GB"/>
        </w:rPr>
        <w:t>Responsibilities</w:t>
      </w:r>
      <w:r w:rsidR="009F2DBC">
        <w:rPr>
          <w:rFonts w:ascii="Times New Roman" w:eastAsia="Batang" w:hAnsi="Times New Roman" w:cs="Times New Roman"/>
          <w:b/>
          <w:bCs/>
          <w:sz w:val="24"/>
          <w:szCs w:val="24"/>
        </w:rPr>
        <w:t xml:space="preserve">: </w:t>
      </w:r>
    </w:p>
    <w:p w:rsidR="009F2DBC" w:rsidRDefault="009F2DBC" w:rsidP="009F2DBC">
      <w:pPr>
        <w:pStyle w:val="HTMLPreformatted"/>
        <w:rPr>
          <w:rFonts w:ascii="Times New Roman" w:eastAsia="Batang" w:hAnsi="Times New Roman" w:cs="Times New Roman"/>
          <w:b/>
          <w:bCs/>
          <w:sz w:val="24"/>
          <w:szCs w:val="24"/>
        </w:rPr>
      </w:pPr>
    </w:p>
    <w:p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Participate in Sprint Planning and Review meetings</w:t>
      </w:r>
    </w:p>
    <w:p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Allocate activities and tasks to the members of project teams</w:t>
      </w:r>
    </w:p>
    <w:p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Perform feasibility analysis, test planning, and other test lead activities</w:t>
      </w:r>
    </w:p>
    <w:p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Escalate matters that require immediate attention.</w:t>
      </w:r>
    </w:p>
    <w:p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Data validations from the back end (by executing SQL queries).</w:t>
      </w:r>
    </w:p>
    <w:p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Perform Manual Test Engineer and Test Automation Engineer’s role as well.</w:t>
      </w:r>
    </w:p>
    <w:p w:rsid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Interaction with Manual testing team for KT on the test cases, subsequent hand over of the automation scripts</w:t>
      </w:r>
    </w:p>
    <w:p w:rsidR="005B203B" w:rsidRPr="005B203B" w:rsidRDefault="005B203B" w:rsidP="005B203B">
      <w:pPr>
        <w:widowControl/>
        <w:numPr>
          <w:ilvl w:val="0"/>
          <w:numId w:val="34"/>
        </w:numPr>
        <w:pBdr>
          <w:top w:val="nil"/>
          <w:left w:val="nil"/>
          <w:bottom w:val="nil"/>
          <w:right w:val="nil"/>
          <w:between w:val="nil"/>
        </w:pBdr>
        <w:autoSpaceDE/>
        <w:autoSpaceDN/>
        <w:adjustRightInd/>
        <w:spacing w:line="360" w:lineRule="auto"/>
        <w:rPr>
          <w:rFonts w:eastAsia="Calibri" w:cs="Calibri"/>
          <w:color w:val="000000"/>
          <w:sz w:val="20"/>
          <w:szCs w:val="22"/>
        </w:rPr>
      </w:pPr>
      <w:r w:rsidRPr="005B203B">
        <w:rPr>
          <w:rFonts w:eastAsia="Calibri" w:cs="Calibri"/>
          <w:color w:val="000000"/>
          <w:sz w:val="20"/>
          <w:szCs w:val="22"/>
        </w:rPr>
        <w:t>As a QA Lead, I’m responsible for Functional &amp; Automation Testing, Defect Management and Back End Testing using HP ALM.</w:t>
      </w:r>
    </w:p>
    <w:p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Analyzing the modules and checking for the feasibility of automation.</w:t>
      </w:r>
    </w:p>
    <w:p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Writing the reusable components to the different modules in Selenium.</w:t>
      </w:r>
    </w:p>
    <w:p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Create and update Automated Test Scripts</w:t>
      </w:r>
    </w:p>
    <w:p w:rsid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Implement adopted framework/ approach for automation</w:t>
      </w:r>
    </w:p>
    <w:p w:rsidR="005B203B" w:rsidRPr="005B203B" w:rsidRDefault="005B203B" w:rsidP="005B203B">
      <w:pPr>
        <w:pStyle w:val="Style9"/>
        <w:numPr>
          <w:ilvl w:val="0"/>
          <w:numId w:val="34"/>
        </w:numPr>
        <w:spacing w:line="360" w:lineRule="auto"/>
        <w:rPr>
          <w:rFonts w:ascii="Verdana" w:eastAsia="Calibri" w:hAnsi="Verdana" w:cs="Calibri"/>
          <w:color w:val="000000"/>
          <w:szCs w:val="22"/>
          <w:lang w:val="en-US"/>
        </w:rPr>
      </w:pPr>
      <w:r w:rsidRPr="005B203B">
        <w:rPr>
          <w:rFonts w:ascii="Verdana" w:eastAsia="Calibri" w:hAnsi="Verdana" w:cs="Calibri"/>
          <w:color w:val="000000"/>
          <w:szCs w:val="22"/>
          <w:lang w:val="en-US"/>
        </w:rPr>
        <w:t>Involved Test case reviews for case worker portal and eligibility portal scenarios and updates as per policy changes in ALM tool.</w:t>
      </w:r>
    </w:p>
    <w:p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Execute the scripts and updates the script, if necessary</w:t>
      </w:r>
    </w:p>
    <w:p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Sending suite wise results and code files to internal reviews.</w:t>
      </w:r>
    </w:p>
    <w:p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Preparing and executing test scripts with different suites like Build Verification Test, Sanity Test, Regression Test and User Acceptance Test.</w:t>
      </w:r>
    </w:p>
    <w:p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Participated in daily status meetings and assign the tasks to the test team and tracking for the closure of the tasks.</w:t>
      </w:r>
    </w:p>
    <w:p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lastRenderedPageBreak/>
        <w:t>Participating in Scrum calls, Sprint Planning and Sprint Retrospection activities and tasks</w:t>
      </w:r>
    </w:p>
    <w:p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Involved in Understanding the client requirements and requirement Review meetings.</w:t>
      </w:r>
    </w:p>
    <w:p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Log defect for the bugs in JIRA with appropriate information.</w:t>
      </w:r>
    </w:p>
    <w:p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Prepared Defect Reports &amp; attend the defect review meetings.</w:t>
      </w:r>
    </w:p>
    <w:p w:rsidR="009F2DBC" w:rsidRDefault="009F2DBC" w:rsidP="00931774">
      <w:pPr>
        <w:pStyle w:val="ListParagraph"/>
        <w:numPr>
          <w:ilvl w:val="0"/>
          <w:numId w:val="34"/>
        </w:numPr>
        <w:shd w:val="clear" w:color="auto" w:fill="FFFFFF"/>
        <w:tabs>
          <w:tab w:val="left" w:pos="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C1999">
        <w:rPr>
          <w:rFonts w:ascii="Verdana" w:eastAsia="Times New Roman" w:hAnsi="Verdana" w:cs="Lucida Sans Unicode"/>
          <w:color w:val="auto"/>
          <w:sz w:val="20"/>
          <w:szCs w:val="20"/>
        </w:rPr>
        <w:t>Prepared the Test Execution Report, Weekly Status Reports</w:t>
      </w:r>
    </w:p>
    <w:p w:rsidR="004E459B" w:rsidRDefault="004E459B" w:rsidP="004E459B">
      <w:pPr>
        <w:spacing w:line="360" w:lineRule="auto"/>
        <w:rPr>
          <w:rFonts w:cs="Arial"/>
          <w:bCs/>
          <w:smallCaps/>
          <w:color w:val="808080"/>
          <w:sz w:val="20"/>
          <w:szCs w:val="20"/>
        </w:rPr>
      </w:pPr>
      <w:r>
        <w:rPr>
          <w:rFonts w:cs="Arial"/>
          <w:bCs/>
          <w:smallCaps/>
          <w:color w:val="808080"/>
          <w:sz w:val="40"/>
          <w:szCs w:val="40"/>
          <w:u w:val="single"/>
        </w:rPr>
        <w:t>PROJECT:</w:t>
      </w:r>
      <w:r w:rsidR="005E0928">
        <w:rPr>
          <w:rFonts w:cs="Arial"/>
          <w:bCs/>
          <w:smallCaps/>
          <w:color w:val="808080"/>
          <w:sz w:val="40"/>
          <w:szCs w:val="40"/>
          <w:u w:val="single"/>
        </w:rPr>
        <w:t>3</w:t>
      </w:r>
    </w:p>
    <w:p w:rsidR="004E459B" w:rsidRPr="009F2DBC" w:rsidRDefault="004E459B" w:rsidP="004E459B">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9F2DBC">
        <w:rPr>
          <w:rFonts w:ascii="Arial" w:hAnsi="Arial" w:cs="Arial"/>
          <w:b/>
          <w:smallCaps w:val="0"/>
          <w:szCs w:val="24"/>
          <w:lang w:val="en-GB"/>
        </w:rPr>
        <w:t>Title</w:t>
      </w:r>
      <w:r w:rsidRPr="009F2DBC">
        <w:rPr>
          <w:rFonts w:ascii="Arial" w:hAnsi="Arial" w:cs="Arial"/>
          <w:b/>
          <w:smallCaps w:val="0"/>
          <w:szCs w:val="24"/>
          <w:lang w:val="en-GB"/>
        </w:rPr>
        <w:tab/>
      </w:r>
      <w:r w:rsidRPr="009F2DBC">
        <w:rPr>
          <w:rFonts w:ascii="Arial" w:hAnsi="Arial" w:cs="Arial"/>
          <w:b/>
          <w:smallCaps w:val="0"/>
          <w:szCs w:val="24"/>
          <w:lang w:val="en-GB"/>
        </w:rPr>
        <w:tab/>
      </w:r>
      <w:r>
        <w:rPr>
          <w:rFonts w:ascii="Arial" w:hAnsi="Arial" w:cs="Arial"/>
          <w:b/>
          <w:smallCaps w:val="0"/>
          <w:szCs w:val="24"/>
          <w:lang w:val="en-GB"/>
        </w:rPr>
        <w:tab/>
        <w:t xml:space="preserve">      </w:t>
      </w:r>
      <w:r w:rsidRPr="009F2DBC">
        <w:rPr>
          <w:rFonts w:ascii="Arial" w:hAnsi="Arial" w:cs="Arial"/>
          <w:b/>
          <w:smallCaps w:val="0"/>
          <w:szCs w:val="24"/>
          <w:lang w:val="en-GB"/>
        </w:rPr>
        <w:t xml:space="preserve">: </w:t>
      </w:r>
      <w:r>
        <w:rPr>
          <w:rFonts w:ascii="Arial" w:hAnsi="Arial" w:cs="Arial"/>
          <w:b/>
          <w:smallCaps w:val="0"/>
          <w:szCs w:val="24"/>
          <w:lang w:val="en-GB"/>
        </w:rPr>
        <w:t xml:space="preserve"> </w:t>
      </w:r>
      <w:proofErr w:type="spellStart"/>
      <w:r>
        <w:rPr>
          <w:rFonts w:ascii="Arial" w:hAnsi="Arial" w:cs="Arial"/>
          <w:b/>
          <w:smallCaps w:val="0"/>
          <w:szCs w:val="24"/>
          <w:lang w:val="en-GB"/>
        </w:rPr>
        <w:t>ECCharter</w:t>
      </w:r>
      <w:proofErr w:type="spellEnd"/>
    </w:p>
    <w:p w:rsidR="004E459B" w:rsidRDefault="004E459B" w:rsidP="004E459B">
      <w:pPr>
        <w:pStyle w:val="PlainText"/>
        <w:tabs>
          <w:tab w:val="left" w:pos="720"/>
          <w:tab w:val="left" w:pos="1440"/>
          <w:tab w:val="left" w:pos="2160"/>
          <w:tab w:val="left" w:pos="2880"/>
          <w:tab w:val="left" w:pos="3615"/>
        </w:tabs>
        <w:rPr>
          <w:rFonts w:ascii="Arial" w:hAnsi="Arial" w:cs="Arial"/>
          <w:b/>
          <w:smallCaps w:val="0"/>
          <w:szCs w:val="24"/>
          <w:lang w:val="en-GB"/>
        </w:rPr>
      </w:pPr>
      <w:r w:rsidRPr="009F2DBC">
        <w:rPr>
          <w:rFonts w:ascii="Arial" w:hAnsi="Arial" w:cs="Arial"/>
          <w:b/>
          <w:smallCaps w:val="0"/>
          <w:szCs w:val="24"/>
          <w:lang w:val="en-GB"/>
        </w:rPr>
        <w:t>Client</w:t>
      </w:r>
      <w:r w:rsidRPr="009F2DBC">
        <w:rPr>
          <w:rFonts w:ascii="Arial" w:hAnsi="Arial" w:cs="Arial"/>
          <w:b/>
          <w:smallCaps w:val="0"/>
          <w:szCs w:val="24"/>
          <w:lang w:val="en-GB"/>
        </w:rPr>
        <w:tab/>
      </w:r>
      <w:r w:rsidRPr="009F2DBC">
        <w:rPr>
          <w:rFonts w:ascii="Arial" w:hAnsi="Arial" w:cs="Arial"/>
          <w:b/>
          <w:smallCaps w:val="0"/>
          <w:szCs w:val="24"/>
          <w:lang w:val="en-GB"/>
        </w:rPr>
        <w:tab/>
      </w:r>
      <w:r w:rsidRPr="009F2DBC">
        <w:rPr>
          <w:rFonts w:ascii="Arial" w:hAnsi="Arial" w:cs="Arial"/>
          <w:b/>
          <w:smallCaps w:val="0"/>
          <w:szCs w:val="24"/>
          <w:lang w:val="en-GB"/>
        </w:rPr>
        <w:tab/>
        <w:t xml:space="preserve">: </w:t>
      </w:r>
      <w:r>
        <w:rPr>
          <w:rFonts w:ascii="Arial" w:hAnsi="Arial" w:cs="Arial"/>
          <w:b/>
          <w:smallCaps w:val="0"/>
          <w:szCs w:val="24"/>
          <w:lang w:val="en-GB"/>
        </w:rPr>
        <w:t xml:space="preserve"> Earth Colour</w:t>
      </w:r>
    </w:p>
    <w:p w:rsidR="004E459B" w:rsidRPr="00FC29EF" w:rsidRDefault="004E459B"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Environment</w:t>
      </w:r>
      <w:r w:rsidRPr="00FC29EF">
        <w:rPr>
          <w:rFonts w:ascii="Arial" w:hAnsi="Arial" w:cs="Arial"/>
          <w:b/>
          <w:smallCaps w:val="0"/>
          <w:szCs w:val="24"/>
          <w:lang w:val="en-GB"/>
        </w:rPr>
        <w:tab/>
      </w:r>
      <w:r w:rsidR="00FC29EF">
        <w:rPr>
          <w:rFonts w:ascii="Arial" w:hAnsi="Arial" w:cs="Arial"/>
          <w:b/>
          <w:smallCaps w:val="0"/>
          <w:szCs w:val="24"/>
          <w:lang w:val="en-GB"/>
        </w:rPr>
        <w:t xml:space="preserve">      </w:t>
      </w:r>
      <w:r w:rsidRPr="00FC29EF">
        <w:rPr>
          <w:rFonts w:ascii="Arial" w:hAnsi="Arial" w:cs="Arial"/>
          <w:b/>
          <w:smallCaps w:val="0"/>
          <w:szCs w:val="24"/>
          <w:lang w:val="en-GB"/>
        </w:rPr>
        <w:t>:  Selenium Java, JUnit, Selenium POM, BDD, TFS, Gitlab</w:t>
      </w:r>
    </w:p>
    <w:p w:rsidR="003813B6" w:rsidRPr="00FC29EF" w:rsidRDefault="004E459B"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Role</w:t>
      </w:r>
      <w:r w:rsidRPr="00FC29EF">
        <w:rPr>
          <w:rFonts w:ascii="Arial" w:hAnsi="Arial" w:cs="Arial"/>
          <w:b/>
          <w:smallCaps w:val="0"/>
          <w:szCs w:val="24"/>
          <w:lang w:val="en-GB"/>
        </w:rPr>
        <w:tab/>
      </w:r>
      <w:r w:rsidRPr="00FC29EF">
        <w:rPr>
          <w:rFonts w:ascii="Arial" w:hAnsi="Arial" w:cs="Arial"/>
          <w:b/>
          <w:smallCaps w:val="0"/>
          <w:szCs w:val="24"/>
          <w:lang w:val="en-GB"/>
        </w:rPr>
        <w:tab/>
      </w:r>
      <w:r w:rsidRPr="00FC29EF">
        <w:rPr>
          <w:rFonts w:ascii="Arial" w:hAnsi="Arial" w:cs="Arial"/>
          <w:b/>
          <w:smallCaps w:val="0"/>
          <w:szCs w:val="24"/>
          <w:lang w:val="en-GB"/>
        </w:rPr>
        <w:tab/>
      </w:r>
      <w:r w:rsidR="00FC29EF">
        <w:rPr>
          <w:rFonts w:ascii="Arial" w:hAnsi="Arial" w:cs="Arial"/>
          <w:b/>
          <w:smallCaps w:val="0"/>
          <w:szCs w:val="24"/>
          <w:lang w:val="en-GB"/>
        </w:rPr>
        <w:t xml:space="preserve">      </w:t>
      </w:r>
      <w:r w:rsidRPr="00FC29EF">
        <w:rPr>
          <w:rFonts w:ascii="Arial" w:hAnsi="Arial" w:cs="Arial"/>
          <w:b/>
          <w:smallCaps w:val="0"/>
          <w:szCs w:val="24"/>
          <w:lang w:val="en-GB"/>
        </w:rPr>
        <w:t xml:space="preserve">:  Software Development Engineer in Test </w:t>
      </w:r>
    </w:p>
    <w:p w:rsidR="004E459B" w:rsidRPr="009F2DBC" w:rsidRDefault="003813B6"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3813B6">
        <w:rPr>
          <w:rFonts w:ascii="Arial" w:hAnsi="Arial" w:cs="Arial"/>
          <w:b/>
          <w:smallCaps w:val="0"/>
          <w:szCs w:val="24"/>
          <w:lang w:val="en-GB"/>
        </w:rPr>
        <w:t>Duration</w:t>
      </w:r>
      <w:r w:rsidRPr="003813B6">
        <w:rPr>
          <w:rFonts w:ascii="Arial" w:hAnsi="Arial" w:cs="Arial"/>
          <w:b/>
          <w:smallCaps w:val="0"/>
          <w:szCs w:val="24"/>
          <w:lang w:val="en-GB"/>
        </w:rPr>
        <w:tab/>
      </w:r>
      <w:r w:rsidRPr="003813B6">
        <w:rPr>
          <w:rFonts w:ascii="Arial" w:hAnsi="Arial" w:cs="Arial"/>
          <w:b/>
          <w:smallCaps w:val="0"/>
          <w:szCs w:val="24"/>
          <w:lang w:val="en-GB"/>
        </w:rPr>
        <w:tab/>
      </w:r>
      <w:r>
        <w:rPr>
          <w:rFonts w:ascii="Arial" w:hAnsi="Arial" w:cs="Arial"/>
          <w:b/>
          <w:smallCaps w:val="0"/>
          <w:szCs w:val="24"/>
          <w:lang w:val="en-GB"/>
        </w:rPr>
        <w:t xml:space="preserve">      </w:t>
      </w:r>
      <w:r w:rsidRPr="003813B6">
        <w:rPr>
          <w:rFonts w:ascii="Arial" w:hAnsi="Arial" w:cs="Arial"/>
          <w:b/>
          <w:smallCaps w:val="0"/>
          <w:szCs w:val="24"/>
          <w:lang w:val="en-GB"/>
        </w:rPr>
        <w:t xml:space="preserve">: </w:t>
      </w:r>
      <w:r>
        <w:rPr>
          <w:rFonts w:ascii="Arial" w:hAnsi="Arial" w:cs="Arial"/>
          <w:b/>
          <w:smallCaps w:val="0"/>
          <w:szCs w:val="24"/>
          <w:lang w:val="en-GB"/>
        </w:rPr>
        <w:t xml:space="preserve"> Aug 2015 – Mar 2016</w:t>
      </w:r>
    </w:p>
    <w:p w:rsidR="004E459B" w:rsidRDefault="004E459B" w:rsidP="004E459B">
      <w:pPr>
        <w:tabs>
          <w:tab w:val="left" w:pos="0"/>
        </w:tabs>
        <w:spacing w:line="360" w:lineRule="auto"/>
        <w:jc w:val="both"/>
        <w:rPr>
          <w:rFonts w:ascii="Times New Roman" w:eastAsia="Batang" w:hAnsi="Times New Roman"/>
          <w:bCs/>
        </w:rPr>
      </w:pPr>
      <w:r>
        <w:rPr>
          <w:rFonts w:ascii="Arial" w:hAnsi="Arial" w:cs="Arial"/>
          <w:b/>
          <w:sz w:val="20"/>
          <w:lang w:val="en-GB"/>
        </w:rPr>
        <w:t>Description</w:t>
      </w:r>
      <w:r>
        <w:rPr>
          <w:rFonts w:ascii="Arial" w:hAnsi="Arial" w:cs="Arial"/>
          <w:sz w:val="20"/>
          <w:lang w:val="en-GB"/>
        </w:rPr>
        <w:t xml:space="preserve">: </w:t>
      </w:r>
      <w:r w:rsidRPr="004E459B">
        <w:rPr>
          <w:rFonts w:ascii="Arial" w:hAnsi="Arial" w:cs="Arial"/>
          <w:sz w:val="20"/>
          <w:lang w:val="en-GB"/>
        </w:rPr>
        <w:t xml:space="preserve">It is a leading broadband communications company, which offers their services to consumers and businesses under the branding of Charter Spectrum. Providing services to 5.9 million customers in 29 states, it is the third-largest cable operator in the United States. For each </w:t>
      </w:r>
      <w:proofErr w:type="spellStart"/>
      <w:r w:rsidRPr="004E459B">
        <w:rPr>
          <w:rFonts w:ascii="Arial" w:hAnsi="Arial" w:cs="Arial"/>
          <w:sz w:val="20"/>
          <w:lang w:val="en-GB"/>
        </w:rPr>
        <w:t>lineup</w:t>
      </w:r>
      <w:proofErr w:type="spellEnd"/>
      <w:r w:rsidRPr="004E459B">
        <w:rPr>
          <w:rFonts w:ascii="Arial" w:hAnsi="Arial" w:cs="Arial"/>
          <w:sz w:val="20"/>
          <w:lang w:val="en-GB"/>
        </w:rPr>
        <w:t xml:space="preserve"> it has different channels for different service levels and each service is having different rates. This project loads all the data for different types of brochures. Admin users will handle the rate card details and service level details of particular </w:t>
      </w:r>
      <w:proofErr w:type="spellStart"/>
      <w:r w:rsidRPr="004E459B">
        <w:rPr>
          <w:rFonts w:ascii="Arial" w:hAnsi="Arial" w:cs="Arial"/>
          <w:sz w:val="20"/>
          <w:lang w:val="en-GB"/>
        </w:rPr>
        <w:t>lineup</w:t>
      </w:r>
      <w:proofErr w:type="spellEnd"/>
      <w:r w:rsidRPr="004E459B">
        <w:rPr>
          <w:rFonts w:ascii="Arial" w:hAnsi="Arial" w:cs="Arial"/>
          <w:sz w:val="20"/>
          <w:lang w:val="en-GB"/>
        </w:rPr>
        <w:t xml:space="preserve"> and Users will place orders for brochures</w:t>
      </w:r>
      <w:r>
        <w:rPr>
          <w:rFonts w:ascii="Arial" w:hAnsi="Arial" w:cs="Arial"/>
          <w:sz w:val="20"/>
          <w:lang w:val="en-GB"/>
        </w:rPr>
        <w:t>.</w:t>
      </w:r>
      <w:r w:rsidRPr="009F2DBC">
        <w:rPr>
          <w:rFonts w:ascii="Arial" w:hAnsi="Arial" w:cs="Arial"/>
          <w:b/>
          <w:sz w:val="20"/>
          <w:lang w:val="en-GB"/>
        </w:rPr>
        <w:t xml:space="preserve"> </w:t>
      </w:r>
      <w:r w:rsidRPr="009F2DBC">
        <w:rPr>
          <w:rFonts w:ascii="Arial" w:hAnsi="Arial" w:cs="Arial"/>
          <w:b/>
          <w:sz w:val="20"/>
          <w:lang w:val="en-GB"/>
        </w:rPr>
        <w:tab/>
      </w:r>
      <w:r>
        <w:rPr>
          <w:rFonts w:ascii="Times New Roman" w:hAnsi="Times New Roman"/>
        </w:rPr>
        <w:tab/>
      </w:r>
    </w:p>
    <w:p w:rsidR="004E459B" w:rsidRDefault="004E459B" w:rsidP="004E459B">
      <w:pPr>
        <w:pStyle w:val="HTMLPreformatted"/>
        <w:ind w:left="634" w:hanging="634"/>
        <w:rPr>
          <w:rFonts w:ascii="Times New Roman" w:eastAsia="Batang" w:hAnsi="Times New Roman" w:cs="Times New Roman"/>
          <w:b/>
          <w:bCs/>
          <w:sz w:val="24"/>
          <w:szCs w:val="24"/>
        </w:rPr>
      </w:pPr>
      <w:r>
        <w:rPr>
          <w:rFonts w:ascii="Arial" w:hAnsi="Arial" w:cs="Arial"/>
          <w:b/>
          <w:lang w:val="en-GB"/>
        </w:rPr>
        <w:t>Responsibilities</w:t>
      </w:r>
      <w:r>
        <w:rPr>
          <w:rFonts w:ascii="Times New Roman" w:eastAsia="Batang" w:hAnsi="Times New Roman" w:cs="Times New Roman"/>
          <w:b/>
          <w:bCs/>
          <w:sz w:val="24"/>
          <w:szCs w:val="24"/>
        </w:rPr>
        <w:t xml:space="preserve">: </w:t>
      </w:r>
    </w:p>
    <w:p w:rsidR="009F2DBC" w:rsidRDefault="009F2DBC" w:rsidP="009F2DBC">
      <w:p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Attending client calls on weekly basis to get the requirements and reporting the consolidated work status.</w:t>
      </w:r>
    </w:p>
    <w:p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Preparing UI mockups to fit the requirements (using Balsamiq).</w:t>
      </w:r>
    </w:p>
    <w:p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Explaining the requirements to development team for coding and database designing.</w:t>
      </w:r>
    </w:p>
    <w:p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Involved in UI, functional, performance test execution for front and back end.</w:t>
      </w:r>
    </w:p>
    <w:p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Preparing test suites in selenium for regression testing.</w:t>
      </w:r>
    </w:p>
    <w:p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Data validations from the back end (by executing SQL queries).</w:t>
      </w:r>
    </w:p>
    <w:p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Reporting and analysis of defects in Issue Tracker.</w:t>
      </w:r>
    </w:p>
    <w:p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Responsible for functional testing with new tasks and client Enhancements.</w:t>
      </w:r>
    </w:p>
    <w:p w:rsidR="009F2DBC" w:rsidRPr="00FC1999" w:rsidRDefault="009F2DBC" w:rsidP="00B5282D">
      <w:pPr>
        <w:pStyle w:val="ListParagraph"/>
        <w:numPr>
          <w:ilvl w:val="0"/>
          <w:numId w:val="34"/>
        </w:numPr>
        <w:tabs>
          <w:tab w:val="left" w:pos="0"/>
        </w:tabs>
        <w:jc w:val="both"/>
        <w:rPr>
          <w:rFonts w:ascii="Verdana" w:eastAsia="Times New Roman" w:hAnsi="Verdana" w:cs="Lucida Sans Unicode"/>
          <w:color w:val="auto"/>
          <w:sz w:val="20"/>
          <w:szCs w:val="20"/>
        </w:rPr>
      </w:pPr>
      <w:r w:rsidRPr="00FC1999">
        <w:rPr>
          <w:rFonts w:ascii="Verdana" w:eastAsia="Times New Roman" w:hAnsi="Verdana" w:cs="Lucida Sans Unicode"/>
          <w:color w:val="auto"/>
          <w:sz w:val="20"/>
          <w:szCs w:val="20"/>
        </w:rPr>
        <w:t>Updating the test status on daily basis.</w:t>
      </w:r>
    </w:p>
    <w:p w:rsidR="004E459B" w:rsidRDefault="004E459B" w:rsidP="004E459B">
      <w:pPr>
        <w:spacing w:line="360" w:lineRule="auto"/>
        <w:rPr>
          <w:rFonts w:cs="Arial"/>
          <w:bCs/>
          <w:smallCaps/>
          <w:color w:val="808080"/>
          <w:sz w:val="20"/>
          <w:szCs w:val="20"/>
        </w:rPr>
      </w:pPr>
      <w:r>
        <w:rPr>
          <w:rFonts w:cs="Arial"/>
          <w:bCs/>
          <w:smallCaps/>
          <w:color w:val="808080"/>
          <w:sz w:val="40"/>
          <w:szCs w:val="40"/>
          <w:u w:val="single"/>
        </w:rPr>
        <w:t>PROJECT:</w:t>
      </w:r>
      <w:r w:rsidR="005E0928">
        <w:rPr>
          <w:rFonts w:cs="Arial"/>
          <w:bCs/>
          <w:smallCaps/>
          <w:color w:val="808080"/>
          <w:sz w:val="40"/>
          <w:szCs w:val="40"/>
          <w:u w:val="single"/>
        </w:rPr>
        <w:t>4</w:t>
      </w:r>
    </w:p>
    <w:p w:rsidR="004E459B" w:rsidRPr="009F2DBC" w:rsidRDefault="004E459B" w:rsidP="004E459B">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9F2DBC">
        <w:rPr>
          <w:rFonts w:ascii="Arial" w:hAnsi="Arial" w:cs="Arial"/>
          <w:b/>
          <w:smallCaps w:val="0"/>
          <w:szCs w:val="24"/>
          <w:lang w:val="en-GB"/>
        </w:rPr>
        <w:t>Title</w:t>
      </w:r>
      <w:r w:rsidRPr="009F2DBC">
        <w:rPr>
          <w:rFonts w:ascii="Arial" w:hAnsi="Arial" w:cs="Arial"/>
          <w:b/>
          <w:smallCaps w:val="0"/>
          <w:szCs w:val="24"/>
          <w:lang w:val="en-GB"/>
        </w:rPr>
        <w:tab/>
      </w:r>
      <w:r w:rsidRPr="009F2DBC">
        <w:rPr>
          <w:rFonts w:ascii="Arial" w:hAnsi="Arial" w:cs="Arial"/>
          <w:b/>
          <w:smallCaps w:val="0"/>
          <w:szCs w:val="24"/>
          <w:lang w:val="en-GB"/>
        </w:rPr>
        <w:tab/>
      </w:r>
      <w:r>
        <w:rPr>
          <w:rFonts w:ascii="Arial" w:hAnsi="Arial" w:cs="Arial"/>
          <w:b/>
          <w:smallCaps w:val="0"/>
          <w:szCs w:val="24"/>
          <w:lang w:val="en-GB"/>
        </w:rPr>
        <w:tab/>
        <w:t xml:space="preserve">      </w:t>
      </w:r>
      <w:r w:rsidRPr="009F2DBC">
        <w:rPr>
          <w:rFonts w:ascii="Arial" w:hAnsi="Arial" w:cs="Arial"/>
          <w:b/>
          <w:smallCaps w:val="0"/>
          <w:szCs w:val="24"/>
          <w:lang w:val="en-GB"/>
        </w:rPr>
        <w:t xml:space="preserve">: </w:t>
      </w:r>
      <w:r>
        <w:rPr>
          <w:rFonts w:ascii="Arial" w:hAnsi="Arial" w:cs="Arial"/>
          <w:b/>
          <w:smallCaps w:val="0"/>
          <w:szCs w:val="24"/>
          <w:lang w:val="en-GB"/>
        </w:rPr>
        <w:t xml:space="preserve"> </w:t>
      </w:r>
      <w:proofErr w:type="spellStart"/>
      <w:r>
        <w:rPr>
          <w:rFonts w:ascii="Arial" w:hAnsi="Arial" w:cs="Arial"/>
          <w:b/>
          <w:smallCaps w:val="0"/>
          <w:szCs w:val="24"/>
          <w:lang w:val="en-GB"/>
        </w:rPr>
        <w:t>HeeterPRO</w:t>
      </w:r>
      <w:proofErr w:type="spellEnd"/>
      <w:r>
        <w:rPr>
          <w:rFonts w:ascii="Arial" w:hAnsi="Arial" w:cs="Arial"/>
          <w:b/>
          <w:smallCaps w:val="0"/>
          <w:szCs w:val="24"/>
          <w:lang w:val="en-GB"/>
        </w:rPr>
        <w:t xml:space="preserve"> and Its Products</w:t>
      </w:r>
    </w:p>
    <w:p w:rsidR="004E459B" w:rsidRDefault="004E459B" w:rsidP="004E459B">
      <w:pPr>
        <w:pStyle w:val="PlainText"/>
        <w:tabs>
          <w:tab w:val="left" w:pos="720"/>
          <w:tab w:val="left" w:pos="1440"/>
          <w:tab w:val="left" w:pos="2160"/>
          <w:tab w:val="left" w:pos="2880"/>
          <w:tab w:val="left" w:pos="3615"/>
        </w:tabs>
        <w:rPr>
          <w:rFonts w:ascii="Arial" w:hAnsi="Arial" w:cs="Arial"/>
          <w:b/>
          <w:smallCaps w:val="0"/>
          <w:szCs w:val="24"/>
          <w:lang w:val="en-GB"/>
        </w:rPr>
      </w:pPr>
      <w:r w:rsidRPr="009F2DBC">
        <w:rPr>
          <w:rFonts w:ascii="Arial" w:hAnsi="Arial" w:cs="Arial"/>
          <w:b/>
          <w:smallCaps w:val="0"/>
          <w:szCs w:val="24"/>
          <w:lang w:val="en-GB"/>
        </w:rPr>
        <w:t>Client</w:t>
      </w:r>
      <w:r w:rsidRPr="009F2DBC">
        <w:rPr>
          <w:rFonts w:ascii="Arial" w:hAnsi="Arial" w:cs="Arial"/>
          <w:b/>
          <w:smallCaps w:val="0"/>
          <w:szCs w:val="24"/>
          <w:lang w:val="en-GB"/>
        </w:rPr>
        <w:tab/>
      </w:r>
      <w:r w:rsidRPr="009F2DBC">
        <w:rPr>
          <w:rFonts w:ascii="Arial" w:hAnsi="Arial" w:cs="Arial"/>
          <w:b/>
          <w:smallCaps w:val="0"/>
          <w:szCs w:val="24"/>
          <w:lang w:val="en-GB"/>
        </w:rPr>
        <w:tab/>
      </w:r>
      <w:r w:rsidRPr="009F2DBC">
        <w:rPr>
          <w:rFonts w:ascii="Arial" w:hAnsi="Arial" w:cs="Arial"/>
          <w:b/>
          <w:smallCaps w:val="0"/>
          <w:szCs w:val="24"/>
          <w:lang w:val="en-GB"/>
        </w:rPr>
        <w:tab/>
        <w:t xml:space="preserve">: </w:t>
      </w:r>
      <w:r>
        <w:rPr>
          <w:rFonts w:ascii="Arial" w:hAnsi="Arial" w:cs="Arial"/>
          <w:b/>
          <w:smallCaps w:val="0"/>
          <w:szCs w:val="24"/>
          <w:lang w:val="en-GB"/>
        </w:rPr>
        <w:t xml:space="preserve"> </w:t>
      </w:r>
      <w:proofErr w:type="spellStart"/>
      <w:r>
        <w:rPr>
          <w:rFonts w:ascii="Arial" w:hAnsi="Arial" w:cs="Arial"/>
          <w:b/>
          <w:smallCaps w:val="0"/>
          <w:szCs w:val="24"/>
          <w:lang w:val="en-GB"/>
        </w:rPr>
        <w:t>Heeter</w:t>
      </w:r>
      <w:proofErr w:type="spellEnd"/>
    </w:p>
    <w:p w:rsidR="004E459B" w:rsidRPr="00FC29EF" w:rsidRDefault="004E459B"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Role</w:t>
      </w:r>
      <w:r w:rsidRPr="00FC29EF">
        <w:rPr>
          <w:rFonts w:ascii="Arial" w:hAnsi="Arial" w:cs="Arial"/>
          <w:b/>
          <w:smallCaps w:val="0"/>
          <w:szCs w:val="24"/>
          <w:lang w:val="en-GB"/>
        </w:rPr>
        <w:tab/>
      </w:r>
      <w:r w:rsidRPr="00FC29EF">
        <w:rPr>
          <w:rFonts w:ascii="Arial" w:hAnsi="Arial" w:cs="Arial"/>
          <w:b/>
          <w:smallCaps w:val="0"/>
          <w:szCs w:val="24"/>
          <w:lang w:val="en-GB"/>
        </w:rPr>
        <w:tab/>
      </w:r>
      <w:r w:rsidRPr="00FC29EF">
        <w:rPr>
          <w:rFonts w:ascii="Arial" w:hAnsi="Arial" w:cs="Arial"/>
          <w:b/>
          <w:smallCaps w:val="0"/>
          <w:szCs w:val="24"/>
          <w:lang w:val="en-GB"/>
        </w:rPr>
        <w:tab/>
      </w:r>
      <w:r w:rsidR="00FC29EF">
        <w:rPr>
          <w:rFonts w:ascii="Arial" w:hAnsi="Arial" w:cs="Arial"/>
          <w:b/>
          <w:smallCaps w:val="0"/>
          <w:szCs w:val="24"/>
          <w:lang w:val="en-GB"/>
        </w:rPr>
        <w:t xml:space="preserve">      </w:t>
      </w:r>
      <w:r w:rsidRPr="00FC29EF">
        <w:rPr>
          <w:rFonts w:ascii="Arial" w:hAnsi="Arial" w:cs="Arial"/>
          <w:b/>
          <w:smallCaps w:val="0"/>
          <w:szCs w:val="24"/>
          <w:lang w:val="en-GB"/>
        </w:rPr>
        <w:t xml:space="preserve">:  </w:t>
      </w:r>
      <w:r w:rsidR="00AC096E">
        <w:rPr>
          <w:rFonts w:ascii="Arial" w:hAnsi="Arial" w:cs="Arial"/>
          <w:b/>
          <w:smallCaps w:val="0"/>
          <w:szCs w:val="24"/>
          <w:lang w:val="en-GB"/>
        </w:rPr>
        <w:t xml:space="preserve">QA </w:t>
      </w:r>
      <w:r w:rsidRPr="00FC29EF">
        <w:rPr>
          <w:rFonts w:ascii="Arial" w:hAnsi="Arial" w:cs="Arial"/>
          <w:b/>
          <w:smallCaps w:val="0"/>
          <w:szCs w:val="24"/>
          <w:lang w:val="en-GB"/>
        </w:rPr>
        <w:t xml:space="preserve">Software </w:t>
      </w:r>
      <w:r w:rsidR="00B15BB9" w:rsidRPr="00FC29EF">
        <w:rPr>
          <w:rFonts w:ascii="Arial" w:hAnsi="Arial" w:cs="Arial"/>
          <w:b/>
          <w:smallCaps w:val="0"/>
          <w:szCs w:val="24"/>
          <w:lang w:val="en-GB"/>
        </w:rPr>
        <w:t>Test Engineer</w:t>
      </w:r>
      <w:r w:rsidRPr="00FC29EF">
        <w:rPr>
          <w:rFonts w:ascii="Arial" w:hAnsi="Arial" w:cs="Arial"/>
          <w:b/>
          <w:smallCaps w:val="0"/>
          <w:szCs w:val="24"/>
          <w:lang w:val="en-GB"/>
        </w:rPr>
        <w:t xml:space="preserve"> </w:t>
      </w:r>
    </w:p>
    <w:p w:rsidR="003813B6" w:rsidRPr="003813B6" w:rsidRDefault="003813B6" w:rsidP="003813B6">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3813B6">
        <w:rPr>
          <w:rFonts w:ascii="Arial" w:hAnsi="Arial" w:cs="Arial"/>
          <w:b/>
          <w:smallCaps w:val="0"/>
          <w:szCs w:val="24"/>
          <w:lang w:val="en-GB"/>
        </w:rPr>
        <w:t>Duration</w:t>
      </w:r>
      <w:r w:rsidRPr="003813B6">
        <w:rPr>
          <w:rFonts w:ascii="Arial" w:hAnsi="Arial" w:cs="Arial"/>
          <w:b/>
          <w:smallCaps w:val="0"/>
          <w:szCs w:val="24"/>
          <w:lang w:val="en-GB"/>
        </w:rPr>
        <w:tab/>
      </w:r>
      <w:r w:rsidRPr="003813B6">
        <w:rPr>
          <w:rFonts w:ascii="Arial" w:hAnsi="Arial" w:cs="Arial"/>
          <w:b/>
          <w:smallCaps w:val="0"/>
          <w:szCs w:val="24"/>
          <w:lang w:val="en-GB"/>
        </w:rPr>
        <w:tab/>
      </w:r>
      <w:r>
        <w:rPr>
          <w:rFonts w:ascii="Arial" w:hAnsi="Arial" w:cs="Arial"/>
          <w:b/>
          <w:smallCaps w:val="0"/>
          <w:szCs w:val="24"/>
          <w:lang w:val="en-GB"/>
        </w:rPr>
        <w:t xml:space="preserve">      </w:t>
      </w:r>
      <w:r w:rsidRPr="003813B6">
        <w:rPr>
          <w:rFonts w:ascii="Arial" w:hAnsi="Arial" w:cs="Arial"/>
          <w:b/>
          <w:smallCaps w:val="0"/>
          <w:szCs w:val="24"/>
          <w:lang w:val="en-GB"/>
        </w:rPr>
        <w:t xml:space="preserve">: </w:t>
      </w:r>
      <w:r>
        <w:rPr>
          <w:rFonts w:ascii="Arial" w:hAnsi="Arial" w:cs="Arial"/>
          <w:b/>
          <w:smallCaps w:val="0"/>
          <w:szCs w:val="24"/>
          <w:lang w:val="en-GB"/>
        </w:rPr>
        <w:t xml:space="preserve"> Sep 2014 – Aug 2015</w:t>
      </w:r>
    </w:p>
    <w:p w:rsidR="003813B6" w:rsidRDefault="003813B6" w:rsidP="00B15BB9">
      <w:pPr>
        <w:tabs>
          <w:tab w:val="left" w:pos="0"/>
        </w:tabs>
        <w:spacing w:line="360" w:lineRule="auto"/>
        <w:jc w:val="both"/>
        <w:rPr>
          <w:rFonts w:ascii="Arial" w:eastAsia="Arial Unicode MS" w:hAnsi="Arial" w:cs="Arial"/>
          <w:b/>
          <w:sz w:val="20"/>
          <w:szCs w:val="20"/>
        </w:rPr>
      </w:pPr>
    </w:p>
    <w:p w:rsidR="00B15BB9" w:rsidRPr="009F2DBC" w:rsidRDefault="00B15BB9" w:rsidP="00B15BB9">
      <w:pPr>
        <w:tabs>
          <w:tab w:val="left" w:pos="0"/>
        </w:tabs>
        <w:spacing w:line="360" w:lineRule="auto"/>
        <w:jc w:val="both"/>
        <w:rPr>
          <w:rFonts w:ascii="Arial" w:hAnsi="Arial" w:cs="Arial"/>
          <w:b/>
          <w:smallCaps/>
          <w:sz w:val="20"/>
          <w:lang w:val="en-GB"/>
        </w:rPr>
      </w:pPr>
    </w:p>
    <w:p w:rsidR="004E459B" w:rsidRDefault="004E459B" w:rsidP="004E459B">
      <w:pPr>
        <w:tabs>
          <w:tab w:val="left" w:pos="0"/>
        </w:tabs>
        <w:spacing w:line="360" w:lineRule="auto"/>
        <w:jc w:val="both"/>
        <w:rPr>
          <w:rFonts w:ascii="Times New Roman" w:eastAsia="Batang" w:hAnsi="Times New Roman"/>
          <w:bCs/>
        </w:rPr>
      </w:pPr>
      <w:r>
        <w:rPr>
          <w:rFonts w:ascii="Arial" w:hAnsi="Arial" w:cs="Arial"/>
          <w:b/>
          <w:sz w:val="20"/>
          <w:lang w:val="en-GB"/>
        </w:rPr>
        <w:t>Description</w:t>
      </w:r>
      <w:r>
        <w:rPr>
          <w:rFonts w:ascii="Arial" w:hAnsi="Arial" w:cs="Arial"/>
          <w:sz w:val="20"/>
          <w:lang w:val="en-GB"/>
        </w:rPr>
        <w:t xml:space="preserve">: </w:t>
      </w:r>
      <w:r w:rsidRPr="004E459B">
        <w:rPr>
          <w:rFonts w:ascii="Arial" w:hAnsi="Arial" w:cs="Arial"/>
          <w:sz w:val="20"/>
          <w:lang w:val="en-GB"/>
        </w:rPr>
        <w:t xml:space="preserve">This is a web portal developed for </w:t>
      </w:r>
      <w:proofErr w:type="spellStart"/>
      <w:r w:rsidRPr="004E459B">
        <w:rPr>
          <w:rFonts w:ascii="Arial" w:hAnsi="Arial" w:cs="Arial"/>
          <w:sz w:val="20"/>
          <w:lang w:val="en-GB"/>
        </w:rPr>
        <w:t>HeeterPRO</w:t>
      </w:r>
      <w:proofErr w:type="spellEnd"/>
      <w:r w:rsidRPr="004E459B">
        <w:rPr>
          <w:rFonts w:ascii="Arial" w:hAnsi="Arial" w:cs="Arial"/>
          <w:sz w:val="20"/>
          <w:lang w:val="en-GB"/>
        </w:rPr>
        <w:t xml:space="preserve"> to provide a single window access to various products of </w:t>
      </w:r>
      <w:proofErr w:type="spellStart"/>
      <w:r w:rsidRPr="004E459B">
        <w:rPr>
          <w:rFonts w:ascii="Arial" w:hAnsi="Arial" w:cs="Arial"/>
          <w:sz w:val="20"/>
          <w:lang w:val="en-GB"/>
        </w:rPr>
        <w:t>Heeter</w:t>
      </w:r>
      <w:proofErr w:type="spellEnd"/>
      <w:r w:rsidRPr="004E459B">
        <w:rPr>
          <w:rFonts w:ascii="Arial" w:hAnsi="Arial" w:cs="Arial"/>
          <w:sz w:val="20"/>
          <w:lang w:val="en-GB"/>
        </w:rPr>
        <w:t xml:space="preserve"> to their customers. Each product has different applications to connect through SSO mechanism with required credentials. This system have features to maintain the user access to different products, provide common report functionality to </w:t>
      </w:r>
      <w:proofErr w:type="spellStart"/>
      <w:r w:rsidRPr="004E459B">
        <w:rPr>
          <w:rFonts w:ascii="Arial" w:hAnsi="Arial" w:cs="Arial"/>
          <w:sz w:val="20"/>
          <w:lang w:val="en-GB"/>
        </w:rPr>
        <w:t>Heeter</w:t>
      </w:r>
      <w:proofErr w:type="spellEnd"/>
      <w:r w:rsidRPr="004E459B">
        <w:rPr>
          <w:rFonts w:ascii="Arial" w:hAnsi="Arial" w:cs="Arial"/>
          <w:sz w:val="20"/>
          <w:lang w:val="en-GB"/>
        </w:rPr>
        <w:t xml:space="preserve"> and their customer about various metrics like the order related details, user access details, product inquiry, product login etc</w:t>
      </w:r>
      <w:r>
        <w:rPr>
          <w:rFonts w:ascii="Arial" w:hAnsi="Arial" w:cs="Arial"/>
          <w:sz w:val="20"/>
          <w:lang w:val="en-GB"/>
        </w:rPr>
        <w:t>.</w:t>
      </w:r>
      <w:r w:rsidRPr="009F2DBC">
        <w:rPr>
          <w:rFonts w:ascii="Arial" w:hAnsi="Arial" w:cs="Arial"/>
          <w:b/>
          <w:sz w:val="20"/>
          <w:lang w:val="en-GB"/>
        </w:rPr>
        <w:t xml:space="preserve">    </w:t>
      </w:r>
      <w:r w:rsidRPr="009F2DBC">
        <w:rPr>
          <w:rFonts w:ascii="Arial" w:hAnsi="Arial" w:cs="Arial"/>
          <w:b/>
          <w:sz w:val="20"/>
          <w:lang w:val="en-GB"/>
        </w:rPr>
        <w:tab/>
      </w:r>
      <w:r>
        <w:rPr>
          <w:rFonts w:ascii="Times New Roman" w:hAnsi="Times New Roman"/>
        </w:rPr>
        <w:tab/>
      </w:r>
    </w:p>
    <w:p w:rsidR="009F2DBC" w:rsidRDefault="004E459B" w:rsidP="004E459B">
      <w:pPr>
        <w:pStyle w:val="HTMLPreformatted"/>
        <w:ind w:left="634" w:hanging="634"/>
        <w:rPr>
          <w:rFonts w:ascii="Times New Roman" w:eastAsia="Batang" w:hAnsi="Times New Roman" w:cs="Times New Roman"/>
          <w:bCs/>
          <w:sz w:val="24"/>
          <w:szCs w:val="24"/>
        </w:rPr>
      </w:pPr>
      <w:r>
        <w:rPr>
          <w:rFonts w:ascii="Arial" w:hAnsi="Arial" w:cs="Arial"/>
          <w:b/>
          <w:lang w:val="en-GB"/>
        </w:rPr>
        <w:t>Responsibilities</w:t>
      </w:r>
      <w:r>
        <w:rPr>
          <w:rFonts w:ascii="Times New Roman" w:eastAsia="Batang" w:hAnsi="Times New Roman" w:cs="Times New Roman"/>
          <w:b/>
          <w:bCs/>
          <w:sz w:val="24"/>
          <w:szCs w:val="24"/>
        </w:rPr>
        <w:t xml:space="preserve">: </w:t>
      </w:r>
      <w:r w:rsidR="009F2DBC">
        <w:rPr>
          <w:rFonts w:ascii="Times New Roman" w:hAnsi="Times New Roman" w:cs="Times New Roman"/>
          <w:sz w:val="24"/>
          <w:szCs w:val="24"/>
        </w:rPr>
        <w:tab/>
      </w:r>
      <w:r w:rsidR="009F2DBC">
        <w:rPr>
          <w:rFonts w:ascii="Times New Roman" w:hAnsi="Times New Roman" w:cs="Times New Roman"/>
          <w:sz w:val="24"/>
          <w:szCs w:val="24"/>
        </w:rPr>
        <w:tab/>
      </w:r>
      <w:r w:rsidR="009F2DBC">
        <w:rPr>
          <w:rFonts w:ascii="Times New Roman" w:hAnsi="Times New Roman" w:cs="Times New Roman"/>
          <w:sz w:val="24"/>
          <w:szCs w:val="24"/>
        </w:rPr>
        <w:tab/>
      </w:r>
      <w:r w:rsidR="009F2DBC">
        <w:rPr>
          <w:rFonts w:ascii="Times New Roman" w:hAnsi="Times New Roman" w:cs="Times New Roman"/>
          <w:sz w:val="24"/>
          <w:szCs w:val="24"/>
        </w:rPr>
        <w:tab/>
        <w:t xml:space="preserve">    </w:t>
      </w:r>
      <w:r w:rsidR="009F2DBC">
        <w:rPr>
          <w:rFonts w:ascii="Times New Roman" w:hAnsi="Times New Roman" w:cs="Times New Roman"/>
          <w:sz w:val="24"/>
          <w:szCs w:val="24"/>
        </w:rPr>
        <w:tab/>
      </w:r>
      <w:r w:rsidR="009F2DBC">
        <w:rPr>
          <w:rFonts w:ascii="Times New Roman" w:hAnsi="Times New Roman" w:cs="Times New Roman"/>
          <w:sz w:val="24"/>
          <w:szCs w:val="24"/>
        </w:rPr>
        <w:tab/>
      </w:r>
    </w:p>
    <w:p w:rsidR="009F2DBC" w:rsidRDefault="009F2DBC" w:rsidP="009F2DBC">
      <w:p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Attending client calls on weekly basis to get the requirements and reporting the consolidated work status.</w:t>
      </w:r>
    </w:p>
    <w:p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Explaining the requirements to development team for coding and database designing.</w:t>
      </w:r>
    </w:p>
    <w:p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Prepared SSRS Reports to show the reports in the projects.</w:t>
      </w:r>
    </w:p>
    <w:p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Involved in UI, functional, performance test execution.</w:t>
      </w:r>
    </w:p>
    <w:p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Data validations from the back end (by executing SQL queries).</w:t>
      </w:r>
    </w:p>
    <w:p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Reporting and analysis of defects in Issue Tracker.</w:t>
      </w:r>
    </w:p>
    <w:p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Responsible for functional testing with new tasks and client Enhancements.</w:t>
      </w:r>
    </w:p>
    <w:p w:rsidR="00B15BB9" w:rsidRPr="00FC1999" w:rsidRDefault="009F2DBC" w:rsidP="00202C17">
      <w:pPr>
        <w:pStyle w:val="ListParagraph"/>
        <w:numPr>
          <w:ilvl w:val="0"/>
          <w:numId w:val="34"/>
        </w:numPr>
        <w:tabs>
          <w:tab w:val="left" w:pos="0"/>
        </w:tabs>
        <w:jc w:val="both"/>
        <w:rPr>
          <w:rFonts w:ascii="Verdana" w:eastAsia="Times New Roman" w:hAnsi="Verdana" w:cs="Lucida Sans Unicode"/>
          <w:color w:val="auto"/>
          <w:sz w:val="20"/>
          <w:szCs w:val="20"/>
        </w:rPr>
      </w:pPr>
      <w:r w:rsidRPr="00FC1999">
        <w:rPr>
          <w:rFonts w:ascii="Verdana" w:eastAsia="Times New Roman" w:hAnsi="Verdana" w:cs="Lucida Sans Unicode"/>
          <w:color w:val="auto"/>
          <w:sz w:val="20"/>
          <w:szCs w:val="20"/>
        </w:rPr>
        <w:t>Deployment of the application in stage and production environments.</w:t>
      </w:r>
    </w:p>
    <w:p w:rsidR="00B15BB9" w:rsidRDefault="00B15BB9" w:rsidP="00B15BB9">
      <w:pPr>
        <w:spacing w:line="360" w:lineRule="auto"/>
        <w:rPr>
          <w:rFonts w:cs="Arial"/>
          <w:bCs/>
          <w:smallCaps/>
          <w:color w:val="808080"/>
          <w:sz w:val="20"/>
          <w:szCs w:val="20"/>
        </w:rPr>
      </w:pPr>
      <w:r>
        <w:rPr>
          <w:rFonts w:cs="Arial"/>
          <w:bCs/>
          <w:smallCaps/>
          <w:color w:val="808080"/>
          <w:sz w:val="40"/>
          <w:szCs w:val="40"/>
          <w:u w:val="single"/>
        </w:rPr>
        <w:t>PROJECT:</w:t>
      </w:r>
      <w:r w:rsidR="005E0928">
        <w:rPr>
          <w:rFonts w:cs="Arial"/>
          <w:bCs/>
          <w:smallCaps/>
          <w:color w:val="808080"/>
          <w:sz w:val="40"/>
          <w:szCs w:val="40"/>
          <w:u w:val="single"/>
        </w:rPr>
        <w:t>5</w:t>
      </w:r>
    </w:p>
    <w:p w:rsidR="00B15BB9" w:rsidRPr="009F2DBC" w:rsidRDefault="00B15BB9" w:rsidP="00B15BB9">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9F2DBC">
        <w:rPr>
          <w:rFonts w:ascii="Arial" w:hAnsi="Arial" w:cs="Arial"/>
          <w:b/>
          <w:smallCaps w:val="0"/>
          <w:szCs w:val="24"/>
          <w:lang w:val="en-GB"/>
        </w:rPr>
        <w:t>Title</w:t>
      </w:r>
      <w:r w:rsidRPr="009F2DBC">
        <w:rPr>
          <w:rFonts w:ascii="Arial" w:hAnsi="Arial" w:cs="Arial"/>
          <w:b/>
          <w:smallCaps w:val="0"/>
          <w:szCs w:val="24"/>
          <w:lang w:val="en-GB"/>
        </w:rPr>
        <w:tab/>
      </w:r>
      <w:r w:rsidRPr="009F2DBC">
        <w:rPr>
          <w:rFonts w:ascii="Arial" w:hAnsi="Arial" w:cs="Arial"/>
          <w:b/>
          <w:smallCaps w:val="0"/>
          <w:szCs w:val="24"/>
          <w:lang w:val="en-GB"/>
        </w:rPr>
        <w:tab/>
      </w:r>
      <w:r>
        <w:rPr>
          <w:rFonts w:ascii="Arial" w:hAnsi="Arial" w:cs="Arial"/>
          <w:b/>
          <w:smallCaps w:val="0"/>
          <w:szCs w:val="24"/>
          <w:lang w:val="en-GB"/>
        </w:rPr>
        <w:tab/>
        <w:t xml:space="preserve">      </w:t>
      </w:r>
      <w:r w:rsidRPr="009F2DBC">
        <w:rPr>
          <w:rFonts w:ascii="Arial" w:hAnsi="Arial" w:cs="Arial"/>
          <w:b/>
          <w:smallCaps w:val="0"/>
          <w:szCs w:val="24"/>
          <w:lang w:val="en-GB"/>
        </w:rPr>
        <w:t xml:space="preserve">: </w:t>
      </w:r>
      <w:r>
        <w:rPr>
          <w:rFonts w:ascii="Arial" w:hAnsi="Arial" w:cs="Arial"/>
          <w:b/>
          <w:smallCaps w:val="0"/>
          <w:szCs w:val="24"/>
          <w:lang w:val="en-GB"/>
        </w:rPr>
        <w:t xml:space="preserve"> </w:t>
      </w:r>
      <w:proofErr w:type="spellStart"/>
      <w:r w:rsidRPr="00B15BB9">
        <w:rPr>
          <w:rFonts w:ascii="Arial" w:hAnsi="Arial" w:cs="Arial"/>
          <w:b/>
          <w:smallCaps w:val="0"/>
          <w:szCs w:val="24"/>
          <w:lang w:val="en-GB"/>
        </w:rPr>
        <w:t>eCAS</w:t>
      </w:r>
      <w:proofErr w:type="spellEnd"/>
      <w:r w:rsidRPr="00B15BB9">
        <w:rPr>
          <w:rFonts w:ascii="Arial" w:hAnsi="Arial" w:cs="Arial"/>
          <w:b/>
          <w:smallCaps w:val="0"/>
          <w:szCs w:val="24"/>
          <w:lang w:val="en-GB"/>
        </w:rPr>
        <w:t xml:space="preserve"> (electronic Customs Automation Systems)</w:t>
      </w:r>
    </w:p>
    <w:p w:rsidR="00B15BB9" w:rsidRDefault="00B15BB9" w:rsidP="00B15BB9">
      <w:pPr>
        <w:pStyle w:val="PlainText"/>
        <w:tabs>
          <w:tab w:val="left" w:pos="720"/>
          <w:tab w:val="left" w:pos="1440"/>
          <w:tab w:val="left" w:pos="2160"/>
          <w:tab w:val="left" w:pos="2880"/>
          <w:tab w:val="left" w:pos="3615"/>
        </w:tabs>
        <w:rPr>
          <w:rFonts w:ascii="Arial" w:hAnsi="Arial" w:cs="Arial"/>
          <w:b/>
          <w:smallCaps w:val="0"/>
          <w:szCs w:val="24"/>
          <w:lang w:val="en-GB"/>
        </w:rPr>
      </w:pPr>
      <w:r w:rsidRPr="009F2DBC">
        <w:rPr>
          <w:rFonts w:ascii="Arial" w:hAnsi="Arial" w:cs="Arial"/>
          <w:b/>
          <w:smallCaps w:val="0"/>
          <w:szCs w:val="24"/>
          <w:lang w:val="en-GB"/>
        </w:rPr>
        <w:t>Client</w:t>
      </w:r>
      <w:r w:rsidRPr="009F2DBC">
        <w:rPr>
          <w:rFonts w:ascii="Arial" w:hAnsi="Arial" w:cs="Arial"/>
          <w:b/>
          <w:smallCaps w:val="0"/>
          <w:szCs w:val="24"/>
          <w:lang w:val="en-GB"/>
        </w:rPr>
        <w:tab/>
      </w:r>
      <w:r w:rsidRPr="009F2DBC">
        <w:rPr>
          <w:rFonts w:ascii="Arial" w:hAnsi="Arial" w:cs="Arial"/>
          <w:b/>
          <w:smallCaps w:val="0"/>
          <w:szCs w:val="24"/>
          <w:lang w:val="en-GB"/>
        </w:rPr>
        <w:tab/>
      </w:r>
      <w:r w:rsidRPr="009F2DBC">
        <w:rPr>
          <w:rFonts w:ascii="Arial" w:hAnsi="Arial" w:cs="Arial"/>
          <w:b/>
          <w:smallCaps w:val="0"/>
          <w:szCs w:val="24"/>
          <w:lang w:val="en-GB"/>
        </w:rPr>
        <w:tab/>
        <w:t xml:space="preserve">: </w:t>
      </w:r>
      <w:r>
        <w:rPr>
          <w:rFonts w:ascii="Arial" w:hAnsi="Arial" w:cs="Arial"/>
          <w:b/>
          <w:smallCaps w:val="0"/>
          <w:szCs w:val="24"/>
          <w:lang w:val="en-GB"/>
        </w:rPr>
        <w:t xml:space="preserve"> </w:t>
      </w:r>
      <w:r w:rsidRPr="00B15BB9">
        <w:rPr>
          <w:rFonts w:ascii="Arial" w:hAnsi="Arial" w:cs="Arial"/>
          <w:b/>
          <w:smallCaps w:val="0"/>
          <w:szCs w:val="24"/>
          <w:lang w:val="en-GB"/>
        </w:rPr>
        <w:t>Govt. of Bahrain</w:t>
      </w:r>
    </w:p>
    <w:p w:rsidR="00B15BB9" w:rsidRPr="00FC29EF" w:rsidRDefault="00B15BB9"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Role</w:t>
      </w:r>
      <w:r w:rsidRPr="00FC29EF">
        <w:rPr>
          <w:rFonts w:ascii="Arial" w:hAnsi="Arial" w:cs="Arial"/>
          <w:b/>
          <w:smallCaps w:val="0"/>
          <w:szCs w:val="24"/>
          <w:lang w:val="en-GB"/>
        </w:rPr>
        <w:tab/>
      </w:r>
      <w:r w:rsidRPr="00FC29EF">
        <w:rPr>
          <w:rFonts w:ascii="Arial" w:hAnsi="Arial" w:cs="Arial"/>
          <w:b/>
          <w:smallCaps w:val="0"/>
          <w:szCs w:val="24"/>
          <w:lang w:val="en-GB"/>
        </w:rPr>
        <w:tab/>
      </w:r>
      <w:r w:rsidRPr="00FC29EF">
        <w:rPr>
          <w:rFonts w:ascii="Arial" w:hAnsi="Arial" w:cs="Arial"/>
          <w:b/>
          <w:smallCaps w:val="0"/>
          <w:szCs w:val="24"/>
          <w:lang w:val="en-GB"/>
        </w:rPr>
        <w:tab/>
      </w:r>
      <w:r w:rsidR="00FC29EF">
        <w:rPr>
          <w:rFonts w:ascii="Arial" w:hAnsi="Arial" w:cs="Arial"/>
          <w:b/>
          <w:smallCaps w:val="0"/>
          <w:szCs w:val="24"/>
          <w:lang w:val="en-GB"/>
        </w:rPr>
        <w:t xml:space="preserve">      </w:t>
      </w:r>
      <w:r w:rsidRPr="00FC29EF">
        <w:rPr>
          <w:rFonts w:ascii="Arial" w:hAnsi="Arial" w:cs="Arial"/>
          <w:b/>
          <w:smallCaps w:val="0"/>
          <w:szCs w:val="24"/>
          <w:lang w:val="en-GB"/>
        </w:rPr>
        <w:t>:  Software Test Engineer</w:t>
      </w:r>
    </w:p>
    <w:p w:rsidR="00B15BB9" w:rsidRPr="009F2DBC" w:rsidRDefault="003813B6"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lang w:val="en-GB"/>
        </w:rPr>
      </w:pPr>
      <w:r w:rsidRPr="003813B6">
        <w:rPr>
          <w:rFonts w:ascii="Arial" w:hAnsi="Arial" w:cs="Arial"/>
          <w:b/>
          <w:smallCaps w:val="0"/>
          <w:szCs w:val="24"/>
          <w:lang w:val="en-GB"/>
        </w:rPr>
        <w:t>Duration</w:t>
      </w:r>
      <w:r w:rsidRPr="003813B6">
        <w:rPr>
          <w:rFonts w:ascii="Arial" w:hAnsi="Arial" w:cs="Arial"/>
          <w:b/>
          <w:smallCaps w:val="0"/>
          <w:szCs w:val="24"/>
          <w:lang w:val="en-GB"/>
        </w:rPr>
        <w:tab/>
      </w:r>
      <w:r w:rsidRPr="003813B6">
        <w:rPr>
          <w:rFonts w:ascii="Arial" w:hAnsi="Arial" w:cs="Arial"/>
          <w:b/>
          <w:smallCaps w:val="0"/>
          <w:szCs w:val="24"/>
          <w:lang w:val="en-GB"/>
        </w:rPr>
        <w:tab/>
      </w:r>
      <w:r>
        <w:rPr>
          <w:rFonts w:ascii="Arial" w:hAnsi="Arial" w:cs="Arial"/>
          <w:b/>
          <w:smallCaps w:val="0"/>
          <w:szCs w:val="24"/>
          <w:lang w:val="en-GB"/>
        </w:rPr>
        <w:t xml:space="preserve">      </w:t>
      </w:r>
      <w:r w:rsidRPr="003813B6">
        <w:rPr>
          <w:rFonts w:ascii="Arial" w:hAnsi="Arial" w:cs="Arial"/>
          <w:b/>
          <w:smallCaps w:val="0"/>
          <w:szCs w:val="24"/>
          <w:lang w:val="en-GB"/>
        </w:rPr>
        <w:t xml:space="preserve">: </w:t>
      </w:r>
      <w:r>
        <w:rPr>
          <w:rFonts w:ascii="Arial" w:hAnsi="Arial" w:cs="Arial"/>
          <w:b/>
          <w:smallCaps w:val="0"/>
          <w:szCs w:val="24"/>
          <w:lang w:val="en-GB"/>
        </w:rPr>
        <w:t xml:space="preserve"> March 2010 – Sep 2014</w:t>
      </w:r>
    </w:p>
    <w:p w:rsidR="00B15BB9" w:rsidRDefault="00B15BB9" w:rsidP="00B15BB9">
      <w:pPr>
        <w:tabs>
          <w:tab w:val="left" w:pos="0"/>
        </w:tabs>
        <w:spacing w:line="360" w:lineRule="auto"/>
        <w:jc w:val="both"/>
        <w:rPr>
          <w:rFonts w:ascii="Times New Roman" w:eastAsia="Batang" w:hAnsi="Times New Roman"/>
          <w:bCs/>
        </w:rPr>
      </w:pPr>
      <w:r>
        <w:rPr>
          <w:rFonts w:ascii="Arial" w:hAnsi="Arial" w:cs="Arial"/>
          <w:b/>
          <w:sz w:val="20"/>
          <w:lang w:val="en-GB"/>
        </w:rPr>
        <w:t>Description</w:t>
      </w:r>
      <w:r>
        <w:rPr>
          <w:rFonts w:ascii="Arial" w:hAnsi="Arial" w:cs="Arial"/>
          <w:sz w:val="20"/>
          <w:lang w:val="en-GB"/>
        </w:rPr>
        <w:t xml:space="preserve">: </w:t>
      </w:r>
      <w:r w:rsidRPr="00B15BB9">
        <w:rPr>
          <w:rFonts w:ascii="Arial" w:hAnsi="Arial" w:cs="Arial"/>
          <w:sz w:val="20"/>
          <w:lang w:val="en-GB"/>
        </w:rPr>
        <w:t xml:space="preserve">The primary objective of the Customs Automation System is to automate and efficiently manage all the activities of the General Directorate of Customs relating to the inwards and outwards movement of goods in the Kingdom of Bahrain. These activities will include amongst others the collection of Customs duties, inspection, consent for clearance, export, transit, duty-free zones, warehousing, temporary import, refund etc. The </w:t>
      </w:r>
      <w:proofErr w:type="spellStart"/>
      <w:r w:rsidRPr="00B15BB9">
        <w:rPr>
          <w:rFonts w:ascii="Arial" w:hAnsi="Arial" w:cs="Arial"/>
          <w:sz w:val="20"/>
          <w:lang w:val="en-GB"/>
        </w:rPr>
        <w:t>eCAS</w:t>
      </w:r>
      <w:proofErr w:type="spellEnd"/>
      <w:r w:rsidRPr="00B15BB9">
        <w:rPr>
          <w:rFonts w:ascii="Arial" w:hAnsi="Arial" w:cs="Arial"/>
          <w:sz w:val="20"/>
          <w:lang w:val="en-GB"/>
        </w:rPr>
        <w:t xml:space="preserve"> application is fully web-based with a simple highly functional user interface. It has rich features such as Task flow management, dynamic status of the declaration, language switch between Arabic and English at any point during the application access</w:t>
      </w:r>
      <w:r>
        <w:rPr>
          <w:rFonts w:ascii="Arial" w:hAnsi="Arial" w:cs="Arial"/>
          <w:sz w:val="20"/>
          <w:lang w:val="en-GB"/>
        </w:rPr>
        <w:t>.</w:t>
      </w:r>
    </w:p>
    <w:p w:rsidR="00B15BB9" w:rsidRDefault="00B15BB9" w:rsidP="00B15BB9">
      <w:pPr>
        <w:pStyle w:val="HTMLPreformatted"/>
        <w:ind w:left="634" w:hanging="634"/>
        <w:rPr>
          <w:rFonts w:ascii="Times New Roman" w:hAnsi="Times New Roman" w:cs="Times New Roman"/>
          <w:sz w:val="24"/>
          <w:szCs w:val="24"/>
        </w:rPr>
      </w:pPr>
      <w:r>
        <w:rPr>
          <w:rFonts w:ascii="Arial" w:hAnsi="Arial" w:cs="Arial"/>
          <w:b/>
          <w:lang w:val="en-GB"/>
        </w:rPr>
        <w:t>Responsibilities</w:t>
      </w:r>
      <w:r>
        <w:rPr>
          <w:rFonts w:ascii="Times New Roman" w:eastAsia="Batang" w:hAnsi="Times New Roman" w:cs="Times New Roman"/>
          <w:b/>
          <w:bCs/>
          <w:sz w:val="24"/>
          <w:szCs w:val="24"/>
        </w:rPr>
        <w:t xml:space="preserve">: </w:t>
      </w:r>
    </w:p>
    <w:p w:rsidR="009F2DBC" w:rsidRDefault="009F2DBC" w:rsidP="009F2DBC">
      <w:p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b/>
          <w:color w:val="000000"/>
        </w:rPr>
      </w:pPr>
    </w:p>
    <w:p w:rsidR="009F2DBC" w:rsidRPr="00B15BB9" w:rsidRDefault="009F2DBC" w:rsidP="00B15BB9">
      <w:pPr>
        <w:pStyle w:val="ListParagraph"/>
        <w:numPr>
          <w:ilvl w:val="0"/>
          <w:numId w:val="34"/>
        </w:numPr>
        <w:tabs>
          <w:tab w:val="left" w:pos="0"/>
        </w:tabs>
        <w:jc w:val="both"/>
        <w:rPr>
          <w:rFonts w:ascii="Verdana" w:eastAsia="Times New Roman" w:hAnsi="Verdana" w:cs="Lucida Sans Unicode"/>
          <w:color w:val="auto"/>
          <w:sz w:val="20"/>
          <w:szCs w:val="20"/>
        </w:rPr>
      </w:pPr>
      <w:r w:rsidRPr="00B15BB9">
        <w:rPr>
          <w:rFonts w:ascii="Verdana" w:eastAsia="Times New Roman" w:hAnsi="Verdana" w:cs="Lucida Sans Unicode"/>
          <w:color w:val="auto"/>
          <w:sz w:val="20"/>
          <w:szCs w:val="20"/>
        </w:rPr>
        <w:t>Study of the new requirements and preparation of test cases using the different testing methodologies</w:t>
      </w:r>
    </w:p>
    <w:p w:rsidR="009F2DBC" w:rsidRPr="00B15BB9" w:rsidRDefault="009F2DBC" w:rsidP="00B15BB9">
      <w:pPr>
        <w:pStyle w:val="ListParagraph"/>
        <w:numPr>
          <w:ilvl w:val="0"/>
          <w:numId w:val="34"/>
        </w:numPr>
        <w:tabs>
          <w:tab w:val="left" w:pos="0"/>
        </w:tabs>
        <w:jc w:val="both"/>
        <w:rPr>
          <w:rFonts w:ascii="Verdana" w:eastAsia="Times New Roman" w:hAnsi="Verdana" w:cs="Lucida Sans Unicode"/>
          <w:color w:val="auto"/>
          <w:sz w:val="20"/>
          <w:szCs w:val="20"/>
        </w:rPr>
      </w:pPr>
      <w:r w:rsidRPr="00B15BB9">
        <w:rPr>
          <w:rFonts w:ascii="Verdana" w:eastAsia="Times New Roman" w:hAnsi="Verdana" w:cs="Lucida Sans Unicode"/>
          <w:color w:val="auto"/>
          <w:sz w:val="20"/>
          <w:szCs w:val="20"/>
        </w:rPr>
        <w:t>Executing the test cases prepared.</w:t>
      </w:r>
    </w:p>
    <w:p w:rsidR="009F2DBC" w:rsidRPr="00B15BB9" w:rsidRDefault="009F2DBC" w:rsidP="00B15BB9">
      <w:pPr>
        <w:pStyle w:val="ListParagraph"/>
        <w:numPr>
          <w:ilvl w:val="0"/>
          <w:numId w:val="34"/>
        </w:numPr>
        <w:tabs>
          <w:tab w:val="left" w:pos="0"/>
        </w:tabs>
        <w:jc w:val="both"/>
        <w:rPr>
          <w:rFonts w:ascii="Verdana" w:eastAsia="Times New Roman" w:hAnsi="Verdana" w:cs="Lucida Sans Unicode"/>
          <w:color w:val="auto"/>
          <w:sz w:val="20"/>
          <w:szCs w:val="20"/>
        </w:rPr>
      </w:pPr>
      <w:r w:rsidRPr="00B15BB9">
        <w:rPr>
          <w:rFonts w:ascii="Verdana" w:eastAsia="Times New Roman" w:hAnsi="Verdana" w:cs="Lucida Sans Unicode"/>
          <w:color w:val="auto"/>
          <w:sz w:val="20"/>
          <w:szCs w:val="20"/>
        </w:rPr>
        <w:t>Prepared the SRS and Data Flow Diagrams for implementing the project.</w:t>
      </w:r>
    </w:p>
    <w:p w:rsidR="009F2DBC" w:rsidRPr="00B15BB9" w:rsidRDefault="009F2DBC" w:rsidP="00B15BB9">
      <w:pPr>
        <w:pStyle w:val="ListParagraph"/>
        <w:numPr>
          <w:ilvl w:val="0"/>
          <w:numId w:val="34"/>
        </w:numPr>
        <w:tabs>
          <w:tab w:val="left" w:pos="0"/>
        </w:tabs>
        <w:jc w:val="both"/>
        <w:rPr>
          <w:rFonts w:ascii="Verdana" w:eastAsia="Times New Roman" w:hAnsi="Verdana" w:cs="Lucida Sans Unicode"/>
          <w:color w:val="auto"/>
          <w:sz w:val="20"/>
          <w:szCs w:val="20"/>
        </w:rPr>
      </w:pPr>
      <w:r w:rsidRPr="00B15BB9">
        <w:rPr>
          <w:rFonts w:ascii="Verdana" w:eastAsia="Times New Roman" w:hAnsi="Verdana" w:cs="Lucida Sans Unicode"/>
          <w:color w:val="auto"/>
          <w:sz w:val="20"/>
          <w:szCs w:val="20"/>
        </w:rPr>
        <w:t>Prepared mock-ups for designing UI of the project.</w:t>
      </w:r>
    </w:p>
    <w:p w:rsidR="009F2DBC" w:rsidRPr="00B15BB9" w:rsidRDefault="009F2DBC" w:rsidP="00B15BB9">
      <w:pPr>
        <w:pStyle w:val="ListParagraph"/>
        <w:numPr>
          <w:ilvl w:val="0"/>
          <w:numId w:val="34"/>
        </w:numPr>
        <w:tabs>
          <w:tab w:val="left" w:pos="0"/>
        </w:tabs>
        <w:jc w:val="both"/>
        <w:rPr>
          <w:rFonts w:ascii="Verdana" w:eastAsia="Times New Roman" w:hAnsi="Verdana" w:cs="Lucida Sans Unicode"/>
          <w:color w:val="auto"/>
          <w:sz w:val="20"/>
          <w:szCs w:val="20"/>
        </w:rPr>
      </w:pPr>
      <w:r w:rsidRPr="00B15BB9">
        <w:rPr>
          <w:rFonts w:ascii="Verdana" w:eastAsia="Times New Roman" w:hAnsi="Verdana" w:cs="Lucida Sans Unicode"/>
          <w:color w:val="auto"/>
          <w:sz w:val="20"/>
          <w:szCs w:val="20"/>
        </w:rPr>
        <w:lastRenderedPageBreak/>
        <w:t>Responsible for functional testing with new tasks and client Enhancements.</w:t>
      </w:r>
    </w:p>
    <w:p w:rsidR="009F2DBC" w:rsidRPr="00FC1999" w:rsidRDefault="009F2DBC" w:rsidP="00A01874">
      <w:pPr>
        <w:pStyle w:val="ListParagraph"/>
        <w:numPr>
          <w:ilvl w:val="0"/>
          <w:numId w:val="34"/>
        </w:numPr>
        <w:shd w:val="clear" w:color="auto" w:fill="FFFFFF"/>
        <w:tabs>
          <w:tab w:val="left" w:pos="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FC1999">
        <w:rPr>
          <w:rFonts w:ascii="Verdana" w:eastAsia="Times New Roman" w:hAnsi="Verdana" w:cs="Lucida Sans Unicode"/>
          <w:color w:val="auto"/>
          <w:sz w:val="20"/>
          <w:szCs w:val="20"/>
        </w:rPr>
        <w:t>Manual Testing and Deployments.</w:t>
      </w:r>
    </w:p>
    <w:p w:rsidR="00B15BB9" w:rsidRDefault="00B15BB9" w:rsidP="00B15BB9">
      <w:pPr>
        <w:spacing w:line="360" w:lineRule="auto"/>
        <w:rPr>
          <w:rFonts w:cs="Arial"/>
          <w:bCs/>
          <w:smallCaps/>
          <w:color w:val="808080"/>
          <w:sz w:val="20"/>
          <w:szCs w:val="20"/>
        </w:rPr>
      </w:pPr>
      <w:r>
        <w:rPr>
          <w:rFonts w:cs="Arial"/>
          <w:bCs/>
          <w:smallCaps/>
          <w:color w:val="808080"/>
          <w:sz w:val="40"/>
          <w:szCs w:val="40"/>
          <w:u w:val="single"/>
        </w:rPr>
        <w:t>PROJECT:</w:t>
      </w:r>
      <w:r w:rsidR="005E0928">
        <w:rPr>
          <w:rFonts w:cs="Arial"/>
          <w:bCs/>
          <w:smallCaps/>
          <w:color w:val="808080"/>
          <w:sz w:val="40"/>
          <w:szCs w:val="40"/>
          <w:u w:val="single"/>
        </w:rPr>
        <w:t>6</w:t>
      </w:r>
    </w:p>
    <w:p w:rsidR="00B15BB9" w:rsidRDefault="00B15BB9" w:rsidP="00B15BB9">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9F2DBC">
        <w:rPr>
          <w:rFonts w:ascii="Arial" w:hAnsi="Arial" w:cs="Arial"/>
          <w:b/>
          <w:smallCaps w:val="0"/>
          <w:szCs w:val="24"/>
          <w:lang w:val="en-GB"/>
        </w:rPr>
        <w:t>Title</w:t>
      </w:r>
      <w:r w:rsidRPr="009F2DBC">
        <w:rPr>
          <w:rFonts w:ascii="Arial" w:hAnsi="Arial" w:cs="Arial"/>
          <w:b/>
          <w:smallCaps w:val="0"/>
          <w:szCs w:val="24"/>
          <w:lang w:val="en-GB"/>
        </w:rPr>
        <w:tab/>
      </w:r>
      <w:r w:rsidRPr="009F2DBC">
        <w:rPr>
          <w:rFonts w:ascii="Arial" w:hAnsi="Arial" w:cs="Arial"/>
          <w:b/>
          <w:smallCaps w:val="0"/>
          <w:szCs w:val="24"/>
          <w:lang w:val="en-GB"/>
        </w:rPr>
        <w:tab/>
      </w:r>
      <w:r>
        <w:rPr>
          <w:rFonts w:ascii="Arial" w:hAnsi="Arial" w:cs="Arial"/>
          <w:b/>
          <w:smallCaps w:val="0"/>
          <w:szCs w:val="24"/>
          <w:lang w:val="en-GB"/>
        </w:rPr>
        <w:tab/>
        <w:t xml:space="preserve">      </w:t>
      </w:r>
      <w:r w:rsidRPr="009F2DBC">
        <w:rPr>
          <w:rFonts w:ascii="Arial" w:hAnsi="Arial" w:cs="Arial"/>
          <w:b/>
          <w:smallCaps w:val="0"/>
          <w:szCs w:val="24"/>
          <w:lang w:val="en-GB"/>
        </w:rPr>
        <w:t xml:space="preserve">: </w:t>
      </w:r>
      <w:r>
        <w:rPr>
          <w:rFonts w:ascii="Arial" w:hAnsi="Arial" w:cs="Arial"/>
          <w:b/>
          <w:smallCaps w:val="0"/>
          <w:szCs w:val="24"/>
          <w:lang w:val="en-GB"/>
        </w:rPr>
        <w:t xml:space="preserve"> </w:t>
      </w:r>
      <w:r w:rsidRPr="00B15BB9">
        <w:rPr>
          <w:rFonts w:ascii="Arial" w:hAnsi="Arial" w:cs="Arial"/>
          <w:b/>
          <w:smallCaps w:val="0"/>
          <w:szCs w:val="24"/>
          <w:lang w:val="en-GB"/>
        </w:rPr>
        <w:t>OAS (Office administrative System)</w:t>
      </w:r>
    </w:p>
    <w:p w:rsidR="00B15BB9" w:rsidRDefault="00B15BB9" w:rsidP="00B15BB9">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9F2DBC">
        <w:rPr>
          <w:rFonts w:ascii="Arial" w:hAnsi="Arial" w:cs="Arial"/>
          <w:b/>
          <w:smallCaps w:val="0"/>
          <w:szCs w:val="24"/>
          <w:lang w:val="en-GB"/>
        </w:rPr>
        <w:t>Client</w:t>
      </w:r>
      <w:r w:rsidRPr="009F2DBC">
        <w:rPr>
          <w:rFonts w:ascii="Arial" w:hAnsi="Arial" w:cs="Arial"/>
          <w:b/>
          <w:smallCaps w:val="0"/>
          <w:szCs w:val="24"/>
          <w:lang w:val="en-GB"/>
        </w:rPr>
        <w:tab/>
      </w:r>
      <w:r w:rsidRPr="009F2DBC">
        <w:rPr>
          <w:rFonts w:ascii="Arial" w:hAnsi="Arial" w:cs="Arial"/>
          <w:b/>
          <w:smallCaps w:val="0"/>
          <w:szCs w:val="24"/>
          <w:lang w:val="en-GB"/>
        </w:rPr>
        <w:tab/>
      </w:r>
      <w:r>
        <w:rPr>
          <w:rFonts w:ascii="Arial" w:hAnsi="Arial" w:cs="Arial"/>
          <w:b/>
          <w:smallCaps w:val="0"/>
          <w:szCs w:val="24"/>
          <w:lang w:val="en-GB"/>
        </w:rPr>
        <w:t xml:space="preserve">      </w:t>
      </w:r>
      <w:r w:rsidRPr="009F2DBC">
        <w:rPr>
          <w:rFonts w:ascii="Arial" w:hAnsi="Arial" w:cs="Arial"/>
          <w:b/>
          <w:smallCaps w:val="0"/>
          <w:szCs w:val="24"/>
          <w:lang w:val="en-GB"/>
        </w:rPr>
        <w:t xml:space="preserve">: </w:t>
      </w:r>
      <w:r>
        <w:rPr>
          <w:rFonts w:ascii="Arial" w:hAnsi="Arial" w:cs="Arial"/>
          <w:b/>
          <w:smallCaps w:val="0"/>
          <w:szCs w:val="24"/>
          <w:lang w:val="en-GB"/>
        </w:rPr>
        <w:t xml:space="preserve"> PB Systems</w:t>
      </w:r>
    </w:p>
    <w:p w:rsidR="003813B6" w:rsidRPr="003813B6" w:rsidRDefault="00B15BB9" w:rsidP="003813B6">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3813B6">
        <w:rPr>
          <w:rFonts w:ascii="Arial" w:hAnsi="Arial" w:cs="Arial"/>
          <w:b/>
          <w:smallCaps w:val="0"/>
          <w:szCs w:val="24"/>
          <w:lang w:val="en-GB"/>
        </w:rPr>
        <w:t>Role</w:t>
      </w:r>
      <w:r w:rsidRPr="003813B6">
        <w:rPr>
          <w:rFonts w:ascii="Arial" w:hAnsi="Arial" w:cs="Arial"/>
          <w:b/>
          <w:smallCaps w:val="0"/>
          <w:szCs w:val="24"/>
          <w:lang w:val="en-GB"/>
        </w:rPr>
        <w:tab/>
      </w:r>
      <w:r w:rsidRPr="003813B6">
        <w:rPr>
          <w:rFonts w:ascii="Arial" w:hAnsi="Arial" w:cs="Arial"/>
          <w:b/>
          <w:smallCaps w:val="0"/>
          <w:szCs w:val="24"/>
          <w:lang w:val="en-GB"/>
        </w:rPr>
        <w:tab/>
      </w:r>
      <w:r w:rsidRPr="003813B6">
        <w:rPr>
          <w:rFonts w:ascii="Arial" w:hAnsi="Arial" w:cs="Arial"/>
          <w:b/>
          <w:smallCaps w:val="0"/>
          <w:szCs w:val="24"/>
          <w:lang w:val="en-GB"/>
        </w:rPr>
        <w:tab/>
      </w:r>
      <w:r w:rsidR="003813B6">
        <w:rPr>
          <w:rFonts w:ascii="Arial" w:hAnsi="Arial" w:cs="Arial"/>
          <w:b/>
          <w:smallCaps w:val="0"/>
          <w:szCs w:val="24"/>
          <w:lang w:val="en-GB"/>
        </w:rPr>
        <w:t xml:space="preserve">      </w:t>
      </w:r>
      <w:r w:rsidRPr="003813B6">
        <w:rPr>
          <w:rFonts w:ascii="Arial" w:hAnsi="Arial" w:cs="Arial"/>
          <w:b/>
          <w:smallCaps w:val="0"/>
          <w:szCs w:val="24"/>
          <w:lang w:val="en-GB"/>
        </w:rPr>
        <w:t>:  Software Test Engineer</w:t>
      </w:r>
    </w:p>
    <w:p w:rsidR="009F2DBC" w:rsidRPr="003813B6" w:rsidRDefault="003813B6" w:rsidP="003813B6">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3813B6">
        <w:rPr>
          <w:rFonts w:ascii="Arial" w:hAnsi="Arial" w:cs="Arial"/>
          <w:b/>
          <w:smallCaps w:val="0"/>
          <w:szCs w:val="24"/>
          <w:lang w:val="en-GB"/>
        </w:rPr>
        <w:t>Duration</w:t>
      </w:r>
      <w:r w:rsidRPr="003813B6">
        <w:rPr>
          <w:rFonts w:ascii="Arial" w:hAnsi="Arial" w:cs="Arial"/>
          <w:b/>
          <w:smallCaps w:val="0"/>
          <w:szCs w:val="24"/>
          <w:lang w:val="en-GB"/>
        </w:rPr>
        <w:tab/>
      </w:r>
      <w:r w:rsidRPr="003813B6">
        <w:rPr>
          <w:rFonts w:ascii="Arial" w:hAnsi="Arial" w:cs="Arial"/>
          <w:b/>
          <w:smallCaps w:val="0"/>
          <w:szCs w:val="24"/>
          <w:lang w:val="en-GB"/>
        </w:rPr>
        <w:tab/>
      </w:r>
      <w:r>
        <w:rPr>
          <w:rFonts w:ascii="Arial" w:hAnsi="Arial" w:cs="Arial"/>
          <w:b/>
          <w:smallCaps w:val="0"/>
          <w:szCs w:val="24"/>
          <w:lang w:val="en-GB"/>
        </w:rPr>
        <w:t xml:space="preserve">      </w:t>
      </w:r>
      <w:r w:rsidRPr="003813B6">
        <w:rPr>
          <w:rFonts w:ascii="Arial" w:hAnsi="Arial" w:cs="Arial"/>
          <w:b/>
          <w:smallCaps w:val="0"/>
          <w:szCs w:val="24"/>
          <w:lang w:val="en-GB"/>
        </w:rPr>
        <w:t>:</w:t>
      </w:r>
      <w:r w:rsidR="00B15BB9" w:rsidRPr="003813B6">
        <w:rPr>
          <w:rFonts w:ascii="Arial" w:hAnsi="Arial" w:cs="Arial"/>
          <w:b/>
          <w:smallCaps w:val="0"/>
          <w:szCs w:val="24"/>
          <w:lang w:val="en-GB"/>
        </w:rPr>
        <w:t xml:space="preserve"> </w:t>
      </w:r>
      <w:r>
        <w:rPr>
          <w:rFonts w:ascii="Arial" w:hAnsi="Arial" w:cs="Arial"/>
          <w:b/>
          <w:smallCaps w:val="0"/>
          <w:szCs w:val="24"/>
          <w:lang w:val="en-GB"/>
        </w:rPr>
        <w:t xml:space="preserve"> March 2007 – Feb 2010</w:t>
      </w:r>
    </w:p>
    <w:p w:rsidR="009F2DBC" w:rsidRDefault="00B15BB9" w:rsidP="00B15BB9">
      <w:pPr>
        <w:shd w:val="clear" w:color="auto" w:fill="FFFFFF"/>
        <w:tabs>
          <w:tab w:val="left" w:pos="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jc w:val="both"/>
        <w:rPr>
          <w:rFonts w:ascii="Times New Roman" w:eastAsia="Batang" w:hAnsi="Times New Roman"/>
          <w:b/>
          <w:bCs/>
        </w:rPr>
      </w:pPr>
      <w:r>
        <w:rPr>
          <w:rFonts w:ascii="Arial" w:hAnsi="Arial" w:cs="Arial"/>
          <w:b/>
          <w:sz w:val="20"/>
          <w:lang w:val="en-GB"/>
        </w:rPr>
        <w:t>Description</w:t>
      </w:r>
      <w:r>
        <w:rPr>
          <w:rFonts w:ascii="Arial" w:hAnsi="Arial" w:cs="Arial"/>
          <w:sz w:val="20"/>
          <w:lang w:val="en-GB"/>
        </w:rPr>
        <w:t xml:space="preserve">: </w:t>
      </w:r>
      <w:r w:rsidR="009F2DBC" w:rsidRPr="00B15BB9">
        <w:rPr>
          <w:rFonts w:ascii="Arial" w:hAnsi="Arial" w:cs="Arial"/>
          <w:sz w:val="20"/>
          <w:lang w:val="en-GB"/>
        </w:rPr>
        <w:t>OAS is an HR management system that offers a wealth of modules to suit the needs of business. This widely-used system is feature-rich, intuitive and provides an essential HR management platform along with free documentation and access to a broad community of users. Modules provided with OAS Source include: Dashboard, System Administration, Personal Information Management, Leave /Time off Management, Time &amp; Attendance Management, Recruitment, Performance.</w:t>
      </w:r>
    </w:p>
    <w:p w:rsidR="00B15BB9" w:rsidRDefault="00B15BB9" w:rsidP="00B15BB9">
      <w:pPr>
        <w:pStyle w:val="HTMLPreformatted"/>
        <w:ind w:left="634" w:hanging="634"/>
        <w:rPr>
          <w:rFonts w:ascii="Times New Roman" w:eastAsia="Batang" w:hAnsi="Times New Roman" w:cs="Times New Roman"/>
          <w:bCs/>
          <w:sz w:val="24"/>
          <w:szCs w:val="24"/>
        </w:rPr>
      </w:pPr>
      <w:r>
        <w:rPr>
          <w:rFonts w:ascii="Arial" w:hAnsi="Arial" w:cs="Arial"/>
          <w:b/>
          <w:lang w:val="en-GB"/>
        </w:rPr>
        <w:t>Responsibilities:</w:t>
      </w:r>
    </w:p>
    <w:p w:rsidR="009F2DBC" w:rsidRDefault="009F2DBC" w:rsidP="009F2DBC">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0"/>
          <w:szCs w:val="20"/>
        </w:rPr>
      </w:pPr>
    </w:p>
    <w:p w:rsidR="009F2DBC" w:rsidRPr="00B15BB9" w:rsidRDefault="009F2DBC" w:rsidP="00B15BB9">
      <w:pPr>
        <w:pStyle w:val="ListParagraph"/>
        <w:numPr>
          <w:ilvl w:val="0"/>
          <w:numId w:val="34"/>
        </w:numPr>
        <w:tabs>
          <w:tab w:val="left" w:pos="0"/>
        </w:tabs>
        <w:jc w:val="both"/>
        <w:rPr>
          <w:rFonts w:ascii="Verdana" w:eastAsia="Times New Roman" w:hAnsi="Verdana" w:cs="Lucida Sans Unicode"/>
          <w:color w:val="auto"/>
          <w:sz w:val="20"/>
          <w:szCs w:val="20"/>
        </w:rPr>
      </w:pPr>
      <w:r w:rsidRPr="00B15BB9">
        <w:rPr>
          <w:rFonts w:ascii="Verdana" w:eastAsia="Times New Roman" w:hAnsi="Verdana" w:cs="Lucida Sans Unicode"/>
          <w:color w:val="auto"/>
          <w:sz w:val="20"/>
          <w:szCs w:val="20"/>
        </w:rPr>
        <w:t>Prepared Business Requirements, Use Case and User manuals</w:t>
      </w:r>
    </w:p>
    <w:p w:rsidR="009F2DBC" w:rsidRPr="00B15BB9" w:rsidRDefault="009F2DBC" w:rsidP="00B15BB9">
      <w:pPr>
        <w:pStyle w:val="ListParagraph"/>
        <w:numPr>
          <w:ilvl w:val="0"/>
          <w:numId w:val="34"/>
        </w:numPr>
        <w:tabs>
          <w:tab w:val="left" w:pos="0"/>
        </w:tabs>
        <w:jc w:val="both"/>
        <w:rPr>
          <w:rFonts w:ascii="Verdana" w:eastAsia="Times New Roman" w:hAnsi="Verdana" w:cs="Lucida Sans Unicode"/>
          <w:color w:val="auto"/>
          <w:sz w:val="20"/>
          <w:szCs w:val="20"/>
        </w:rPr>
      </w:pPr>
      <w:r w:rsidRPr="00B15BB9">
        <w:rPr>
          <w:rFonts w:ascii="Verdana" w:eastAsia="Times New Roman" w:hAnsi="Verdana" w:cs="Lucida Sans Unicode"/>
          <w:color w:val="auto"/>
          <w:sz w:val="20"/>
          <w:szCs w:val="20"/>
        </w:rPr>
        <w:t xml:space="preserve">Preparing Test plan, reviewing the Test results, Test Summary reports </w:t>
      </w:r>
    </w:p>
    <w:p w:rsidR="009F2DBC" w:rsidRPr="00B15BB9" w:rsidRDefault="009F2DBC" w:rsidP="00B15BB9">
      <w:pPr>
        <w:pStyle w:val="ListParagraph"/>
        <w:numPr>
          <w:ilvl w:val="0"/>
          <w:numId w:val="34"/>
        </w:numPr>
        <w:tabs>
          <w:tab w:val="left" w:pos="0"/>
        </w:tabs>
        <w:jc w:val="both"/>
        <w:rPr>
          <w:rFonts w:ascii="Verdana" w:eastAsia="Times New Roman" w:hAnsi="Verdana" w:cs="Lucida Sans Unicode"/>
          <w:color w:val="auto"/>
          <w:sz w:val="20"/>
          <w:szCs w:val="20"/>
        </w:rPr>
      </w:pPr>
      <w:r w:rsidRPr="00B15BB9">
        <w:rPr>
          <w:rFonts w:ascii="Verdana" w:eastAsia="Times New Roman" w:hAnsi="Verdana" w:cs="Lucida Sans Unicode"/>
          <w:color w:val="auto"/>
          <w:sz w:val="20"/>
          <w:szCs w:val="20"/>
        </w:rPr>
        <w:t xml:space="preserve">Responsible for UI and functional testing in Development and Staging environments </w:t>
      </w:r>
    </w:p>
    <w:p w:rsidR="009F2DBC" w:rsidRPr="00B15BB9" w:rsidRDefault="009F2DBC" w:rsidP="00B15BB9">
      <w:pPr>
        <w:pStyle w:val="ListParagraph"/>
        <w:numPr>
          <w:ilvl w:val="0"/>
          <w:numId w:val="34"/>
        </w:numPr>
        <w:tabs>
          <w:tab w:val="left" w:pos="0"/>
        </w:tabs>
        <w:jc w:val="both"/>
        <w:rPr>
          <w:rFonts w:ascii="Verdana" w:eastAsia="Times New Roman" w:hAnsi="Verdana" w:cs="Lucida Sans Unicode"/>
          <w:color w:val="auto"/>
          <w:sz w:val="20"/>
          <w:szCs w:val="20"/>
        </w:rPr>
      </w:pPr>
      <w:r w:rsidRPr="00B15BB9">
        <w:rPr>
          <w:rFonts w:ascii="Verdana" w:eastAsia="Times New Roman" w:hAnsi="Verdana" w:cs="Lucida Sans Unicode"/>
          <w:color w:val="auto"/>
          <w:sz w:val="20"/>
          <w:szCs w:val="20"/>
        </w:rPr>
        <w:t>Updating all the tracking sheets by filling the weekly efforts spent for the project, updating Defect tracking tool, case sheet and test result summary matrix on daily basis.</w:t>
      </w:r>
    </w:p>
    <w:p w:rsidR="009F2DBC" w:rsidRPr="00B15BB9" w:rsidRDefault="009F2DBC" w:rsidP="00B15BB9">
      <w:pPr>
        <w:pStyle w:val="ListParagraph"/>
        <w:numPr>
          <w:ilvl w:val="0"/>
          <w:numId w:val="34"/>
        </w:numPr>
        <w:tabs>
          <w:tab w:val="left" w:pos="0"/>
        </w:tabs>
        <w:jc w:val="both"/>
        <w:rPr>
          <w:rFonts w:ascii="Verdana" w:eastAsia="Times New Roman" w:hAnsi="Verdana" w:cs="Lucida Sans Unicode"/>
          <w:color w:val="auto"/>
          <w:sz w:val="20"/>
          <w:szCs w:val="20"/>
        </w:rPr>
      </w:pPr>
      <w:r w:rsidRPr="00B15BB9">
        <w:rPr>
          <w:rFonts w:ascii="Verdana" w:eastAsia="Times New Roman" w:hAnsi="Verdana" w:cs="Lucida Sans Unicode"/>
          <w:color w:val="auto"/>
          <w:sz w:val="20"/>
          <w:szCs w:val="20"/>
        </w:rPr>
        <w:t>Providing technical guidance to the team and review the work done by the team members</w:t>
      </w:r>
    </w:p>
    <w:p w:rsidR="009F2DBC" w:rsidRPr="00B15BB9" w:rsidRDefault="009F2DBC" w:rsidP="00B15BB9">
      <w:pPr>
        <w:pStyle w:val="ListParagraph"/>
        <w:numPr>
          <w:ilvl w:val="0"/>
          <w:numId w:val="34"/>
        </w:numPr>
        <w:tabs>
          <w:tab w:val="left" w:pos="0"/>
        </w:tabs>
        <w:jc w:val="both"/>
        <w:rPr>
          <w:rFonts w:ascii="Verdana" w:eastAsia="Times New Roman" w:hAnsi="Verdana" w:cs="Lucida Sans Unicode"/>
          <w:color w:val="auto"/>
          <w:sz w:val="20"/>
          <w:szCs w:val="20"/>
        </w:rPr>
      </w:pPr>
      <w:r w:rsidRPr="00B15BB9">
        <w:rPr>
          <w:rFonts w:ascii="Verdana" w:eastAsia="Times New Roman" w:hAnsi="Verdana" w:cs="Lucida Sans Unicode"/>
          <w:color w:val="auto"/>
          <w:sz w:val="20"/>
          <w:szCs w:val="20"/>
        </w:rPr>
        <w:t>Responsible for sending consolidated status of team’s work assigned on daily basis</w:t>
      </w:r>
    </w:p>
    <w:p w:rsidR="009F2DBC" w:rsidRPr="00B15BB9" w:rsidRDefault="009F2DBC" w:rsidP="00B15BB9">
      <w:p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7419A5" w:rsidRDefault="007419A5" w:rsidP="00621087">
      <w:pPr>
        <w:spacing w:line="360" w:lineRule="auto"/>
        <w:rPr>
          <w:rFonts w:cs="Arial"/>
          <w:bCs/>
          <w:smallCaps/>
          <w:color w:val="808080"/>
          <w:sz w:val="20"/>
          <w:szCs w:val="20"/>
        </w:rPr>
      </w:pPr>
    </w:p>
    <w:sectPr w:rsidR="007419A5" w:rsidSect="003C1DE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B3E" w:rsidRDefault="008B2B3E" w:rsidP="00C12D31">
      <w:r>
        <w:separator/>
      </w:r>
    </w:p>
  </w:endnote>
  <w:endnote w:type="continuationSeparator" w:id="0">
    <w:p w:rsidR="008B2B3E" w:rsidRDefault="008B2B3E" w:rsidP="00C1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B3E" w:rsidRDefault="008B2B3E" w:rsidP="00C12D31">
      <w:r>
        <w:separator/>
      </w:r>
    </w:p>
  </w:footnote>
  <w:footnote w:type="continuationSeparator" w:id="0">
    <w:p w:rsidR="008B2B3E" w:rsidRDefault="008B2B3E" w:rsidP="00C12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9C"/>
      </v:shape>
    </w:pict>
  </w:numPicBullet>
  <w:abstractNum w:abstractNumId="0">
    <w:nsid w:val="FFFFFFFE"/>
    <w:multiLevelType w:val="singleLevel"/>
    <w:tmpl w:val="FFDAE34A"/>
    <w:lvl w:ilvl="0">
      <w:numFmt w:val="bullet"/>
      <w:lvlText w:val="*"/>
      <w:lvlJc w:val="left"/>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Wingdings 2" w:hAnsi="Wingdings 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Wingdings 2" w:hAnsi="Wingdings 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singleLevel"/>
    <w:tmpl w:val="00000005"/>
    <w:name w:val="WW8Num6"/>
    <w:lvl w:ilvl="0">
      <w:start w:val="1"/>
      <w:numFmt w:val="bullet"/>
      <w:lvlText w:val=""/>
      <w:lvlJc w:val="left"/>
      <w:pPr>
        <w:tabs>
          <w:tab w:val="num" w:pos="720"/>
        </w:tabs>
        <w:ind w:left="720" w:hanging="360"/>
      </w:pPr>
      <w:rPr>
        <w:rFonts w:ascii="Symbol" w:hAnsi="Symbol"/>
      </w:rPr>
    </w:lvl>
  </w:abstractNum>
  <w:abstractNum w:abstractNumId="4">
    <w:nsid w:val="049C0EBB"/>
    <w:multiLevelType w:val="hybridMultilevel"/>
    <w:tmpl w:val="930A6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566B0"/>
    <w:multiLevelType w:val="hybridMultilevel"/>
    <w:tmpl w:val="7FD22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ABE3AD5"/>
    <w:multiLevelType w:val="hybridMultilevel"/>
    <w:tmpl w:val="0C30D070"/>
    <w:lvl w:ilvl="0" w:tplc="8F1492C4">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BFD2300"/>
    <w:multiLevelType w:val="hybridMultilevel"/>
    <w:tmpl w:val="D88E7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2574153"/>
    <w:multiLevelType w:val="hybridMultilevel"/>
    <w:tmpl w:val="CCDE160A"/>
    <w:lvl w:ilvl="0" w:tplc="04090001">
      <w:start w:val="1"/>
      <w:numFmt w:val="bullet"/>
      <w:lvlText w:val=""/>
      <w:lvlJc w:val="left"/>
      <w:pPr>
        <w:ind w:left="1080" w:hanging="360"/>
      </w:pPr>
      <w:rPr>
        <w:rFonts w:ascii="Symbol" w:hAnsi="Symbol" w:hint="default"/>
      </w:rPr>
    </w:lvl>
    <w:lvl w:ilvl="1" w:tplc="C0146DB0">
      <w:numFmt w:val="bullet"/>
      <w:lvlText w:val="·"/>
      <w:lvlJc w:val="left"/>
      <w:pPr>
        <w:ind w:left="1800" w:hanging="360"/>
      </w:pPr>
      <w:rPr>
        <w:rFonts w:ascii="Lucida Sans Unicode" w:eastAsia="Times New Roman" w:hAnsi="Lucida Sans Unicode"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52D1079"/>
    <w:multiLevelType w:val="hybridMultilevel"/>
    <w:tmpl w:val="5EC65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5B86AF4"/>
    <w:multiLevelType w:val="hybridMultilevel"/>
    <w:tmpl w:val="C0EE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D67F49"/>
    <w:multiLevelType w:val="hybridMultilevel"/>
    <w:tmpl w:val="D084F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952F4C"/>
    <w:multiLevelType w:val="hybridMultilevel"/>
    <w:tmpl w:val="00B81264"/>
    <w:lvl w:ilvl="0" w:tplc="04090005">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3">
    <w:nsid w:val="226C4A6A"/>
    <w:multiLevelType w:val="hybridMultilevel"/>
    <w:tmpl w:val="0862F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42D082E"/>
    <w:multiLevelType w:val="multilevel"/>
    <w:tmpl w:val="E00E2766"/>
    <w:lvl w:ilvl="0">
      <w:start w:val="1"/>
      <w:numFmt w:val="bullet"/>
      <w:pStyle w:val="Style9"/>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6140A5B"/>
    <w:multiLevelType w:val="hybridMultilevel"/>
    <w:tmpl w:val="EBFCA99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73F4CD6"/>
    <w:multiLevelType w:val="hybridMultilevel"/>
    <w:tmpl w:val="020CF828"/>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nsid w:val="28CB1F36"/>
    <w:multiLevelType w:val="multilevel"/>
    <w:tmpl w:val="42F421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30B12F98"/>
    <w:multiLevelType w:val="hybridMultilevel"/>
    <w:tmpl w:val="EDF22386"/>
    <w:lvl w:ilvl="0" w:tplc="21D673C6">
      <w:start w:val="1"/>
      <w:numFmt w:val="decimal"/>
      <w:lvlText w:val="%1."/>
      <w:lvlJc w:val="left"/>
      <w:pPr>
        <w:ind w:left="90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nsid w:val="347E0A46"/>
    <w:multiLevelType w:val="hybridMultilevel"/>
    <w:tmpl w:val="A72CE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7E146B"/>
    <w:multiLevelType w:val="hybridMultilevel"/>
    <w:tmpl w:val="5AA8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C70363"/>
    <w:multiLevelType w:val="hybridMultilevel"/>
    <w:tmpl w:val="32CC4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D040D6B"/>
    <w:multiLevelType w:val="hybridMultilevel"/>
    <w:tmpl w:val="B8A2A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D134A9"/>
    <w:multiLevelType w:val="multilevel"/>
    <w:tmpl w:val="DB44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CB6389"/>
    <w:multiLevelType w:val="hybridMultilevel"/>
    <w:tmpl w:val="A9883A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EB385D"/>
    <w:multiLevelType w:val="hybridMultilevel"/>
    <w:tmpl w:val="270AF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4818FC"/>
    <w:multiLevelType w:val="multilevel"/>
    <w:tmpl w:val="43A8DE7E"/>
    <w:lvl w:ilvl="0">
      <w:start w:val="1"/>
      <w:numFmt w:val="bullet"/>
      <w:lvlText w:val=""/>
      <w:lvlJc w:val="left"/>
      <w:pPr>
        <w:tabs>
          <w:tab w:val="num" w:pos="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4FA95A6B"/>
    <w:multiLevelType w:val="hybridMultilevel"/>
    <w:tmpl w:val="046C11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F7314D"/>
    <w:multiLevelType w:val="hybridMultilevel"/>
    <w:tmpl w:val="4D04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D138F5"/>
    <w:multiLevelType w:val="hybridMultilevel"/>
    <w:tmpl w:val="8B9EC1BC"/>
    <w:lvl w:ilvl="0" w:tplc="FFFFFFFF">
      <w:start w:val="1"/>
      <w:numFmt w:val="bullet"/>
      <w:lvlText w:val=""/>
      <w:lvlJc w:val="left"/>
      <w:pPr>
        <w:ind w:left="720" w:hanging="360"/>
      </w:pPr>
      <w:rPr>
        <w:rFonts w:ascii="Symbol" w:hAnsi="Symbol" w:hint="default"/>
        <w:sz w:val="16"/>
        <w:szCs w:val="16"/>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0">
    <w:nsid w:val="5F545390"/>
    <w:multiLevelType w:val="hybridMultilevel"/>
    <w:tmpl w:val="D9761B9E"/>
    <w:lvl w:ilvl="0" w:tplc="5D3C19E4">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18A2C55"/>
    <w:multiLevelType w:val="hybridMultilevel"/>
    <w:tmpl w:val="A4665180"/>
    <w:lvl w:ilvl="0" w:tplc="0ED8E7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5E42CFF"/>
    <w:multiLevelType w:val="hybridMultilevel"/>
    <w:tmpl w:val="B42EE192"/>
    <w:lvl w:ilvl="0" w:tplc="04090001">
      <w:start w:val="1"/>
      <w:numFmt w:val="bullet"/>
      <w:lvlText w:val=""/>
      <w:lvlJc w:val="left"/>
      <w:pPr>
        <w:ind w:left="1080" w:hanging="360"/>
      </w:pPr>
      <w:rPr>
        <w:rFonts w:ascii="Symbol" w:hAnsi="Symbol" w:hint="default"/>
      </w:rPr>
    </w:lvl>
    <w:lvl w:ilvl="1" w:tplc="52DAEB02">
      <w:numFmt w:val="bullet"/>
      <w:lvlText w:val="·"/>
      <w:lvlJc w:val="left"/>
      <w:pPr>
        <w:ind w:left="1800" w:hanging="360"/>
      </w:pPr>
      <w:rPr>
        <w:rFonts w:ascii="Lucida Sans Unicode" w:eastAsia="Times New Roman" w:hAnsi="Lucida Sans Unicode"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6E81248"/>
    <w:multiLevelType w:val="hybridMultilevel"/>
    <w:tmpl w:val="02AE152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8315AA9"/>
    <w:multiLevelType w:val="hybridMultilevel"/>
    <w:tmpl w:val="8FCC0C5E"/>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35">
    <w:nsid w:val="68C813B3"/>
    <w:multiLevelType w:val="hybridMultilevel"/>
    <w:tmpl w:val="F934C5F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6">
    <w:nsid w:val="6A9A70E1"/>
    <w:multiLevelType w:val="hybridMultilevel"/>
    <w:tmpl w:val="85E8757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FE1884"/>
    <w:multiLevelType w:val="hybridMultilevel"/>
    <w:tmpl w:val="EDF22386"/>
    <w:lvl w:ilvl="0" w:tplc="21D673C6">
      <w:start w:val="1"/>
      <w:numFmt w:val="decimal"/>
      <w:lvlText w:val="%1."/>
      <w:lvlJc w:val="left"/>
      <w:pPr>
        <w:ind w:left="90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8">
    <w:nsid w:val="6FEB55C0"/>
    <w:multiLevelType w:val="hybridMultilevel"/>
    <w:tmpl w:val="FABA67B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2E4F2A"/>
    <w:multiLevelType w:val="hybridMultilevel"/>
    <w:tmpl w:val="7EBECACA"/>
    <w:lvl w:ilvl="0" w:tplc="1DBAC556">
      <w:start w:val="1"/>
      <w:numFmt w:val="bullet"/>
      <w:lvlText w:val=""/>
      <w:lvlJc w:val="left"/>
      <w:pPr>
        <w:ind w:left="720" w:hanging="360"/>
      </w:pPr>
      <w:rPr>
        <w:rFonts w:ascii="Wingdings" w:hAnsi="Wingdings" w:hint="default"/>
      </w:rPr>
    </w:lvl>
    <w:lvl w:ilvl="1" w:tplc="EE1EB232">
      <w:start w:val="1"/>
      <w:numFmt w:val="bullet"/>
      <w:lvlText w:val="o"/>
      <w:lvlJc w:val="left"/>
      <w:pPr>
        <w:ind w:left="1440" w:hanging="360"/>
      </w:pPr>
      <w:rPr>
        <w:rFonts w:ascii="Courier New" w:hAnsi="Courier New" w:cs="Courier New" w:hint="default"/>
      </w:rPr>
    </w:lvl>
    <w:lvl w:ilvl="2" w:tplc="C2EC7748">
      <w:start w:val="1"/>
      <w:numFmt w:val="bullet"/>
      <w:lvlText w:val=""/>
      <w:lvlJc w:val="left"/>
      <w:pPr>
        <w:ind w:left="2160" w:hanging="360"/>
      </w:pPr>
      <w:rPr>
        <w:rFonts w:ascii="Wingdings" w:hAnsi="Wingdings" w:hint="default"/>
      </w:rPr>
    </w:lvl>
    <w:lvl w:ilvl="3" w:tplc="89482326">
      <w:start w:val="1"/>
      <w:numFmt w:val="bullet"/>
      <w:lvlText w:val=""/>
      <w:lvlJc w:val="left"/>
      <w:pPr>
        <w:ind w:left="2880" w:hanging="360"/>
      </w:pPr>
      <w:rPr>
        <w:rFonts w:ascii="Symbol" w:hAnsi="Symbol" w:hint="default"/>
      </w:rPr>
    </w:lvl>
    <w:lvl w:ilvl="4" w:tplc="B0F8A242">
      <w:start w:val="1"/>
      <w:numFmt w:val="bullet"/>
      <w:lvlText w:val="o"/>
      <w:lvlJc w:val="left"/>
      <w:pPr>
        <w:ind w:left="3600" w:hanging="360"/>
      </w:pPr>
      <w:rPr>
        <w:rFonts w:ascii="Courier New" w:hAnsi="Courier New" w:cs="Courier New" w:hint="default"/>
      </w:rPr>
    </w:lvl>
    <w:lvl w:ilvl="5" w:tplc="552ABE56">
      <w:start w:val="1"/>
      <w:numFmt w:val="bullet"/>
      <w:lvlText w:val=""/>
      <w:lvlJc w:val="left"/>
      <w:pPr>
        <w:ind w:left="4320" w:hanging="360"/>
      </w:pPr>
      <w:rPr>
        <w:rFonts w:ascii="Wingdings" w:hAnsi="Wingdings" w:hint="default"/>
      </w:rPr>
    </w:lvl>
    <w:lvl w:ilvl="6" w:tplc="86E6CFE8">
      <w:start w:val="1"/>
      <w:numFmt w:val="bullet"/>
      <w:lvlText w:val=""/>
      <w:lvlJc w:val="left"/>
      <w:pPr>
        <w:ind w:left="5040" w:hanging="360"/>
      </w:pPr>
      <w:rPr>
        <w:rFonts w:ascii="Symbol" w:hAnsi="Symbol" w:hint="default"/>
      </w:rPr>
    </w:lvl>
    <w:lvl w:ilvl="7" w:tplc="9B105AEE">
      <w:start w:val="1"/>
      <w:numFmt w:val="bullet"/>
      <w:lvlText w:val="o"/>
      <w:lvlJc w:val="left"/>
      <w:pPr>
        <w:ind w:left="5760" w:hanging="360"/>
      </w:pPr>
      <w:rPr>
        <w:rFonts w:ascii="Courier New" w:hAnsi="Courier New" w:cs="Courier New" w:hint="default"/>
      </w:rPr>
    </w:lvl>
    <w:lvl w:ilvl="8" w:tplc="E68AD442">
      <w:start w:val="1"/>
      <w:numFmt w:val="bullet"/>
      <w:lvlText w:val=""/>
      <w:lvlJc w:val="left"/>
      <w:pPr>
        <w:ind w:left="6480" w:hanging="360"/>
      </w:pPr>
      <w:rPr>
        <w:rFonts w:ascii="Wingdings" w:hAnsi="Wingdings" w:hint="default"/>
      </w:rPr>
    </w:lvl>
  </w:abstractNum>
  <w:abstractNum w:abstractNumId="40">
    <w:nsid w:val="7A9442A5"/>
    <w:multiLevelType w:val="hybridMultilevel"/>
    <w:tmpl w:val="0658B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1"/>
  </w:num>
  <w:num w:numId="3">
    <w:abstractNumId w:val="35"/>
  </w:num>
  <w:num w:numId="4">
    <w:abstractNumId w:val="34"/>
  </w:num>
  <w:num w:numId="5">
    <w:abstractNumId w:val="7"/>
  </w:num>
  <w:num w:numId="6">
    <w:abstractNumId w:val="28"/>
  </w:num>
  <w:num w:numId="7">
    <w:abstractNumId w:val="32"/>
  </w:num>
  <w:num w:numId="8">
    <w:abstractNumId w:val="19"/>
  </w:num>
  <w:num w:numId="9">
    <w:abstractNumId w:val="10"/>
  </w:num>
  <w:num w:numId="10">
    <w:abstractNumId w:val="8"/>
  </w:num>
  <w:num w:numId="11">
    <w:abstractNumId w:val="20"/>
  </w:num>
  <w:num w:numId="12">
    <w:abstractNumId w:val="13"/>
  </w:num>
  <w:num w:numId="13">
    <w:abstractNumId w:val="9"/>
  </w:num>
  <w:num w:numId="14">
    <w:abstractNumId w:val="11"/>
  </w:num>
  <w:num w:numId="15">
    <w:abstractNumId w:val="25"/>
  </w:num>
  <w:num w:numId="16">
    <w:abstractNumId w:val="3"/>
  </w:num>
  <w:num w:numId="17">
    <w:abstractNumId w:val="30"/>
  </w:num>
  <w:num w:numId="18">
    <w:abstractNumId w:val="24"/>
  </w:num>
  <w:num w:numId="19">
    <w:abstractNumId w:val="38"/>
  </w:num>
  <w:num w:numId="20">
    <w:abstractNumId w:val="33"/>
  </w:num>
  <w:num w:numId="21">
    <w:abstractNumId w:val="27"/>
  </w:num>
  <w:num w:numId="22">
    <w:abstractNumId w:val="36"/>
  </w:num>
  <w:num w:numId="23">
    <w:abstractNumId w:val="5"/>
  </w:num>
  <w:num w:numId="24">
    <w:abstractNumId w:val="16"/>
  </w:num>
  <w:num w:numId="25">
    <w:abstractNumId w:val="15"/>
  </w:num>
  <w:num w:numId="26">
    <w:abstractNumId w:val="4"/>
  </w:num>
  <w:num w:numId="27">
    <w:abstractNumId w:val="31"/>
  </w:num>
  <w:num w:numId="28">
    <w:abstractNumId w:val="12"/>
  </w:num>
  <w:num w:numId="29">
    <w:abstractNumId w:val="18"/>
  </w:num>
  <w:num w:numId="30">
    <w:abstractNumId w:val="37"/>
  </w:num>
  <w:num w:numId="31">
    <w:abstractNumId w:val="22"/>
  </w:num>
  <w:num w:numId="32">
    <w:abstractNumId w:val="39"/>
  </w:num>
  <w:num w:numId="33">
    <w:abstractNumId w:val="23"/>
  </w:num>
  <w:num w:numId="34">
    <w:abstractNumId w:val="40"/>
  </w:num>
  <w:num w:numId="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6"/>
  </w:num>
  <w:num w:numId="40">
    <w:abstractNumId w:val="17"/>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568"/>
    <w:rsid w:val="000058B3"/>
    <w:rsid w:val="00013A07"/>
    <w:rsid w:val="000146FE"/>
    <w:rsid w:val="0002038E"/>
    <w:rsid w:val="00020DA8"/>
    <w:rsid w:val="00030036"/>
    <w:rsid w:val="0003605D"/>
    <w:rsid w:val="00036A5C"/>
    <w:rsid w:val="00055CA6"/>
    <w:rsid w:val="00056157"/>
    <w:rsid w:val="00062FFC"/>
    <w:rsid w:val="00064A95"/>
    <w:rsid w:val="00070FC5"/>
    <w:rsid w:val="00074F51"/>
    <w:rsid w:val="0007652B"/>
    <w:rsid w:val="00077BE6"/>
    <w:rsid w:val="00084580"/>
    <w:rsid w:val="00090BF9"/>
    <w:rsid w:val="000937E3"/>
    <w:rsid w:val="00095226"/>
    <w:rsid w:val="00095F55"/>
    <w:rsid w:val="000A3DD5"/>
    <w:rsid w:val="000A502A"/>
    <w:rsid w:val="000A76BE"/>
    <w:rsid w:val="000B21BF"/>
    <w:rsid w:val="000B3911"/>
    <w:rsid w:val="000C4661"/>
    <w:rsid w:val="000C4AAC"/>
    <w:rsid w:val="000C6494"/>
    <w:rsid w:val="000D1111"/>
    <w:rsid w:val="000E32C5"/>
    <w:rsid w:val="000E410C"/>
    <w:rsid w:val="000F11F2"/>
    <w:rsid w:val="000F3E61"/>
    <w:rsid w:val="000F4787"/>
    <w:rsid w:val="000F7D66"/>
    <w:rsid w:val="0010350E"/>
    <w:rsid w:val="00113C2B"/>
    <w:rsid w:val="001147EF"/>
    <w:rsid w:val="00115A62"/>
    <w:rsid w:val="001214DA"/>
    <w:rsid w:val="00126D46"/>
    <w:rsid w:val="0013442E"/>
    <w:rsid w:val="0013736B"/>
    <w:rsid w:val="00137B80"/>
    <w:rsid w:val="00144DA6"/>
    <w:rsid w:val="00151F88"/>
    <w:rsid w:val="001615FF"/>
    <w:rsid w:val="00163B28"/>
    <w:rsid w:val="00164A0F"/>
    <w:rsid w:val="0016563B"/>
    <w:rsid w:val="001667DF"/>
    <w:rsid w:val="001705FE"/>
    <w:rsid w:val="00173DFB"/>
    <w:rsid w:val="00187DC5"/>
    <w:rsid w:val="0019067F"/>
    <w:rsid w:val="00194C4C"/>
    <w:rsid w:val="00197A10"/>
    <w:rsid w:val="001A1BD4"/>
    <w:rsid w:val="001A2BAC"/>
    <w:rsid w:val="001B0CAC"/>
    <w:rsid w:val="001B36EB"/>
    <w:rsid w:val="001B53D2"/>
    <w:rsid w:val="001B6909"/>
    <w:rsid w:val="001C2F2D"/>
    <w:rsid w:val="001C4130"/>
    <w:rsid w:val="001C639B"/>
    <w:rsid w:val="001E69E9"/>
    <w:rsid w:val="001F06CA"/>
    <w:rsid w:val="001F49CB"/>
    <w:rsid w:val="001F7996"/>
    <w:rsid w:val="00211837"/>
    <w:rsid w:val="002170D7"/>
    <w:rsid w:val="00237E83"/>
    <w:rsid w:val="00242388"/>
    <w:rsid w:val="00261E07"/>
    <w:rsid w:val="00265816"/>
    <w:rsid w:val="00273384"/>
    <w:rsid w:val="00273E82"/>
    <w:rsid w:val="00277619"/>
    <w:rsid w:val="002777F4"/>
    <w:rsid w:val="00280CE3"/>
    <w:rsid w:val="00284ABC"/>
    <w:rsid w:val="00284B69"/>
    <w:rsid w:val="0028511E"/>
    <w:rsid w:val="00286BC4"/>
    <w:rsid w:val="0028724E"/>
    <w:rsid w:val="0029183E"/>
    <w:rsid w:val="002A0860"/>
    <w:rsid w:val="002A1625"/>
    <w:rsid w:val="002A1A90"/>
    <w:rsid w:val="002A1EF1"/>
    <w:rsid w:val="002B0611"/>
    <w:rsid w:val="002B0D24"/>
    <w:rsid w:val="002B56FF"/>
    <w:rsid w:val="002C0720"/>
    <w:rsid w:val="002C3D9F"/>
    <w:rsid w:val="002D6BD5"/>
    <w:rsid w:val="002E459D"/>
    <w:rsid w:val="002E5DD9"/>
    <w:rsid w:val="002F1C44"/>
    <w:rsid w:val="002F3811"/>
    <w:rsid w:val="002F3F08"/>
    <w:rsid w:val="002F48EA"/>
    <w:rsid w:val="002F59E0"/>
    <w:rsid w:val="0031327B"/>
    <w:rsid w:val="00313BF0"/>
    <w:rsid w:val="00314CB3"/>
    <w:rsid w:val="0032662D"/>
    <w:rsid w:val="00330B98"/>
    <w:rsid w:val="00332056"/>
    <w:rsid w:val="0033325F"/>
    <w:rsid w:val="00333744"/>
    <w:rsid w:val="003376C7"/>
    <w:rsid w:val="00342514"/>
    <w:rsid w:val="0034748B"/>
    <w:rsid w:val="0035262E"/>
    <w:rsid w:val="003602AC"/>
    <w:rsid w:val="00364DC9"/>
    <w:rsid w:val="003670E9"/>
    <w:rsid w:val="00367925"/>
    <w:rsid w:val="0037633B"/>
    <w:rsid w:val="00377520"/>
    <w:rsid w:val="00380BC4"/>
    <w:rsid w:val="003813B6"/>
    <w:rsid w:val="00386319"/>
    <w:rsid w:val="003949D7"/>
    <w:rsid w:val="00396785"/>
    <w:rsid w:val="003A6051"/>
    <w:rsid w:val="003A6711"/>
    <w:rsid w:val="003A697B"/>
    <w:rsid w:val="003A797F"/>
    <w:rsid w:val="003A7B5C"/>
    <w:rsid w:val="003B16A6"/>
    <w:rsid w:val="003B3D8E"/>
    <w:rsid w:val="003B6357"/>
    <w:rsid w:val="003C1B74"/>
    <w:rsid w:val="003C1DE3"/>
    <w:rsid w:val="003C5431"/>
    <w:rsid w:val="003C6876"/>
    <w:rsid w:val="003D700D"/>
    <w:rsid w:val="003D7123"/>
    <w:rsid w:val="003D7F37"/>
    <w:rsid w:val="003E48BC"/>
    <w:rsid w:val="003F0CDB"/>
    <w:rsid w:val="003F536D"/>
    <w:rsid w:val="004012F9"/>
    <w:rsid w:val="00413D7A"/>
    <w:rsid w:val="00416F4D"/>
    <w:rsid w:val="00417EB3"/>
    <w:rsid w:val="004214E1"/>
    <w:rsid w:val="00422BAB"/>
    <w:rsid w:val="00427947"/>
    <w:rsid w:val="004342DD"/>
    <w:rsid w:val="0044657A"/>
    <w:rsid w:val="0044669C"/>
    <w:rsid w:val="004502A7"/>
    <w:rsid w:val="004533D1"/>
    <w:rsid w:val="004601B1"/>
    <w:rsid w:val="004654F1"/>
    <w:rsid w:val="0047125C"/>
    <w:rsid w:val="004723E1"/>
    <w:rsid w:val="0047251A"/>
    <w:rsid w:val="00485C31"/>
    <w:rsid w:val="004869A7"/>
    <w:rsid w:val="00486F34"/>
    <w:rsid w:val="004877C8"/>
    <w:rsid w:val="00490AD7"/>
    <w:rsid w:val="004938A1"/>
    <w:rsid w:val="00496C22"/>
    <w:rsid w:val="004A6131"/>
    <w:rsid w:val="004B1A50"/>
    <w:rsid w:val="004C24E2"/>
    <w:rsid w:val="004C4EE8"/>
    <w:rsid w:val="004D122D"/>
    <w:rsid w:val="004D6FF2"/>
    <w:rsid w:val="004D74D3"/>
    <w:rsid w:val="004E2494"/>
    <w:rsid w:val="004E41F8"/>
    <w:rsid w:val="004E459B"/>
    <w:rsid w:val="004F11DF"/>
    <w:rsid w:val="004F68FF"/>
    <w:rsid w:val="004F7419"/>
    <w:rsid w:val="004F7793"/>
    <w:rsid w:val="00506E4F"/>
    <w:rsid w:val="00507C62"/>
    <w:rsid w:val="00510F8E"/>
    <w:rsid w:val="005116C7"/>
    <w:rsid w:val="00514157"/>
    <w:rsid w:val="00517CC7"/>
    <w:rsid w:val="00517D20"/>
    <w:rsid w:val="00517D7E"/>
    <w:rsid w:val="00521568"/>
    <w:rsid w:val="005218C3"/>
    <w:rsid w:val="00525E73"/>
    <w:rsid w:val="00527C37"/>
    <w:rsid w:val="005361B2"/>
    <w:rsid w:val="005370BE"/>
    <w:rsid w:val="00551828"/>
    <w:rsid w:val="005554CF"/>
    <w:rsid w:val="005563FD"/>
    <w:rsid w:val="00560A96"/>
    <w:rsid w:val="00565627"/>
    <w:rsid w:val="0056594C"/>
    <w:rsid w:val="00566179"/>
    <w:rsid w:val="00573BC9"/>
    <w:rsid w:val="00574184"/>
    <w:rsid w:val="00574944"/>
    <w:rsid w:val="00580F3B"/>
    <w:rsid w:val="005819DE"/>
    <w:rsid w:val="005835A7"/>
    <w:rsid w:val="00587274"/>
    <w:rsid w:val="00593B80"/>
    <w:rsid w:val="00593EED"/>
    <w:rsid w:val="00597718"/>
    <w:rsid w:val="005A109F"/>
    <w:rsid w:val="005A4C0C"/>
    <w:rsid w:val="005A65B3"/>
    <w:rsid w:val="005A79E9"/>
    <w:rsid w:val="005B203B"/>
    <w:rsid w:val="005B5C6A"/>
    <w:rsid w:val="005B7204"/>
    <w:rsid w:val="005C1128"/>
    <w:rsid w:val="005C133E"/>
    <w:rsid w:val="005C6F0A"/>
    <w:rsid w:val="005C78AC"/>
    <w:rsid w:val="005D1763"/>
    <w:rsid w:val="005D2091"/>
    <w:rsid w:val="005D3EFB"/>
    <w:rsid w:val="005D518D"/>
    <w:rsid w:val="005D5F35"/>
    <w:rsid w:val="005D6C41"/>
    <w:rsid w:val="005E0928"/>
    <w:rsid w:val="005E1E44"/>
    <w:rsid w:val="005E5BBF"/>
    <w:rsid w:val="005F00FD"/>
    <w:rsid w:val="005F1FB2"/>
    <w:rsid w:val="005F4933"/>
    <w:rsid w:val="00600E9F"/>
    <w:rsid w:val="006019B8"/>
    <w:rsid w:val="00604952"/>
    <w:rsid w:val="00605BA3"/>
    <w:rsid w:val="00620FE9"/>
    <w:rsid w:val="00621087"/>
    <w:rsid w:val="00635338"/>
    <w:rsid w:val="00641EED"/>
    <w:rsid w:val="00643824"/>
    <w:rsid w:val="00644BA4"/>
    <w:rsid w:val="00657D16"/>
    <w:rsid w:val="006613F1"/>
    <w:rsid w:val="00663E84"/>
    <w:rsid w:val="00672F1F"/>
    <w:rsid w:val="00673DBE"/>
    <w:rsid w:val="00675CC1"/>
    <w:rsid w:val="00684B5F"/>
    <w:rsid w:val="006922AF"/>
    <w:rsid w:val="006A0367"/>
    <w:rsid w:val="006A15B5"/>
    <w:rsid w:val="006A344F"/>
    <w:rsid w:val="006A672B"/>
    <w:rsid w:val="006B2434"/>
    <w:rsid w:val="006B4D74"/>
    <w:rsid w:val="006B531D"/>
    <w:rsid w:val="006C20DD"/>
    <w:rsid w:val="006C2539"/>
    <w:rsid w:val="006C524D"/>
    <w:rsid w:val="006C58CC"/>
    <w:rsid w:val="006D1AAF"/>
    <w:rsid w:val="006D1C3D"/>
    <w:rsid w:val="006D6F1B"/>
    <w:rsid w:val="006E205F"/>
    <w:rsid w:val="006E559E"/>
    <w:rsid w:val="006E5716"/>
    <w:rsid w:val="006F001A"/>
    <w:rsid w:val="006F783A"/>
    <w:rsid w:val="00700A9D"/>
    <w:rsid w:val="00710B09"/>
    <w:rsid w:val="00710F96"/>
    <w:rsid w:val="00714583"/>
    <w:rsid w:val="00733FE0"/>
    <w:rsid w:val="007419A5"/>
    <w:rsid w:val="00743555"/>
    <w:rsid w:val="0074357B"/>
    <w:rsid w:val="007515EF"/>
    <w:rsid w:val="00751C93"/>
    <w:rsid w:val="007612E1"/>
    <w:rsid w:val="007656DB"/>
    <w:rsid w:val="00765EE9"/>
    <w:rsid w:val="00775DD2"/>
    <w:rsid w:val="00794DCD"/>
    <w:rsid w:val="007A188A"/>
    <w:rsid w:val="007A5921"/>
    <w:rsid w:val="007A5A16"/>
    <w:rsid w:val="007B197F"/>
    <w:rsid w:val="007B444C"/>
    <w:rsid w:val="007B566A"/>
    <w:rsid w:val="007C20CC"/>
    <w:rsid w:val="007C4CA9"/>
    <w:rsid w:val="007D6F3B"/>
    <w:rsid w:val="007E08B0"/>
    <w:rsid w:val="007E0D82"/>
    <w:rsid w:val="007E2CCC"/>
    <w:rsid w:val="007F00D4"/>
    <w:rsid w:val="007F2973"/>
    <w:rsid w:val="007F4BFD"/>
    <w:rsid w:val="00810342"/>
    <w:rsid w:val="0081119F"/>
    <w:rsid w:val="008134E6"/>
    <w:rsid w:val="00826B74"/>
    <w:rsid w:val="00827731"/>
    <w:rsid w:val="00830053"/>
    <w:rsid w:val="008361CD"/>
    <w:rsid w:val="00844D99"/>
    <w:rsid w:val="00845168"/>
    <w:rsid w:val="00846508"/>
    <w:rsid w:val="00847A19"/>
    <w:rsid w:val="008512B9"/>
    <w:rsid w:val="00854867"/>
    <w:rsid w:val="00854A57"/>
    <w:rsid w:val="00871701"/>
    <w:rsid w:val="0087589C"/>
    <w:rsid w:val="00883A30"/>
    <w:rsid w:val="00885ECD"/>
    <w:rsid w:val="008955F5"/>
    <w:rsid w:val="008A5052"/>
    <w:rsid w:val="008A7E94"/>
    <w:rsid w:val="008B054F"/>
    <w:rsid w:val="008B10D3"/>
    <w:rsid w:val="008B17D7"/>
    <w:rsid w:val="008B2B3E"/>
    <w:rsid w:val="008B3FB7"/>
    <w:rsid w:val="008E0B24"/>
    <w:rsid w:val="008E269D"/>
    <w:rsid w:val="008E669A"/>
    <w:rsid w:val="008F1BA4"/>
    <w:rsid w:val="008F73EF"/>
    <w:rsid w:val="009038B9"/>
    <w:rsid w:val="00903E57"/>
    <w:rsid w:val="00904470"/>
    <w:rsid w:val="00906D80"/>
    <w:rsid w:val="00915E86"/>
    <w:rsid w:val="009238FB"/>
    <w:rsid w:val="00924124"/>
    <w:rsid w:val="00926245"/>
    <w:rsid w:val="009329A9"/>
    <w:rsid w:val="00937241"/>
    <w:rsid w:val="009441AA"/>
    <w:rsid w:val="00946B00"/>
    <w:rsid w:val="009472A6"/>
    <w:rsid w:val="00960299"/>
    <w:rsid w:val="00962A15"/>
    <w:rsid w:val="009640E4"/>
    <w:rsid w:val="00966123"/>
    <w:rsid w:val="00966F2E"/>
    <w:rsid w:val="00967C57"/>
    <w:rsid w:val="00982951"/>
    <w:rsid w:val="009832B3"/>
    <w:rsid w:val="0099039F"/>
    <w:rsid w:val="00993B48"/>
    <w:rsid w:val="009A0097"/>
    <w:rsid w:val="009A4CE2"/>
    <w:rsid w:val="009C0321"/>
    <w:rsid w:val="009C49A9"/>
    <w:rsid w:val="009C5B1D"/>
    <w:rsid w:val="009C6707"/>
    <w:rsid w:val="009C75F7"/>
    <w:rsid w:val="009D0A29"/>
    <w:rsid w:val="009D2397"/>
    <w:rsid w:val="009D23B7"/>
    <w:rsid w:val="009D28FA"/>
    <w:rsid w:val="009D5B3A"/>
    <w:rsid w:val="009D5F54"/>
    <w:rsid w:val="009F03AB"/>
    <w:rsid w:val="009F2DBC"/>
    <w:rsid w:val="009F54AC"/>
    <w:rsid w:val="009F6EDB"/>
    <w:rsid w:val="00A04947"/>
    <w:rsid w:val="00A0628D"/>
    <w:rsid w:val="00A06C16"/>
    <w:rsid w:val="00A11649"/>
    <w:rsid w:val="00A214D5"/>
    <w:rsid w:val="00A21908"/>
    <w:rsid w:val="00A23797"/>
    <w:rsid w:val="00A25C98"/>
    <w:rsid w:val="00A262E3"/>
    <w:rsid w:val="00A27F25"/>
    <w:rsid w:val="00A3349B"/>
    <w:rsid w:val="00A35195"/>
    <w:rsid w:val="00A37068"/>
    <w:rsid w:val="00A45C3D"/>
    <w:rsid w:val="00A46B96"/>
    <w:rsid w:val="00A50CD2"/>
    <w:rsid w:val="00A551B4"/>
    <w:rsid w:val="00A62A00"/>
    <w:rsid w:val="00A66E9D"/>
    <w:rsid w:val="00A755EF"/>
    <w:rsid w:val="00A75C1F"/>
    <w:rsid w:val="00A76550"/>
    <w:rsid w:val="00A828A2"/>
    <w:rsid w:val="00A83CB5"/>
    <w:rsid w:val="00A84E6D"/>
    <w:rsid w:val="00A93CE9"/>
    <w:rsid w:val="00AA0675"/>
    <w:rsid w:val="00AA3195"/>
    <w:rsid w:val="00AA58BB"/>
    <w:rsid w:val="00AA7648"/>
    <w:rsid w:val="00AC096E"/>
    <w:rsid w:val="00AC125D"/>
    <w:rsid w:val="00AC2173"/>
    <w:rsid w:val="00AC3E75"/>
    <w:rsid w:val="00AC3FEC"/>
    <w:rsid w:val="00AC6311"/>
    <w:rsid w:val="00AC71F7"/>
    <w:rsid w:val="00AC7270"/>
    <w:rsid w:val="00AD2FC1"/>
    <w:rsid w:val="00AD6D80"/>
    <w:rsid w:val="00AF32F4"/>
    <w:rsid w:val="00AF5BA8"/>
    <w:rsid w:val="00AF7BF1"/>
    <w:rsid w:val="00B108D3"/>
    <w:rsid w:val="00B12E2E"/>
    <w:rsid w:val="00B13C59"/>
    <w:rsid w:val="00B15BB9"/>
    <w:rsid w:val="00B170C3"/>
    <w:rsid w:val="00B23FE1"/>
    <w:rsid w:val="00B24908"/>
    <w:rsid w:val="00B27579"/>
    <w:rsid w:val="00B34745"/>
    <w:rsid w:val="00B3546A"/>
    <w:rsid w:val="00B362C3"/>
    <w:rsid w:val="00B45835"/>
    <w:rsid w:val="00B51200"/>
    <w:rsid w:val="00B57543"/>
    <w:rsid w:val="00B67E25"/>
    <w:rsid w:val="00B72D58"/>
    <w:rsid w:val="00B74EB4"/>
    <w:rsid w:val="00B759E5"/>
    <w:rsid w:val="00B80870"/>
    <w:rsid w:val="00B84F28"/>
    <w:rsid w:val="00B90C55"/>
    <w:rsid w:val="00B9415D"/>
    <w:rsid w:val="00B959DC"/>
    <w:rsid w:val="00B96117"/>
    <w:rsid w:val="00BA3661"/>
    <w:rsid w:val="00BA4AD2"/>
    <w:rsid w:val="00BB1196"/>
    <w:rsid w:val="00BB4B3E"/>
    <w:rsid w:val="00BC276A"/>
    <w:rsid w:val="00BC2EEF"/>
    <w:rsid w:val="00BC60E9"/>
    <w:rsid w:val="00BC78D3"/>
    <w:rsid w:val="00BD05D5"/>
    <w:rsid w:val="00BD3838"/>
    <w:rsid w:val="00BE07E0"/>
    <w:rsid w:val="00BE141B"/>
    <w:rsid w:val="00BF1277"/>
    <w:rsid w:val="00BF19F7"/>
    <w:rsid w:val="00BF2DEB"/>
    <w:rsid w:val="00C01CDF"/>
    <w:rsid w:val="00C05421"/>
    <w:rsid w:val="00C05757"/>
    <w:rsid w:val="00C058DE"/>
    <w:rsid w:val="00C05F0C"/>
    <w:rsid w:val="00C1204E"/>
    <w:rsid w:val="00C12D31"/>
    <w:rsid w:val="00C1541E"/>
    <w:rsid w:val="00C15EAC"/>
    <w:rsid w:val="00C21DA2"/>
    <w:rsid w:val="00C32031"/>
    <w:rsid w:val="00C37CE1"/>
    <w:rsid w:val="00C46DEE"/>
    <w:rsid w:val="00C51F7F"/>
    <w:rsid w:val="00C53A3D"/>
    <w:rsid w:val="00C610C6"/>
    <w:rsid w:val="00C72120"/>
    <w:rsid w:val="00C744B7"/>
    <w:rsid w:val="00C7594D"/>
    <w:rsid w:val="00C83333"/>
    <w:rsid w:val="00C861AB"/>
    <w:rsid w:val="00C9789F"/>
    <w:rsid w:val="00CA0BB2"/>
    <w:rsid w:val="00CA60A3"/>
    <w:rsid w:val="00CA7374"/>
    <w:rsid w:val="00CB1078"/>
    <w:rsid w:val="00CB3D9F"/>
    <w:rsid w:val="00CB7108"/>
    <w:rsid w:val="00CC7C9A"/>
    <w:rsid w:val="00CD5FFF"/>
    <w:rsid w:val="00CE05E1"/>
    <w:rsid w:val="00CE62C7"/>
    <w:rsid w:val="00CE7C60"/>
    <w:rsid w:val="00D00087"/>
    <w:rsid w:val="00D11B3B"/>
    <w:rsid w:val="00D15003"/>
    <w:rsid w:val="00D154BC"/>
    <w:rsid w:val="00D15CBC"/>
    <w:rsid w:val="00D16969"/>
    <w:rsid w:val="00D2467D"/>
    <w:rsid w:val="00D258C8"/>
    <w:rsid w:val="00D25F53"/>
    <w:rsid w:val="00D34FFB"/>
    <w:rsid w:val="00D36AC1"/>
    <w:rsid w:val="00D40CF3"/>
    <w:rsid w:val="00D448C2"/>
    <w:rsid w:val="00D47EF9"/>
    <w:rsid w:val="00D60A76"/>
    <w:rsid w:val="00D6257C"/>
    <w:rsid w:val="00D63B12"/>
    <w:rsid w:val="00D73602"/>
    <w:rsid w:val="00D75B27"/>
    <w:rsid w:val="00D75D02"/>
    <w:rsid w:val="00D84807"/>
    <w:rsid w:val="00D9032C"/>
    <w:rsid w:val="00D95640"/>
    <w:rsid w:val="00DA14C9"/>
    <w:rsid w:val="00DA1BF8"/>
    <w:rsid w:val="00DA2671"/>
    <w:rsid w:val="00DA5E6B"/>
    <w:rsid w:val="00DB0047"/>
    <w:rsid w:val="00DB05D3"/>
    <w:rsid w:val="00DB06ED"/>
    <w:rsid w:val="00DC5711"/>
    <w:rsid w:val="00DD72A1"/>
    <w:rsid w:val="00DF4269"/>
    <w:rsid w:val="00DF480A"/>
    <w:rsid w:val="00E00D0E"/>
    <w:rsid w:val="00E05A99"/>
    <w:rsid w:val="00E06DD5"/>
    <w:rsid w:val="00E079FE"/>
    <w:rsid w:val="00E22954"/>
    <w:rsid w:val="00E275E0"/>
    <w:rsid w:val="00E40E77"/>
    <w:rsid w:val="00E53C05"/>
    <w:rsid w:val="00E543B6"/>
    <w:rsid w:val="00E55663"/>
    <w:rsid w:val="00E565CE"/>
    <w:rsid w:val="00E56A35"/>
    <w:rsid w:val="00E61FEB"/>
    <w:rsid w:val="00E63211"/>
    <w:rsid w:val="00E7469D"/>
    <w:rsid w:val="00E80038"/>
    <w:rsid w:val="00E850A2"/>
    <w:rsid w:val="00E86308"/>
    <w:rsid w:val="00E86D60"/>
    <w:rsid w:val="00EA01D1"/>
    <w:rsid w:val="00EA22B3"/>
    <w:rsid w:val="00EA2C20"/>
    <w:rsid w:val="00EA43CD"/>
    <w:rsid w:val="00EA4D2C"/>
    <w:rsid w:val="00EB12CD"/>
    <w:rsid w:val="00EC1D5A"/>
    <w:rsid w:val="00EC205E"/>
    <w:rsid w:val="00EC286E"/>
    <w:rsid w:val="00EC7A4B"/>
    <w:rsid w:val="00ED0C4D"/>
    <w:rsid w:val="00EE365A"/>
    <w:rsid w:val="00EE75E2"/>
    <w:rsid w:val="00EF0C6D"/>
    <w:rsid w:val="00EF6BEF"/>
    <w:rsid w:val="00F01CD7"/>
    <w:rsid w:val="00F03E70"/>
    <w:rsid w:val="00F14943"/>
    <w:rsid w:val="00F14B85"/>
    <w:rsid w:val="00F2081F"/>
    <w:rsid w:val="00F25A73"/>
    <w:rsid w:val="00F27954"/>
    <w:rsid w:val="00F279ED"/>
    <w:rsid w:val="00F32857"/>
    <w:rsid w:val="00F34A19"/>
    <w:rsid w:val="00F37D7C"/>
    <w:rsid w:val="00F4274E"/>
    <w:rsid w:val="00F42C97"/>
    <w:rsid w:val="00F50EA2"/>
    <w:rsid w:val="00F51CA0"/>
    <w:rsid w:val="00F52ECF"/>
    <w:rsid w:val="00F5438A"/>
    <w:rsid w:val="00F57326"/>
    <w:rsid w:val="00F57BB6"/>
    <w:rsid w:val="00F57F67"/>
    <w:rsid w:val="00F6183A"/>
    <w:rsid w:val="00F7255C"/>
    <w:rsid w:val="00F741BB"/>
    <w:rsid w:val="00F81FDD"/>
    <w:rsid w:val="00F8571B"/>
    <w:rsid w:val="00F86D44"/>
    <w:rsid w:val="00F87B5C"/>
    <w:rsid w:val="00FA45F1"/>
    <w:rsid w:val="00FB5545"/>
    <w:rsid w:val="00FB60DE"/>
    <w:rsid w:val="00FB6C30"/>
    <w:rsid w:val="00FB77B4"/>
    <w:rsid w:val="00FC0E23"/>
    <w:rsid w:val="00FC1999"/>
    <w:rsid w:val="00FC29EF"/>
    <w:rsid w:val="00FD0573"/>
    <w:rsid w:val="00FD0B56"/>
    <w:rsid w:val="00FD613C"/>
    <w:rsid w:val="00FE1D58"/>
    <w:rsid w:val="00FE37ED"/>
    <w:rsid w:val="00FF1E9A"/>
    <w:rsid w:val="00FF29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8B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Verdana" w:hAnsi="Verdana"/>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7">
    <w:name w:val="heading 7"/>
    <w:basedOn w:val="Normal"/>
    <w:next w:val="Normal"/>
    <w:link w:val="Heading7Char"/>
    <w:uiPriority w:val="9"/>
    <w:semiHidden/>
    <w:unhideWhenUsed/>
    <w:qFormat/>
    <w:rsid w:val="00D6257C"/>
    <w:pPr>
      <w:spacing w:before="240" w:after="60"/>
      <w:outlineLvl w:val="6"/>
    </w:pPr>
    <w:rPr>
      <w:rFonts w:ascii="Calibri" w:hAnsi="Calibri"/>
    </w:rPr>
  </w:style>
  <w:style w:type="paragraph" w:styleId="Heading8">
    <w:name w:val="heading 8"/>
    <w:basedOn w:val="Normal"/>
    <w:next w:val="Normal"/>
    <w:link w:val="Heading8Char"/>
    <w:uiPriority w:val="9"/>
    <w:qFormat/>
    <w:rsid w:val="00113C2B"/>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Header">
    <w:name w:val="header"/>
    <w:basedOn w:val="Normal"/>
    <w:link w:val="HeaderChar"/>
    <w:uiPriority w:val="99"/>
    <w:semiHidden/>
    <w:unhideWhenUsed/>
    <w:rsid w:val="00C12D31"/>
    <w:pPr>
      <w:tabs>
        <w:tab w:val="center" w:pos="4680"/>
        <w:tab w:val="right" w:pos="9360"/>
      </w:tabs>
    </w:pPr>
  </w:style>
  <w:style w:type="character" w:customStyle="1" w:styleId="HeaderChar">
    <w:name w:val="Header Char"/>
    <w:link w:val="Header"/>
    <w:uiPriority w:val="99"/>
    <w:semiHidden/>
    <w:locked/>
    <w:rsid w:val="00C12D31"/>
    <w:rPr>
      <w:rFonts w:ascii="Verdana" w:hAnsi="Verdana" w:cs="Times New Roman"/>
      <w:sz w:val="24"/>
      <w:szCs w:val="24"/>
    </w:rPr>
  </w:style>
  <w:style w:type="paragraph" w:styleId="Footer">
    <w:name w:val="footer"/>
    <w:basedOn w:val="Normal"/>
    <w:link w:val="FooterChar"/>
    <w:uiPriority w:val="99"/>
    <w:semiHidden/>
    <w:unhideWhenUsed/>
    <w:rsid w:val="00C12D31"/>
    <w:pPr>
      <w:tabs>
        <w:tab w:val="center" w:pos="4680"/>
        <w:tab w:val="right" w:pos="9360"/>
      </w:tabs>
    </w:pPr>
  </w:style>
  <w:style w:type="character" w:customStyle="1" w:styleId="FooterChar">
    <w:name w:val="Footer Char"/>
    <w:link w:val="Footer"/>
    <w:uiPriority w:val="99"/>
    <w:semiHidden/>
    <w:locked/>
    <w:rsid w:val="00C12D31"/>
    <w:rPr>
      <w:rFonts w:ascii="Verdana" w:hAnsi="Verdana" w:cs="Times New Roman"/>
      <w:sz w:val="24"/>
      <w:szCs w:val="24"/>
    </w:rPr>
  </w:style>
  <w:style w:type="character" w:customStyle="1" w:styleId="Heading8Char">
    <w:name w:val="Heading 8 Char"/>
    <w:link w:val="Heading8"/>
    <w:uiPriority w:val="9"/>
    <w:rsid w:val="00113C2B"/>
    <w:rPr>
      <w:rFonts w:ascii="Calibri" w:eastAsia="Times New Roman" w:hAnsi="Calibri" w:cs="Times New Roman"/>
      <w:i/>
      <w:iCs/>
      <w:sz w:val="24"/>
      <w:szCs w:val="24"/>
    </w:rPr>
  </w:style>
  <w:style w:type="paragraph" w:customStyle="1" w:styleId="ExperienceTitleChar">
    <w:name w:val="Experience_Title Char"/>
    <w:basedOn w:val="Normal"/>
    <w:rsid w:val="005F4933"/>
    <w:pPr>
      <w:keepNext/>
      <w:autoSpaceDE/>
      <w:autoSpaceDN/>
      <w:spacing w:before="120" w:after="60"/>
      <w:ind w:left="720" w:right="360"/>
      <w:textAlignment w:val="baseline"/>
    </w:pPr>
    <w:rPr>
      <w:i/>
      <w:sz w:val="20"/>
      <w:szCs w:val="20"/>
    </w:rPr>
  </w:style>
  <w:style w:type="paragraph" w:customStyle="1" w:styleId="Style1">
    <w:name w:val="Style1"/>
    <w:basedOn w:val="Normal"/>
    <w:link w:val="Style1Char"/>
    <w:qFormat/>
    <w:rsid w:val="00620FE9"/>
    <w:rPr>
      <w:rFonts w:cs="Arial"/>
      <w:b/>
      <w:bCs/>
      <w:smallCaps/>
      <w:sz w:val="20"/>
      <w:szCs w:val="20"/>
    </w:rPr>
  </w:style>
  <w:style w:type="paragraph" w:customStyle="1" w:styleId="Style2">
    <w:name w:val="Style2"/>
    <w:basedOn w:val="Normal"/>
    <w:link w:val="Style2Char"/>
    <w:qFormat/>
    <w:rsid w:val="00620FE9"/>
    <w:pPr>
      <w:spacing w:before="240" w:after="240"/>
    </w:pPr>
    <w:rPr>
      <w:rFonts w:cs="Arial"/>
      <w:b/>
      <w:bCs/>
      <w:smallCaps/>
      <w:sz w:val="20"/>
      <w:szCs w:val="20"/>
    </w:rPr>
  </w:style>
  <w:style w:type="character" w:customStyle="1" w:styleId="Style1Char">
    <w:name w:val="Style1 Char"/>
    <w:link w:val="Style1"/>
    <w:rsid w:val="00620FE9"/>
    <w:rPr>
      <w:rFonts w:ascii="Verdana" w:hAnsi="Verdana" w:cs="Arial"/>
      <w:b/>
      <w:bCs/>
      <w:smallCaps/>
    </w:rPr>
  </w:style>
  <w:style w:type="paragraph" w:styleId="ListParagraph">
    <w:name w:val="List Paragraph"/>
    <w:basedOn w:val="Normal"/>
    <w:uiPriority w:val="34"/>
    <w:qFormat/>
    <w:rsid w:val="00765EE9"/>
    <w:pPr>
      <w:widowControl/>
      <w:autoSpaceDE/>
      <w:autoSpaceDN/>
      <w:adjustRightInd/>
      <w:spacing w:line="360" w:lineRule="auto"/>
      <w:ind w:left="720"/>
      <w:contextualSpacing/>
    </w:pPr>
    <w:rPr>
      <w:rFonts w:ascii="Arial" w:eastAsia="Calibri" w:hAnsi="Arial" w:cs="Arial"/>
      <w:color w:val="76923C"/>
    </w:rPr>
  </w:style>
  <w:style w:type="character" w:customStyle="1" w:styleId="Style2Char">
    <w:name w:val="Style2 Char"/>
    <w:link w:val="Style2"/>
    <w:rsid w:val="00620FE9"/>
    <w:rPr>
      <w:rFonts w:ascii="Verdana" w:hAnsi="Verdana" w:cs="Arial"/>
      <w:b/>
      <w:bCs/>
      <w:smallCaps/>
    </w:rPr>
  </w:style>
  <w:style w:type="paragraph" w:customStyle="1" w:styleId="p2">
    <w:name w:val="p2"/>
    <w:basedOn w:val="Normal"/>
    <w:rsid w:val="00C9789F"/>
    <w:pPr>
      <w:tabs>
        <w:tab w:val="left" w:pos="620"/>
      </w:tabs>
      <w:autoSpaceDE/>
      <w:autoSpaceDN/>
      <w:adjustRightInd/>
      <w:snapToGrid w:val="0"/>
      <w:spacing w:line="240" w:lineRule="atLeast"/>
      <w:ind w:left="820"/>
    </w:pPr>
    <w:rPr>
      <w:rFonts w:ascii="Times New Roman" w:hAnsi="Times New Roman"/>
      <w:szCs w:val="20"/>
    </w:rPr>
  </w:style>
  <w:style w:type="character" w:styleId="Hyperlink">
    <w:name w:val="Hyperlink"/>
    <w:uiPriority w:val="99"/>
    <w:unhideWhenUsed/>
    <w:rsid w:val="00C7594D"/>
    <w:rPr>
      <w:color w:val="0000FF"/>
      <w:u w:val="single"/>
    </w:rPr>
  </w:style>
  <w:style w:type="character" w:customStyle="1" w:styleId="Heading7Char">
    <w:name w:val="Heading 7 Char"/>
    <w:link w:val="Heading7"/>
    <w:uiPriority w:val="9"/>
    <w:semiHidden/>
    <w:rsid w:val="00D6257C"/>
    <w:rPr>
      <w:rFonts w:ascii="Calibri" w:eastAsia="Times New Roman" w:hAnsi="Calibri" w:cs="Times New Roman"/>
      <w:sz w:val="24"/>
      <w:szCs w:val="24"/>
    </w:rPr>
  </w:style>
  <w:style w:type="character" w:styleId="HTMLTypewriter">
    <w:name w:val="HTML Typewriter"/>
    <w:rsid w:val="00D6257C"/>
    <w:rPr>
      <w:rFonts w:ascii="Courier New" w:eastAsia="Courier New" w:hAnsi="Courier New" w:cs="Courier New" w:hint="default"/>
      <w:sz w:val="20"/>
      <w:szCs w:val="20"/>
    </w:rPr>
  </w:style>
  <w:style w:type="paragraph" w:styleId="NormalWeb">
    <w:name w:val="Normal (Web)"/>
    <w:basedOn w:val="Normal"/>
    <w:uiPriority w:val="99"/>
    <w:rsid w:val="00D6257C"/>
    <w:pPr>
      <w:widowControl/>
      <w:autoSpaceDE/>
      <w:autoSpaceDN/>
      <w:adjustRightInd/>
      <w:spacing w:before="100" w:beforeAutospacing="1" w:after="100" w:afterAutospacing="1"/>
    </w:pPr>
    <w:rPr>
      <w:rFonts w:ascii="Times New Roman" w:hAnsi="Times New Roman"/>
    </w:rPr>
  </w:style>
  <w:style w:type="character" w:styleId="LineNumber">
    <w:name w:val="line number"/>
    <w:basedOn w:val="DefaultParagraphFont"/>
    <w:uiPriority w:val="99"/>
    <w:semiHidden/>
    <w:unhideWhenUsed/>
    <w:rsid w:val="003C1DE3"/>
  </w:style>
  <w:style w:type="paragraph" w:customStyle="1" w:styleId="Default">
    <w:name w:val="Default"/>
    <w:rsid w:val="00587274"/>
    <w:pPr>
      <w:autoSpaceDE w:val="0"/>
      <w:autoSpaceDN w:val="0"/>
      <w:adjustRightInd w:val="0"/>
    </w:pPr>
    <w:rPr>
      <w:rFonts w:ascii="Verdana" w:hAnsi="Verdana" w:cs="Verdana"/>
      <w:color w:val="000000"/>
      <w:sz w:val="24"/>
      <w:szCs w:val="24"/>
      <w:lang w:val="en-US"/>
    </w:rPr>
  </w:style>
  <w:style w:type="paragraph" w:customStyle="1" w:styleId="trt0xe">
    <w:name w:val="trt0xe"/>
    <w:basedOn w:val="Normal"/>
    <w:rsid w:val="00FE37ED"/>
    <w:pPr>
      <w:widowControl/>
      <w:autoSpaceDE/>
      <w:autoSpaceDN/>
      <w:adjustRightInd/>
      <w:spacing w:before="100" w:beforeAutospacing="1" w:after="100" w:afterAutospacing="1"/>
    </w:pPr>
    <w:rPr>
      <w:rFonts w:ascii="Times New Roman" w:hAnsi="Times New Roman"/>
    </w:rPr>
  </w:style>
  <w:style w:type="paragraph" w:styleId="HTMLPreformatted">
    <w:name w:val="HTML Preformatted"/>
    <w:basedOn w:val="Normal"/>
    <w:link w:val="HTMLPreformattedChar"/>
    <w:unhideWhenUsed/>
    <w:rsid w:val="009F2D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link w:val="HTMLPreformatted"/>
    <w:rsid w:val="009F2DBC"/>
    <w:rPr>
      <w:rFonts w:ascii="Courier New" w:hAnsi="Courier New" w:cs="Courier New"/>
    </w:rPr>
  </w:style>
  <w:style w:type="paragraph" w:styleId="PlainText">
    <w:name w:val="Plain Text"/>
    <w:basedOn w:val="Normal"/>
    <w:link w:val="PlainTextChar"/>
    <w:unhideWhenUsed/>
    <w:rsid w:val="009F2DBC"/>
    <w:pPr>
      <w:widowControl/>
      <w:autoSpaceDE/>
      <w:autoSpaceDN/>
      <w:adjustRightInd/>
    </w:pPr>
    <w:rPr>
      <w:rFonts w:ascii="Courier New" w:hAnsi="Courier New"/>
      <w:smallCaps/>
      <w:sz w:val="20"/>
      <w:szCs w:val="20"/>
    </w:rPr>
  </w:style>
  <w:style w:type="character" w:customStyle="1" w:styleId="PlainTextChar">
    <w:name w:val="Plain Text Char"/>
    <w:link w:val="PlainText"/>
    <w:rsid w:val="009F2DBC"/>
    <w:rPr>
      <w:rFonts w:ascii="Courier New" w:hAnsi="Courier New"/>
      <w:smallCaps/>
    </w:rPr>
  </w:style>
  <w:style w:type="paragraph" w:customStyle="1" w:styleId="Style9">
    <w:name w:val="Style9"/>
    <w:basedOn w:val="Normal"/>
    <w:rsid w:val="005B203B"/>
    <w:pPr>
      <w:keepNext/>
      <w:widowControl/>
      <w:numPr>
        <w:numId w:val="41"/>
      </w:numPr>
      <w:autoSpaceDE/>
      <w:autoSpaceDN/>
      <w:adjustRightInd/>
    </w:pPr>
    <w:rPr>
      <w:rFonts w:ascii="Times New Roman" w:hAnsi="Times New Roman"/>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Verdana" w:hAnsi="Verdana"/>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7">
    <w:name w:val="heading 7"/>
    <w:basedOn w:val="Normal"/>
    <w:next w:val="Normal"/>
    <w:link w:val="Heading7Char"/>
    <w:uiPriority w:val="9"/>
    <w:semiHidden/>
    <w:unhideWhenUsed/>
    <w:qFormat/>
    <w:rsid w:val="00D6257C"/>
    <w:pPr>
      <w:spacing w:before="240" w:after="60"/>
      <w:outlineLvl w:val="6"/>
    </w:pPr>
    <w:rPr>
      <w:rFonts w:ascii="Calibri" w:hAnsi="Calibri"/>
    </w:rPr>
  </w:style>
  <w:style w:type="paragraph" w:styleId="Heading8">
    <w:name w:val="heading 8"/>
    <w:basedOn w:val="Normal"/>
    <w:next w:val="Normal"/>
    <w:link w:val="Heading8Char"/>
    <w:uiPriority w:val="9"/>
    <w:qFormat/>
    <w:rsid w:val="00113C2B"/>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Header">
    <w:name w:val="header"/>
    <w:basedOn w:val="Normal"/>
    <w:link w:val="HeaderChar"/>
    <w:uiPriority w:val="99"/>
    <w:semiHidden/>
    <w:unhideWhenUsed/>
    <w:rsid w:val="00C12D31"/>
    <w:pPr>
      <w:tabs>
        <w:tab w:val="center" w:pos="4680"/>
        <w:tab w:val="right" w:pos="9360"/>
      </w:tabs>
    </w:pPr>
  </w:style>
  <w:style w:type="character" w:customStyle="1" w:styleId="HeaderChar">
    <w:name w:val="Header Char"/>
    <w:link w:val="Header"/>
    <w:uiPriority w:val="99"/>
    <w:semiHidden/>
    <w:locked/>
    <w:rsid w:val="00C12D31"/>
    <w:rPr>
      <w:rFonts w:ascii="Verdana" w:hAnsi="Verdana" w:cs="Times New Roman"/>
      <w:sz w:val="24"/>
      <w:szCs w:val="24"/>
    </w:rPr>
  </w:style>
  <w:style w:type="paragraph" w:styleId="Footer">
    <w:name w:val="footer"/>
    <w:basedOn w:val="Normal"/>
    <w:link w:val="FooterChar"/>
    <w:uiPriority w:val="99"/>
    <w:semiHidden/>
    <w:unhideWhenUsed/>
    <w:rsid w:val="00C12D31"/>
    <w:pPr>
      <w:tabs>
        <w:tab w:val="center" w:pos="4680"/>
        <w:tab w:val="right" w:pos="9360"/>
      </w:tabs>
    </w:pPr>
  </w:style>
  <w:style w:type="character" w:customStyle="1" w:styleId="FooterChar">
    <w:name w:val="Footer Char"/>
    <w:link w:val="Footer"/>
    <w:uiPriority w:val="99"/>
    <w:semiHidden/>
    <w:locked/>
    <w:rsid w:val="00C12D31"/>
    <w:rPr>
      <w:rFonts w:ascii="Verdana" w:hAnsi="Verdana" w:cs="Times New Roman"/>
      <w:sz w:val="24"/>
      <w:szCs w:val="24"/>
    </w:rPr>
  </w:style>
  <w:style w:type="character" w:customStyle="1" w:styleId="Heading8Char">
    <w:name w:val="Heading 8 Char"/>
    <w:link w:val="Heading8"/>
    <w:uiPriority w:val="9"/>
    <w:rsid w:val="00113C2B"/>
    <w:rPr>
      <w:rFonts w:ascii="Calibri" w:eastAsia="Times New Roman" w:hAnsi="Calibri" w:cs="Times New Roman"/>
      <w:i/>
      <w:iCs/>
      <w:sz w:val="24"/>
      <w:szCs w:val="24"/>
    </w:rPr>
  </w:style>
  <w:style w:type="paragraph" w:customStyle="1" w:styleId="ExperienceTitleChar">
    <w:name w:val="Experience_Title Char"/>
    <w:basedOn w:val="Normal"/>
    <w:rsid w:val="005F4933"/>
    <w:pPr>
      <w:keepNext/>
      <w:autoSpaceDE/>
      <w:autoSpaceDN/>
      <w:spacing w:before="120" w:after="60"/>
      <w:ind w:left="720" w:right="360"/>
      <w:textAlignment w:val="baseline"/>
    </w:pPr>
    <w:rPr>
      <w:i/>
      <w:sz w:val="20"/>
      <w:szCs w:val="20"/>
    </w:rPr>
  </w:style>
  <w:style w:type="paragraph" w:customStyle="1" w:styleId="Style1">
    <w:name w:val="Style1"/>
    <w:basedOn w:val="Normal"/>
    <w:link w:val="Style1Char"/>
    <w:qFormat/>
    <w:rsid w:val="00620FE9"/>
    <w:rPr>
      <w:rFonts w:cs="Arial"/>
      <w:b/>
      <w:bCs/>
      <w:smallCaps/>
      <w:sz w:val="20"/>
      <w:szCs w:val="20"/>
    </w:rPr>
  </w:style>
  <w:style w:type="paragraph" w:customStyle="1" w:styleId="Style2">
    <w:name w:val="Style2"/>
    <w:basedOn w:val="Normal"/>
    <w:link w:val="Style2Char"/>
    <w:qFormat/>
    <w:rsid w:val="00620FE9"/>
    <w:pPr>
      <w:spacing w:before="240" w:after="240"/>
    </w:pPr>
    <w:rPr>
      <w:rFonts w:cs="Arial"/>
      <w:b/>
      <w:bCs/>
      <w:smallCaps/>
      <w:sz w:val="20"/>
      <w:szCs w:val="20"/>
    </w:rPr>
  </w:style>
  <w:style w:type="character" w:customStyle="1" w:styleId="Style1Char">
    <w:name w:val="Style1 Char"/>
    <w:link w:val="Style1"/>
    <w:rsid w:val="00620FE9"/>
    <w:rPr>
      <w:rFonts w:ascii="Verdana" w:hAnsi="Verdana" w:cs="Arial"/>
      <w:b/>
      <w:bCs/>
      <w:smallCaps/>
    </w:rPr>
  </w:style>
  <w:style w:type="paragraph" w:styleId="ListParagraph">
    <w:name w:val="List Paragraph"/>
    <w:basedOn w:val="Normal"/>
    <w:uiPriority w:val="34"/>
    <w:qFormat/>
    <w:rsid w:val="00765EE9"/>
    <w:pPr>
      <w:widowControl/>
      <w:autoSpaceDE/>
      <w:autoSpaceDN/>
      <w:adjustRightInd/>
      <w:spacing w:line="360" w:lineRule="auto"/>
      <w:ind w:left="720"/>
      <w:contextualSpacing/>
    </w:pPr>
    <w:rPr>
      <w:rFonts w:ascii="Arial" w:eastAsia="Calibri" w:hAnsi="Arial" w:cs="Arial"/>
      <w:color w:val="76923C"/>
    </w:rPr>
  </w:style>
  <w:style w:type="character" w:customStyle="1" w:styleId="Style2Char">
    <w:name w:val="Style2 Char"/>
    <w:link w:val="Style2"/>
    <w:rsid w:val="00620FE9"/>
    <w:rPr>
      <w:rFonts w:ascii="Verdana" w:hAnsi="Verdana" w:cs="Arial"/>
      <w:b/>
      <w:bCs/>
      <w:smallCaps/>
    </w:rPr>
  </w:style>
  <w:style w:type="paragraph" w:customStyle="1" w:styleId="p2">
    <w:name w:val="p2"/>
    <w:basedOn w:val="Normal"/>
    <w:rsid w:val="00C9789F"/>
    <w:pPr>
      <w:tabs>
        <w:tab w:val="left" w:pos="620"/>
      </w:tabs>
      <w:autoSpaceDE/>
      <w:autoSpaceDN/>
      <w:adjustRightInd/>
      <w:snapToGrid w:val="0"/>
      <w:spacing w:line="240" w:lineRule="atLeast"/>
      <w:ind w:left="820"/>
    </w:pPr>
    <w:rPr>
      <w:rFonts w:ascii="Times New Roman" w:hAnsi="Times New Roman"/>
      <w:szCs w:val="20"/>
    </w:rPr>
  </w:style>
  <w:style w:type="character" w:styleId="Hyperlink">
    <w:name w:val="Hyperlink"/>
    <w:uiPriority w:val="99"/>
    <w:unhideWhenUsed/>
    <w:rsid w:val="00C7594D"/>
    <w:rPr>
      <w:color w:val="0000FF"/>
      <w:u w:val="single"/>
    </w:rPr>
  </w:style>
  <w:style w:type="character" w:customStyle="1" w:styleId="Heading7Char">
    <w:name w:val="Heading 7 Char"/>
    <w:link w:val="Heading7"/>
    <w:uiPriority w:val="9"/>
    <w:semiHidden/>
    <w:rsid w:val="00D6257C"/>
    <w:rPr>
      <w:rFonts w:ascii="Calibri" w:eastAsia="Times New Roman" w:hAnsi="Calibri" w:cs="Times New Roman"/>
      <w:sz w:val="24"/>
      <w:szCs w:val="24"/>
    </w:rPr>
  </w:style>
  <w:style w:type="character" w:styleId="HTMLTypewriter">
    <w:name w:val="HTML Typewriter"/>
    <w:rsid w:val="00D6257C"/>
    <w:rPr>
      <w:rFonts w:ascii="Courier New" w:eastAsia="Courier New" w:hAnsi="Courier New" w:cs="Courier New" w:hint="default"/>
      <w:sz w:val="20"/>
      <w:szCs w:val="20"/>
    </w:rPr>
  </w:style>
  <w:style w:type="paragraph" w:styleId="NormalWeb">
    <w:name w:val="Normal (Web)"/>
    <w:basedOn w:val="Normal"/>
    <w:uiPriority w:val="99"/>
    <w:rsid w:val="00D6257C"/>
    <w:pPr>
      <w:widowControl/>
      <w:autoSpaceDE/>
      <w:autoSpaceDN/>
      <w:adjustRightInd/>
      <w:spacing w:before="100" w:beforeAutospacing="1" w:after="100" w:afterAutospacing="1"/>
    </w:pPr>
    <w:rPr>
      <w:rFonts w:ascii="Times New Roman" w:hAnsi="Times New Roman"/>
    </w:rPr>
  </w:style>
  <w:style w:type="character" w:styleId="LineNumber">
    <w:name w:val="line number"/>
    <w:basedOn w:val="DefaultParagraphFont"/>
    <w:uiPriority w:val="99"/>
    <w:semiHidden/>
    <w:unhideWhenUsed/>
    <w:rsid w:val="003C1DE3"/>
  </w:style>
  <w:style w:type="paragraph" w:customStyle="1" w:styleId="Default">
    <w:name w:val="Default"/>
    <w:rsid w:val="00587274"/>
    <w:pPr>
      <w:autoSpaceDE w:val="0"/>
      <w:autoSpaceDN w:val="0"/>
      <w:adjustRightInd w:val="0"/>
    </w:pPr>
    <w:rPr>
      <w:rFonts w:ascii="Verdana" w:hAnsi="Verdana" w:cs="Verdana"/>
      <w:color w:val="000000"/>
      <w:sz w:val="24"/>
      <w:szCs w:val="24"/>
      <w:lang w:val="en-US"/>
    </w:rPr>
  </w:style>
  <w:style w:type="paragraph" w:customStyle="1" w:styleId="trt0xe">
    <w:name w:val="trt0xe"/>
    <w:basedOn w:val="Normal"/>
    <w:rsid w:val="00FE37ED"/>
    <w:pPr>
      <w:widowControl/>
      <w:autoSpaceDE/>
      <w:autoSpaceDN/>
      <w:adjustRightInd/>
      <w:spacing w:before="100" w:beforeAutospacing="1" w:after="100" w:afterAutospacing="1"/>
    </w:pPr>
    <w:rPr>
      <w:rFonts w:ascii="Times New Roman" w:hAnsi="Times New Roman"/>
    </w:rPr>
  </w:style>
  <w:style w:type="paragraph" w:styleId="HTMLPreformatted">
    <w:name w:val="HTML Preformatted"/>
    <w:basedOn w:val="Normal"/>
    <w:link w:val="HTMLPreformattedChar"/>
    <w:unhideWhenUsed/>
    <w:rsid w:val="009F2D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link w:val="HTMLPreformatted"/>
    <w:rsid w:val="009F2DBC"/>
    <w:rPr>
      <w:rFonts w:ascii="Courier New" w:hAnsi="Courier New" w:cs="Courier New"/>
    </w:rPr>
  </w:style>
  <w:style w:type="paragraph" w:styleId="PlainText">
    <w:name w:val="Plain Text"/>
    <w:basedOn w:val="Normal"/>
    <w:link w:val="PlainTextChar"/>
    <w:unhideWhenUsed/>
    <w:rsid w:val="009F2DBC"/>
    <w:pPr>
      <w:widowControl/>
      <w:autoSpaceDE/>
      <w:autoSpaceDN/>
      <w:adjustRightInd/>
    </w:pPr>
    <w:rPr>
      <w:rFonts w:ascii="Courier New" w:hAnsi="Courier New"/>
      <w:smallCaps/>
      <w:sz w:val="20"/>
      <w:szCs w:val="20"/>
    </w:rPr>
  </w:style>
  <w:style w:type="character" w:customStyle="1" w:styleId="PlainTextChar">
    <w:name w:val="Plain Text Char"/>
    <w:link w:val="PlainText"/>
    <w:rsid w:val="009F2DBC"/>
    <w:rPr>
      <w:rFonts w:ascii="Courier New" w:hAnsi="Courier New"/>
      <w:smallCaps/>
    </w:rPr>
  </w:style>
  <w:style w:type="paragraph" w:customStyle="1" w:styleId="Style9">
    <w:name w:val="Style9"/>
    <w:basedOn w:val="Normal"/>
    <w:rsid w:val="005B203B"/>
    <w:pPr>
      <w:keepNext/>
      <w:widowControl/>
      <w:numPr>
        <w:numId w:val="41"/>
      </w:numPr>
      <w:autoSpaceDE/>
      <w:autoSpaceDN/>
      <w:adjustRightInd/>
    </w:pPr>
    <w:rPr>
      <w:rFonts w:ascii="Times New Roman" w:hAnsi="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99024">
      <w:bodyDiv w:val="1"/>
      <w:marLeft w:val="0"/>
      <w:marRight w:val="0"/>
      <w:marTop w:val="0"/>
      <w:marBottom w:val="0"/>
      <w:divBdr>
        <w:top w:val="none" w:sz="0" w:space="0" w:color="auto"/>
        <w:left w:val="none" w:sz="0" w:space="0" w:color="auto"/>
        <w:bottom w:val="none" w:sz="0" w:space="0" w:color="auto"/>
        <w:right w:val="none" w:sz="0" w:space="0" w:color="auto"/>
      </w:divBdr>
    </w:div>
    <w:div w:id="332491737">
      <w:bodyDiv w:val="1"/>
      <w:marLeft w:val="0"/>
      <w:marRight w:val="0"/>
      <w:marTop w:val="0"/>
      <w:marBottom w:val="0"/>
      <w:divBdr>
        <w:top w:val="none" w:sz="0" w:space="0" w:color="auto"/>
        <w:left w:val="none" w:sz="0" w:space="0" w:color="auto"/>
        <w:bottom w:val="none" w:sz="0" w:space="0" w:color="auto"/>
        <w:right w:val="none" w:sz="0" w:space="0" w:color="auto"/>
      </w:divBdr>
    </w:div>
    <w:div w:id="439767086">
      <w:bodyDiv w:val="1"/>
      <w:marLeft w:val="0"/>
      <w:marRight w:val="0"/>
      <w:marTop w:val="0"/>
      <w:marBottom w:val="0"/>
      <w:divBdr>
        <w:top w:val="none" w:sz="0" w:space="0" w:color="auto"/>
        <w:left w:val="none" w:sz="0" w:space="0" w:color="auto"/>
        <w:bottom w:val="none" w:sz="0" w:space="0" w:color="auto"/>
        <w:right w:val="none" w:sz="0" w:space="0" w:color="auto"/>
      </w:divBdr>
    </w:div>
    <w:div w:id="684331565">
      <w:bodyDiv w:val="1"/>
      <w:marLeft w:val="0"/>
      <w:marRight w:val="0"/>
      <w:marTop w:val="0"/>
      <w:marBottom w:val="0"/>
      <w:divBdr>
        <w:top w:val="none" w:sz="0" w:space="0" w:color="auto"/>
        <w:left w:val="none" w:sz="0" w:space="0" w:color="auto"/>
        <w:bottom w:val="none" w:sz="0" w:space="0" w:color="auto"/>
        <w:right w:val="none" w:sz="0" w:space="0" w:color="auto"/>
      </w:divBdr>
    </w:div>
    <w:div w:id="721906618">
      <w:bodyDiv w:val="1"/>
      <w:marLeft w:val="0"/>
      <w:marRight w:val="0"/>
      <w:marTop w:val="0"/>
      <w:marBottom w:val="0"/>
      <w:divBdr>
        <w:top w:val="none" w:sz="0" w:space="0" w:color="auto"/>
        <w:left w:val="none" w:sz="0" w:space="0" w:color="auto"/>
        <w:bottom w:val="none" w:sz="0" w:space="0" w:color="auto"/>
        <w:right w:val="none" w:sz="0" w:space="0" w:color="auto"/>
      </w:divBdr>
    </w:div>
    <w:div w:id="731389682">
      <w:bodyDiv w:val="1"/>
      <w:marLeft w:val="0"/>
      <w:marRight w:val="0"/>
      <w:marTop w:val="0"/>
      <w:marBottom w:val="0"/>
      <w:divBdr>
        <w:top w:val="none" w:sz="0" w:space="0" w:color="auto"/>
        <w:left w:val="none" w:sz="0" w:space="0" w:color="auto"/>
        <w:bottom w:val="none" w:sz="0" w:space="0" w:color="auto"/>
        <w:right w:val="none" w:sz="0" w:space="0" w:color="auto"/>
      </w:divBdr>
    </w:div>
    <w:div w:id="757797834">
      <w:bodyDiv w:val="1"/>
      <w:marLeft w:val="0"/>
      <w:marRight w:val="0"/>
      <w:marTop w:val="0"/>
      <w:marBottom w:val="0"/>
      <w:divBdr>
        <w:top w:val="none" w:sz="0" w:space="0" w:color="auto"/>
        <w:left w:val="none" w:sz="0" w:space="0" w:color="auto"/>
        <w:bottom w:val="none" w:sz="0" w:space="0" w:color="auto"/>
        <w:right w:val="none" w:sz="0" w:space="0" w:color="auto"/>
      </w:divBdr>
      <w:divsChild>
        <w:div w:id="274288560">
          <w:marLeft w:val="0"/>
          <w:marRight w:val="0"/>
          <w:marTop w:val="0"/>
          <w:marBottom w:val="0"/>
          <w:divBdr>
            <w:top w:val="none" w:sz="0" w:space="0" w:color="auto"/>
            <w:left w:val="none" w:sz="0" w:space="0" w:color="auto"/>
            <w:bottom w:val="none" w:sz="0" w:space="0" w:color="auto"/>
            <w:right w:val="none" w:sz="0" w:space="0" w:color="auto"/>
          </w:divBdr>
        </w:div>
        <w:div w:id="449518861">
          <w:marLeft w:val="0"/>
          <w:marRight w:val="0"/>
          <w:marTop w:val="0"/>
          <w:marBottom w:val="0"/>
          <w:divBdr>
            <w:top w:val="none" w:sz="0" w:space="0" w:color="auto"/>
            <w:left w:val="none" w:sz="0" w:space="0" w:color="auto"/>
            <w:bottom w:val="none" w:sz="0" w:space="0" w:color="auto"/>
            <w:right w:val="none" w:sz="0" w:space="0" w:color="auto"/>
          </w:divBdr>
        </w:div>
        <w:div w:id="508762595">
          <w:marLeft w:val="0"/>
          <w:marRight w:val="0"/>
          <w:marTop w:val="0"/>
          <w:marBottom w:val="0"/>
          <w:divBdr>
            <w:top w:val="none" w:sz="0" w:space="0" w:color="auto"/>
            <w:left w:val="none" w:sz="0" w:space="0" w:color="auto"/>
            <w:bottom w:val="none" w:sz="0" w:space="0" w:color="auto"/>
            <w:right w:val="none" w:sz="0" w:space="0" w:color="auto"/>
          </w:divBdr>
        </w:div>
        <w:div w:id="788158985">
          <w:marLeft w:val="0"/>
          <w:marRight w:val="0"/>
          <w:marTop w:val="0"/>
          <w:marBottom w:val="0"/>
          <w:divBdr>
            <w:top w:val="none" w:sz="0" w:space="0" w:color="auto"/>
            <w:left w:val="none" w:sz="0" w:space="0" w:color="auto"/>
            <w:bottom w:val="none" w:sz="0" w:space="0" w:color="auto"/>
            <w:right w:val="none" w:sz="0" w:space="0" w:color="auto"/>
          </w:divBdr>
        </w:div>
        <w:div w:id="799803947">
          <w:marLeft w:val="0"/>
          <w:marRight w:val="0"/>
          <w:marTop w:val="0"/>
          <w:marBottom w:val="0"/>
          <w:divBdr>
            <w:top w:val="none" w:sz="0" w:space="0" w:color="auto"/>
            <w:left w:val="none" w:sz="0" w:space="0" w:color="auto"/>
            <w:bottom w:val="none" w:sz="0" w:space="0" w:color="auto"/>
            <w:right w:val="none" w:sz="0" w:space="0" w:color="auto"/>
          </w:divBdr>
        </w:div>
      </w:divsChild>
    </w:div>
    <w:div w:id="1042940104">
      <w:bodyDiv w:val="1"/>
      <w:marLeft w:val="0"/>
      <w:marRight w:val="0"/>
      <w:marTop w:val="0"/>
      <w:marBottom w:val="0"/>
      <w:divBdr>
        <w:top w:val="none" w:sz="0" w:space="0" w:color="auto"/>
        <w:left w:val="none" w:sz="0" w:space="0" w:color="auto"/>
        <w:bottom w:val="none" w:sz="0" w:space="0" w:color="auto"/>
        <w:right w:val="none" w:sz="0" w:space="0" w:color="auto"/>
      </w:divBdr>
    </w:div>
    <w:div w:id="1082531815">
      <w:bodyDiv w:val="1"/>
      <w:marLeft w:val="0"/>
      <w:marRight w:val="0"/>
      <w:marTop w:val="0"/>
      <w:marBottom w:val="0"/>
      <w:divBdr>
        <w:top w:val="none" w:sz="0" w:space="0" w:color="auto"/>
        <w:left w:val="none" w:sz="0" w:space="0" w:color="auto"/>
        <w:bottom w:val="none" w:sz="0" w:space="0" w:color="auto"/>
        <w:right w:val="none" w:sz="0" w:space="0" w:color="auto"/>
      </w:divBdr>
    </w:div>
    <w:div w:id="1197700946">
      <w:bodyDiv w:val="1"/>
      <w:marLeft w:val="0"/>
      <w:marRight w:val="0"/>
      <w:marTop w:val="0"/>
      <w:marBottom w:val="0"/>
      <w:divBdr>
        <w:top w:val="none" w:sz="0" w:space="0" w:color="auto"/>
        <w:left w:val="none" w:sz="0" w:space="0" w:color="auto"/>
        <w:bottom w:val="none" w:sz="0" w:space="0" w:color="auto"/>
        <w:right w:val="none" w:sz="0" w:space="0" w:color="auto"/>
      </w:divBdr>
    </w:div>
    <w:div w:id="1316031070">
      <w:bodyDiv w:val="1"/>
      <w:marLeft w:val="0"/>
      <w:marRight w:val="0"/>
      <w:marTop w:val="0"/>
      <w:marBottom w:val="0"/>
      <w:divBdr>
        <w:top w:val="none" w:sz="0" w:space="0" w:color="auto"/>
        <w:left w:val="none" w:sz="0" w:space="0" w:color="auto"/>
        <w:bottom w:val="none" w:sz="0" w:space="0" w:color="auto"/>
        <w:right w:val="none" w:sz="0" w:space="0" w:color="auto"/>
      </w:divBdr>
    </w:div>
    <w:div w:id="1431200845">
      <w:bodyDiv w:val="1"/>
      <w:marLeft w:val="0"/>
      <w:marRight w:val="0"/>
      <w:marTop w:val="0"/>
      <w:marBottom w:val="0"/>
      <w:divBdr>
        <w:top w:val="none" w:sz="0" w:space="0" w:color="auto"/>
        <w:left w:val="none" w:sz="0" w:space="0" w:color="auto"/>
        <w:bottom w:val="none" w:sz="0" w:space="0" w:color="auto"/>
        <w:right w:val="none" w:sz="0" w:space="0" w:color="auto"/>
      </w:divBdr>
    </w:div>
    <w:div w:id="148715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7</Pages>
  <Words>2039</Words>
  <Characters>11624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Vishnu Vardhan Reddy</vt:lpstr>
    </vt:vector>
  </TitlesOfParts>
  <Company/>
  <LinksUpToDate>false</LinksUpToDate>
  <CharactersWithSpaces>13636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Vishnu Vardhan Reddy</dc:title>
  <dc:subject/>
  <dc:creator>Santoo</dc:creator>
  <cp:keywords/>
  <cp:lastModifiedBy>Dell</cp:lastModifiedBy>
  <cp:revision>8</cp:revision>
  <dcterms:created xsi:type="dcterms:W3CDTF">2023-09-06T15:41:00Z</dcterms:created>
  <dcterms:modified xsi:type="dcterms:W3CDTF">2024-01-23T20:45:00Z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cb76b2-10b8-4fe1-93d4-2202842406cd_Enabled">
    <vt:lpwstr>True</vt:lpwstr>
  </property>
  <property fmtid="{D5CDD505-2E9C-101B-9397-08002B2CF9AE}" pid="3" name="MSIP_Label_17cb76b2-10b8-4fe1-93d4-2202842406cd_SiteId">
    <vt:lpwstr>945c199a-83a2-4e80-9f8c-5a91be5752dd</vt:lpwstr>
  </property>
  <property fmtid="{D5CDD505-2E9C-101B-9397-08002B2CF9AE}" pid="4" name="MSIP_Label_17cb76b2-10b8-4fe1-93d4-2202842406cd_Owner">
    <vt:lpwstr>Vishnu_V_Reddy@dell.com</vt:lpwstr>
  </property>
  <property fmtid="{D5CDD505-2E9C-101B-9397-08002B2CF9AE}" pid="5" name="MSIP_Label_17cb76b2-10b8-4fe1-93d4-2202842406cd_SetDate">
    <vt:lpwstr>2019-08-25T06:08:01.2191032Z</vt:lpwstr>
  </property>
  <property fmtid="{D5CDD505-2E9C-101B-9397-08002B2CF9AE}" pid="6" name="MSIP_Label_17cb76b2-10b8-4fe1-93d4-2202842406cd_Name">
    <vt:lpwstr>External Public</vt:lpwstr>
  </property>
  <property fmtid="{D5CDD505-2E9C-101B-9397-08002B2CF9AE}" pid="7" name="MSIP_Label_17cb76b2-10b8-4fe1-93d4-2202842406cd_Application">
    <vt:lpwstr>Microsoft Azure Information Protection</vt:lpwstr>
  </property>
  <property fmtid="{D5CDD505-2E9C-101B-9397-08002B2CF9AE}" pid="8" name="MSIP_Label_17cb76b2-10b8-4fe1-93d4-2202842406cd_Extended_MSFT_Method">
    <vt:lpwstr>Manual</vt:lpwstr>
  </property>
  <property fmtid="{D5CDD505-2E9C-101B-9397-08002B2CF9AE}" pid="9" name="aiplabel">
    <vt:lpwstr>External Public</vt:lpwstr>
  </property>
</Properties>
</file>