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4EA6C" w14:textId="5582B8AA" w:rsidR="5C2DE5E3" w:rsidRDefault="5C2DE5E3" w:rsidP="5C2DE5E3">
      <w:pPr>
        <w:pStyle w:val="NoSpacing"/>
        <w:rPr>
          <w:b/>
          <w:bCs/>
        </w:rPr>
      </w:pPr>
    </w:p>
    <w:p w14:paraId="0483E2B9" w14:textId="1B7708BA" w:rsidR="004B09AF" w:rsidRPr="00722AB7" w:rsidRDefault="005A3EF2" w:rsidP="00237B2B">
      <w:pPr>
        <w:pStyle w:val="NoSpacing"/>
        <w:rPr>
          <w:b/>
          <w:bCs/>
        </w:rPr>
      </w:pPr>
      <w:r w:rsidRPr="00722AB7">
        <w:rPr>
          <w:b/>
          <w:bCs/>
        </w:rPr>
        <w:t>Shashank</w:t>
      </w:r>
      <w:r w:rsidR="00937F00" w:rsidRPr="00722AB7">
        <w:rPr>
          <w:b/>
          <w:bCs/>
        </w:rPr>
        <w:t xml:space="preserve"> </w:t>
      </w:r>
      <w:r w:rsidRPr="00722AB7">
        <w:rPr>
          <w:b/>
          <w:bCs/>
        </w:rPr>
        <w:t>A</w:t>
      </w:r>
    </w:p>
    <w:p w14:paraId="2DD54175" w14:textId="4318A59E" w:rsidR="005A3EF2" w:rsidRPr="00722AB7" w:rsidRDefault="002B0E5D" w:rsidP="00237B2B">
      <w:pPr>
        <w:pStyle w:val="NoSpacing"/>
        <w:rPr>
          <w:b/>
          <w:bCs/>
        </w:rPr>
      </w:pPr>
      <w:r w:rsidRPr="00722AB7">
        <w:rPr>
          <w:b/>
          <w:bCs/>
        </w:rPr>
        <w:t>S</w:t>
      </w:r>
      <w:r w:rsidR="00E74071" w:rsidRPr="00722AB7">
        <w:rPr>
          <w:b/>
          <w:bCs/>
        </w:rPr>
        <w:t>hash</w:t>
      </w:r>
      <w:r w:rsidRPr="00722AB7">
        <w:rPr>
          <w:b/>
          <w:bCs/>
        </w:rPr>
        <w:t>i</w:t>
      </w:r>
      <w:r w:rsidR="00DE6073" w:rsidRPr="00722AB7">
        <w:rPr>
          <w:b/>
          <w:bCs/>
        </w:rPr>
        <w:t>pally1690</w:t>
      </w:r>
      <w:r w:rsidR="00E74071" w:rsidRPr="00722AB7">
        <w:rPr>
          <w:b/>
          <w:bCs/>
        </w:rPr>
        <w:t>@gmail.com</w:t>
      </w:r>
    </w:p>
    <w:p w14:paraId="6D382B77" w14:textId="6D9D13D2" w:rsidR="00E74071" w:rsidRPr="00722AB7" w:rsidRDefault="00954B9F" w:rsidP="00237B2B">
      <w:pPr>
        <w:pStyle w:val="NoSpacing"/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7253335658</w:t>
      </w:r>
    </w:p>
    <w:p w14:paraId="1EE86AEC" w14:textId="697CDD88" w:rsidR="00166421" w:rsidRPr="001E0FA6" w:rsidRDefault="00B6676A" w:rsidP="00440E24">
      <w:pPr>
        <w:pStyle w:val="NoSpacing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1E0FA6">
        <w:rPr>
          <w:rFonts w:asciiTheme="minorHAnsi" w:hAnsiTheme="minorHAnsi" w:cstheme="minorHAnsi"/>
          <w:sz w:val="22"/>
          <w:szCs w:val="22"/>
        </w:rPr>
        <w:tab/>
      </w:r>
      <w:r w:rsidRPr="001E0FA6">
        <w:rPr>
          <w:rFonts w:asciiTheme="minorHAnsi" w:hAnsiTheme="minorHAnsi" w:cstheme="minorHAnsi"/>
          <w:sz w:val="22"/>
          <w:szCs w:val="22"/>
        </w:rPr>
        <w:tab/>
      </w:r>
    </w:p>
    <w:p w14:paraId="0EEB0F00" w14:textId="77777777" w:rsidR="004C5486" w:rsidRPr="001E0FA6" w:rsidRDefault="00166421" w:rsidP="00440E24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bookmarkStart w:id="0" w:name="_Hlk68217161"/>
      <w:r w:rsidRPr="001E0FA6">
        <w:rPr>
          <w:rFonts w:asciiTheme="minorHAnsi" w:hAnsiTheme="minorHAnsi" w:cstheme="minorHAnsi"/>
          <w:b/>
          <w:sz w:val="22"/>
          <w:szCs w:val="22"/>
          <w:u w:val="single"/>
          <w:lang w:val="de-DE"/>
        </w:rPr>
        <w:t>SU</w:t>
      </w:r>
      <w:r w:rsidRPr="001E0FA6">
        <w:rPr>
          <w:rFonts w:asciiTheme="minorHAnsi" w:hAnsiTheme="minorHAnsi" w:cstheme="minorHAnsi"/>
          <w:b/>
          <w:sz w:val="22"/>
          <w:szCs w:val="22"/>
          <w:u w:val="single"/>
        </w:rPr>
        <w:t>MMARY</w:t>
      </w:r>
      <w:r w:rsidRPr="001E0FA6">
        <w:rPr>
          <w:rFonts w:asciiTheme="minorHAnsi" w:hAnsiTheme="minorHAnsi" w:cstheme="minorHAnsi"/>
          <w:b/>
          <w:sz w:val="22"/>
          <w:szCs w:val="22"/>
        </w:rPr>
        <w:t>:</w:t>
      </w:r>
    </w:p>
    <w:p w14:paraId="686B7025" w14:textId="7BAB8001" w:rsidR="007F23E2" w:rsidRPr="007F23E2" w:rsidRDefault="0056297E" w:rsidP="00D728C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56297E">
        <w:rPr>
          <w:b/>
          <w:bCs/>
        </w:rPr>
        <w:t>10 years of experience</w:t>
      </w:r>
      <w:r w:rsidRPr="0056297E">
        <w:t xml:space="preserve"> in developing </w:t>
      </w:r>
      <w:r w:rsidRPr="0056297E">
        <w:rPr>
          <w:b/>
          <w:bCs/>
        </w:rPr>
        <w:t>UI and web applications</w:t>
      </w:r>
      <w:r w:rsidRPr="0056297E">
        <w:t xml:space="preserve"> using </w:t>
      </w:r>
      <w:r w:rsidRPr="0056297E">
        <w:rPr>
          <w:b/>
          <w:bCs/>
        </w:rPr>
        <w:t>HTML5, CSS3, JavaScript, Bootstrap, Angular (v14), NgRx, TypeScript, RxJS, jQuery, JSON, AJAX, and Node.js</w:t>
      </w:r>
      <w:r w:rsidRPr="0056297E">
        <w:t>.</w:t>
      </w:r>
      <w:r w:rsidR="007F23E2">
        <w:t xml:space="preserve"> Sound Understanding and good experience in developing single page Applications (SPA) such as web applications using JavaScript MVC frameworks such as Angular and Node JS.</w:t>
      </w:r>
    </w:p>
    <w:p w14:paraId="0EED3C0D" w14:textId="50AAE331" w:rsidR="0056297E" w:rsidRPr="0056297E" w:rsidRDefault="0056297E" w:rsidP="00C2476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56297E">
        <w:t xml:space="preserve">Extensive experience in developing </w:t>
      </w:r>
      <w:r w:rsidRPr="0056297E">
        <w:rPr>
          <w:b/>
          <w:bCs/>
        </w:rPr>
        <w:t>Single Page Applications (SPAs)</w:t>
      </w:r>
      <w:r w:rsidRPr="0056297E">
        <w:t xml:space="preserve"> using </w:t>
      </w:r>
      <w:r w:rsidRPr="0056297E">
        <w:rPr>
          <w:b/>
          <w:bCs/>
        </w:rPr>
        <w:t>JavaScript MVC frameworks</w:t>
      </w:r>
      <w:r w:rsidRPr="0056297E">
        <w:t xml:space="preserve"> such as </w:t>
      </w:r>
      <w:r w:rsidRPr="0056297E">
        <w:rPr>
          <w:b/>
          <w:bCs/>
        </w:rPr>
        <w:t>Angular and Node.js</w:t>
      </w:r>
      <w:r w:rsidRPr="0056297E">
        <w:t>.</w:t>
      </w:r>
    </w:p>
    <w:p w14:paraId="6CD5782B" w14:textId="46DAAC29" w:rsidR="0056297E" w:rsidRPr="0056297E" w:rsidRDefault="0056297E" w:rsidP="00C2476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56297E">
        <w:t xml:space="preserve">Strong expertise in working with the </w:t>
      </w:r>
      <w:r w:rsidRPr="0056297E">
        <w:rPr>
          <w:b/>
          <w:bCs/>
        </w:rPr>
        <w:t>Document Object Model (DOM)</w:t>
      </w:r>
      <w:r w:rsidRPr="0056297E">
        <w:t xml:space="preserve"> and optimizing </w:t>
      </w:r>
      <w:r w:rsidRPr="0056297E">
        <w:rPr>
          <w:b/>
          <w:bCs/>
        </w:rPr>
        <w:t>DOM manipulation</w:t>
      </w:r>
      <w:r w:rsidRPr="0056297E">
        <w:t xml:space="preserve"> for better performance.</w:t>
      </w:r>
    </w:p>
    <w:p w14:paraId="58FFFC0E" w14:textId="77777777" w:rsidR="0056297E" w:rsidRPr="0056297E" w:rsidRDefault="0056297E" w:rsidP="00D728C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56297E">
        <w:t xml:space="preserve">Deep understanding of </w:t>
      </w:r>
      <w:r w:rsidRPr="0056297E">
        <w:rPr>
          <w:b/>
          <w:bCs/>
        </w:rPr>
        <w:t>NgRx best practices</w:t>
      </w:r>
      <w:r w:rsidRPr="0056297E">
        <w:t xml:space="preserve"> for </w:t>
      </w:r>
      <w:r w:rsidRPr="0056297E">
        <w:rPr>
          <w:b/>
          <w:bCs/>
        </w:rPr>
        <w:t>state management</w:t>
      </w:r>
      <w:r w:rsidRPr="0056297E">
        <w:t xml:space="preserve"> in Angular applications.</w:t>
      </w:r>
    </w:p>
    <w:p w14:paraId="775B1359" w14:textId="77777777" w:rsidR="0056297E" w:rsidRPr="0056297E" w:rsidRDefault="0056297E" w:rsidP="00D728C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56297E">
        <w:t xml:space="preserve">Proficient in </w:t>
      </w:r>
      <w:r w:rsidRPr="0056297E">
        <w:rPr>
          <w:b/>
          <w:bCs/>
        </w:rPr>
        <w:t>Responsive Web Design (RWD)</w:t>
      </w:r>
      <w:r w:rsidRPr="0056297E">
        <w:t xml:space="preserve"> using </w:t>
      </w:r>
      <w:r w:rsidRPr="0056297E">
        <w:rPr>
          <w:b/>
          <w:bCs/>
        </w:rPr>
        <w:t>Bootstrap, Foundation, and SASS</w:t>
      </w:r>
      <w:r w:rsidRPr="0056297E">
        <w:t xml:space="preserve"> to ensure cross-device compatibility.</w:t>
      </w:r>
    </w:p>
    <w:p w14:paraId="2BFCF936" w14:textId="77777777" w:rsidR="0056297E" w:rsidRPr="0056297E" w:rsidRDefault="0056297E" w:rsidP="00D728C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56297E">
        <w:t xml:space="preserve">Skilled in using advanced CSS features with </w:t>
      </w:r>
      <w:r w:rsidRPr="0056297E">
        <w:rPr>
          <w:b/>
          <w:bCs/>
        </w:rPr>
        <w:t>LESS and SASS</w:t>
      </w:r>
      <w:r w:rsidRPr="0056297E">
        <w:t xml:space="preserve"> for scalable and maintainable styles.</w:t>
      </w:r>
    </w:p>
    <w:p w14:paraId="51A7600C" w14:textId="50E5DC0B" w:rsidR="007F23E2" w:rsidRPr="00B770D8" w:rsidRDefault="0056297E" w:rsidP="00D728C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56297E">
        <w:t xml:space="preserve">Experience in writing </w:t>
      </w:r>
      <w:r w:rsidRPr="0056297E">
        <w:rPr>
          <w:b/>
          <w:bCs/>
        </w:rPr>
        <w:t>Grunt tasks</w:t>
      </w:r>
      <w:r w:rsidRPr="0056297E">
        <w:t xml:space="preserve"> for </w:t>
      </w:r>
      <w:r w:rsidRPr="0056297E">
        <w:rPr>
          <w:b/>
          <w:bCs/>
        </w:rPr>
        <w:t>automated builds, code minification, and JavaScript bundling</w:t>
      </w:r>
      <w:r w:rsidRPr="0056297E">
        <w:t>.</w:t>
      </w:r>
      <w:r w:rsidR="007F23E2">
        <w:t xml:space="preserve"> </w:t>
      </w:r>
    </w:p>
    <w:p w14:paraId="71B6FD11" w14:textId="5544B3A6" w:rsidR="00B770D8" w:rsidRDefault="00B770D8" w:rsidP="00D728C7">
      <w:pPr>
        <w:pStyle w:val="NoSpacing"/>
        <w:numPr>
          <w:ilvl w:val="0"/>
          <w:numId w:val="1"/>
        </w:numPr>
        <w:rPr>
          <w:bCs/>
        </w:rPr>
      </w:pPr>
      <w:r w:rsidRPr="00B770D8">
        <w:rPr>
          <w:bCs/>
        </w:rPr>
        <w:t xml:space="preserve">Proficient in modern frontend frameworks and </w:t>
      </w:r>
      <w:r w:rsidRPr="00B770D8">
        <w:rPr>
          <w:b/>
        </w:rPr>
        <w:t>AWS cloud services</w:t>
      </w:r>
      <w:r w:rsidRPr="00B770D8">
        <w:rPr>
          <w:bCs/>
        </w:rPr>
        <w:t xml:space="preserve"> for deployment, </w:t>
      </w:r>
      <w:r w:rsidRPr="00B770D8">
        <w:rPr>
          <w:b/>
        </w:rPr>
        <w:t>security</w:t>
      </w:r>
      <w:r w:rsidRPr="00B770D8">
        <w:rPr>
          <w:bCs/>
        </w:rPr>
        <w:t>, and performance optimization.</w:t>
      </w:r>
    </w:p>
    <w:p w14:paraId="66E2CD57" w14:textId="186C22D6" w:rsidR="00B770D8" w:rsidRPr="00B770D8" w:rsidRDefault="00B770D8" w:rsidP="00D728C7">
      <w:pPr>
        <w:pStyle w:val="NoSpacing"/>
        <w:numPr>
          <w:ilvl w:val="0"/>
          <w:numId w:val="1"/>
        </w:numPr>
        <w:rPr>
          <w:bCs/>
        </w:rPr>
      </w:pPr>
      <w:r w:rsidRPr="00B770D8">
        <w:rPr>
          <w:bCs/>
        </w:rPr>
        <w:t>Passionate about writing clean, maintainable code and optimizing web applications for speed and scalability.</w:t>
      </w:r>
    </w:p>
    <w:p w14:paraId="0755EF9D" w14:textId="77777777" w:rsidR="0056297E" w:rsidRPr="0056297E" w:rsidRDefault="0056297E" w:rsidP="00D728C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56297E">
        <w:rPr>
          <w:rFonts w:eastAsia="SimSun" w:cs="Mangal"/>
          <w:kern w:val="1"/>
          <w:shd w:val="clear" w:color="auto" w:fill="FFFFFF"/>
          <w:lang w:eastAsia="hi-IN" w:bidi="hi-IN"/>
        </w:rPr>
        <w:t xml:space="preserve">Implemented </w:t>
      </w:r>
      <w:r w:rsidRPr="0056297E">
        <w:rPr>
          <w:rFonts w:eastAsia="SimSun" w:cs="Mangal"/>
          <w:b/>
          <w:bCs/>
          <w:kern w:val="1"/>
          <w:shd w:val="clear" w:color="auto" w:fill="FFFFFF"/>
          <w:lang w:eastAsia="hi-IN" w:bidi="hi-IN"/>
        </w:rPr>
        <w:t>React.js</w:t>
      </w:r>
      <w:r w:rsidRPr="0056297E">
        <w:rPr>
          <w:rFonts w:eastAsia="SimSun" w:cs="Mangal"/>
          <w:kern w:val="1"/>
          <w:shd w:val="clear" w:color="auto" w:fill="FFFFFF"/>
          <w:lang w:eastAsia="hi-IN" w:bidi="hi-IN"/>
        </w:rPr>
        <w:t xml:space="preserve"> at the view level, utilizing </w:t>
      </w:r>
      <w:r w:rsidRPr="0056297E">
        <w:rPr>
          <w:rFonts w:eastAsia="SimSun" w:cs="Mangal"/>
          <w:b/>
          <w:bCs/>
          <w:kern w:val="1"/>
          <w:shd w:val="clear" w:color="auto" w:fill="FFFFFF"/>
          <w:lang w:eastAsia="hi-IN" w:bidi="hi-IN"/>
        </w:rPr>
        <w:t>React components, forms, events, keys, routing concepts, and React Hooks</w:t>
      </w:r>
      <w:r w:rsidRPr="0056297E">
        <w:rPr>
          <w:rFonts w:eastAsia="SimSun" w:cs="Mangal"/>
          <w:kern w:val="1"/>
          <w:shd w:val="clear" w:color="auto" w:fill="FFFFFF"/>
          <w:lang w:eastAsia="hi-IN" w:bidi="hi-IN"/>
        </w:rPr>
        <w:t>.</w:t>
      </w:r>
    </w:p>
    <w:p w14:paraId="082AFE74" w14:textId="77777777" w:rsidR="0056297E" w:rsidRPr="0056297E" w:rsidRDefault="0056297E" w:rsidP="00D728C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56297E">
        <w:t xml:space="preserve">Hands-on experience in </w:t>
      </w:r>
      <w:r w:rsidRPr="0056297E">
        <w:rPr>
          <w:b/>
          <w:bCs/>
        </w:rPr>
        <w:t>testing</w:t>
      </w:r>
      <w:r w:rsidRPr="0056297E">
        <w:t xml:space="preserve"> with </w:t>
      </w:r>
      <w:r w:rsidRPr="0056297E">
        <w:rPr>
          <w:b/>
          <w:bCs/>
        </w:rPr>
        <w:t>Jasmine</w:t>
      </w:r>
      <w:r w:rsidRPr="0056297E">
        <w:t xml:space="preserve"> and working with tools like </w:t>
      </w:r>
      <w:r w:rsidRPr="0056297E">
        <w:rPr>
          <w:b/>
          <w:bCs/>
        </w:rPr>
        <w:t>NPM (Node Package Manager), Bower, and Grunt</w:t>
      </w:r>
      <w:r w:rsidRPr="0056297E">
        <w:t>.</w:t>
      </w:r>
    </w:p>
    <w:p w14:paraId="03ABECF9" w14:textId="77777777" w:rsidR="0056297E" w:rsidRPr="00B770D8" w:rsidRDefault="0056297E" w:rsidP="00D728C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56297E">
        <w:t xml:space="preserve">Expertise in writing </w:t>
      </w:r>
      <w:r w:rsidRPr="0056297E">
        <w:rPr>
          <w:b/>
          <w:bCs/>
        </w:rPr>
        <w:t>unit test cases</w:t>
      </w:r>
      <w:r w:rsidRPr="0056297E">
        <w:t xml:space="preserve"> using </w:t>
      </w:r>
      <w:r w:rsidRPr="0056297E">
        <w:rPr>
          <w:b/>
          <w:bCs/>
        </w:rPr>
        <w:t>Karma and Chai</w:t>
      </w:r>
      <w:r w:rsidRPr="0056297E">
        <w:t xml:space="preserve">, along with </w:t>
      </w:r>
      <w:r w:rsidRPr="0056297E">
        <w:rPr>
          <w:b/>
          <w:bCs/>
        </w:rPr>
        <w:t>end-to-end testing</w:t>
      </w:r>
      <w:r w:rsidRPr="0056297E">
        <w:t xml:space="preserve"> using </w:t>
      </w:r>
      <w:r w:rsidRPr="0056297E">
        <w:rPr>
          <w:b/>
          <w:bCs/>
        </w:rPr>
        <w:t>Protractor</w:t>
      </w:r>
      <w:r w:rsidRPr="0056297E">
        <w:t>.</w:t>
      </w:r>
    </w:p>
    <w:p w14:paraId="515EF0E6" w14:textId="11B0BA44" w:rsidR="00B770D8" w:rsidRPr="0056297E" w:rsidRDefault="00B770D8" w:rsidP="00D728C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B770D8">
        <w:rPr>
          <w:b/>
          <w:bCs/>
        </w:rPr>
        <w:t>Experienced Frontend AWS Engineer</w:t>
      </w:r>
      <w:r w:rsidRPr="00B770D8">
        <w:rPr>
          <w:bCs/>
        </w:rPr>
        <w:t xml:space="preserve"> with expertise in building scalable, high-performance web applications</w:t>
      </w:r>
      <w:r w:rsidRPr="00B770D8">
        <w:rPr>
          <w:rFonts w:asciiTheme="minorHAnsi" w:hAnsiTheme="minorHAnsi" w:cstheme="minorHAnsi"/>
          <w:bCs/>
          <w:sz w:val="22"/>
          <w:szCs w:val="22"/>
        </w:rPr>
        <w:t>.</w:t>
      </w:r>
    </w:p>
    <w:p w14:paraId="4717A8BF" w14:textId="77777777" w:rsidR="0056297E" w:rsidRDefault="0056297E" w:rsidP="00D728C7">
      <w:pPr>
        <w:numPr>
          <w:ilvl w:val="0"/>
          <w:numId w:val="1"/>
        </w:numPr>
      </w:pPr>
      <w:r w:rsidRPr="0056297E">
        <w:t xml:space="preserve">Strong background in </w:t>
      </w:r>
      <w:r w:rsidRPr="0056297E">
        <w:rPr>
          <w:b/>
          <w:bCs/>
        </w:rPr>
        <w:t>CI/CD deployment</w:t>
      </w:r>
      <w:r w:rsidRPr="0056297E">
        <w:t xml:space="preserve"> using </w:t>
      </w:r>
      <w:r w:rsidRPr="0056297E">
        <w:rPr>
          <w:b/>
          <w:bCs/>
        </w:rPr>
        <w:t>Jenkins and Maven</w:t>
      </w:r>
      <w:r w:rsidRPr="0056297E">
        <w:t xml:space="preserve">, with experience in version control systems like </w:t>
      </w:r>
      <w:r w:rsidRPr="0056297E">
        <w:rPr>
          <w:b/>
          <w:bCs/>
        </w:rPr>
        <w:t>SVN and Git</w:t>
      </w:r>
      <w:r w:rsidRPr="0056297E">
        <w:t>.</w:t>
      </w:r>
    </w:p>
    <w:p w14:paraId="3F0D56E6" w14:textId="77777777" w:rsidR="0056297E" w:rsidRDefault="0056297E" w:rsidP="00D728C7">
      <w:pPr>
        <w:numPr>
          <w:ilvl w:val="0"/>
          <w:numId w:val="1"/>
        </w:numPr>
      </w:pPr>
      <w:r w:rsidRPr="0056297E">
        <w:t xml:space="preserve">Worked with </w:t>
      </w:r>
      <w:r w:rsidRPr="0056297E">
        <w:rPr>
          <w:b/>
          <w:bCs/>
        </w:rPr>
        <w:t>Java 1.8 features</w:t>
      </w:r>
      <w:r w:rsidRPr="0056297E">
        <w:t xml:space="preserve">, including </w:t>
      </w:r>
      <w:r w:rsidRPr="0056297E">
        <w:rPr>
          <w:b/>
          <w:bCs/>
        </w:rPr>
        <w:t>Lambda Expressions, Method References, and Streams</w:t>
      </w:r>
      <w:r w:rsidRPr="0056297E">
        <w:t>, to optimize backend logic.</w:t>
      </w:r>
    </w:p>
    <w:p w14:paraId="3B544662" w14:textId="77777777" w:rsidR="0056297E" w:rsidRPr="0056297E" w:rsidRDefault="0056297E" w:rsidP="00D728C7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297E">
        <w:t xml:space="preserve">Developed </w:t>
      </w:r>
      <w:r w:rsidRPr="0056297E">
        <w:rPr>
          <w:b/>
          <w:bCs/>
        </w:rPr>
        <w:t>microservices</w:t>
      </w:r>
      <w:r w:rsidRPr="0056297E">
        <w:t xml:space="preserve"> using </w:t>
      </w:r>
      <w:r w:rsidRPr="0056297E">
        <w:rPr>
          <w:b/>
          <w:bCs/>
        </w:rPr>
        <w:t>Java 1.8 and Spring Boot</w:t>
      </w:r>
      <w:r w:rsidRPr="0056297E">
        <w:t xml:space="preserve">, following </w:t>
      </w:r>
      <w:r w:rsidRPr="0056297E">
        <w:rPr>
          <w:b/>
          <w:bCs/>
        </w:rPr>
        <w:t>Test-Driven Development (TDD) and paired programming</w:t>
      </w:r>
      <w:r w:rsidRPr="0056297E">
        <w:t xml:space="preserve"> approaches.</w:t>
      </w:r>
    </w:p>
    <w:p w14:paraId="61EFDD74" w14:textId="77777777" w:rsidR="0056297E" w:rsidRDefault="0056297E" w:rsidP="00D728C7">
      <w:pPr>
        <w:pStyle w:val="NoSpacing"/>
        <w:numPr>
          <w:ilvl w:val="0"/>
          <w:numId w:val="1"/>
        </w:numPr>
      </w:pPr>
      <w:r w:rsidRPr="0056297E">
        <w:t xml:space="preserve">Experience working with </w:t>
      </w:r>
      <w:r w:rsidRPr="0056297E">
        <w:rPr>
          <w:b/>
          <w:bCs/>
        </w:rPr>
        <w:t>IDEs</w:t>
      </w:r>
      <w:r w:rsidRPr="0056297E">
        <w:t xml:space="preserve"> such as </w:t>
      </w:r>
      <w:r w:rsidRPr="0056297E">
        <w:rPr>
          <w:b/>
          <w:bCs/>
        </w:rPr>
        <w:t>Eclipse, IntelliJ IDEA, and Spring Tool Suite (STS)</w:t>
      </w:r>
      <w:r w:rsidRPr="0056297E">
        <w:t>.</w:t>
      </w:r>
    </w:p>
    <w:p w14:paraId="47814825" w14:textId="77777777" w:rsidR="00F337DC" w:rsidRDefault="0056297E" w:rsidP="00F337DC">
      <w:pPr>
        <w:pStyle w:val="NoSpacing"/>
        <w:ind w:left="720"/>
      </w:pPr>
      <w:r w:rsidRPr="0056297E">
        <w:t xml:space="preserve">Extensive experience working in </w:t>
      </w:r>
      <w:r w:rsidRPr="0056297E">
        <w:rPr>
          <w:b/>
          <w:bCs/>
        </w:rPr>
        <w:t>Agile teams</w:t>
      </w:r>
      <w:r w:rsidRPr="0056297E">
        <w:t xml:space="preserve"> and following </w:t>
      </w:r>
      <w:r w:rsidRPr="0056297E">
        <w:rPr>
          <w:b/>
          <w:bCs/>
        </w:rPr>
        <w:t>Software Development Life Cycle (SDLC) methodologies</w:t>
      </w:r>
      <w:r w:rsidRPr="0056297E">
        <w:t>.</w:t>
      </w:r>
    </w:p>
    <w:p w14:paraId="61307A9B" w14:textId="77777777" w:rsidR="00F337DC" w:rsidRDefault="00F337DC" w:rsidP="00F337DC">
      <w:pPr>
        <w:pStyle w:val="NoSpacing"/>
        <w:rPr>
          <w:rFonts w:asciiTheme="minorHAnsi" w:hAnsiTheme="minorHAnsi" w:cstheme="minorHAnsi"/>
          <w:sz w:val="22"/>
          <w:szCs w:val="22"/>
          <w:u w:val="single"/>
        </w:rPr>
      </w:pPr>
    </w:p>
    <w:p w14:paraId="7D1B053B" w14:textId="09F6EEB6" w:rsidR="00B542D8" w:rsidRPr="00F337DC" w:rsidRDefault="00B542D8" w:rsidP="00F337DC">
      <w:pPr>
        <w:pStyle w:val="NoSpacing"/>
      </w:pPr>
      <w:r w:rsidRPr="001E0FA6">
        <w:rPr>
          <w:rFonts w:asciiTheme="minorHAnsi" w:hAnsiTheme="minorHAnsi" w:cstheme="minorHAnsi"/>
          <w:b/>
          <w:bCs/>
          <w:sz w:val="22"/>
          <w:szCs w:val="22"/>
          <w:u w:val="single"/>
        </w:rPr>
        <w:t>E</w:t>
      </w:r>
      <w:r w:rsidR="00AC1E1E" w:rsidRPr="001E0FA6">
        <w:rPr>
          <w:rFonts w:asciiTheme="minorHAnsi" w:hAnsiTheme="minorHAnsi" w:cstheme="minorHAnsi"/>
          <w:b/>
          <w:bCs/>
          <w:sz w:val="22"/>
          <w:szCs w:val="22"/>
          <w:u w:val="single"/>
        </w:rPr>
        <w:t>DUCATION DETAILS</w:t>
      </w:r>
      <w:r w:rsidRPr="001E0FA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15DC0637" w14:textId="660360D5" w:rsidR="00B95677" w:rsidRDefault="00B95677" w:rsidP="00D728C7">
      <w:pPr>
        <w:pStyle w:val="NoSpacing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IN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en-IN"/>
        </w:rPr>
        <w:t>Master’s</w:t>
      </w:r>
      <w:proofErr w:type="gramEnd"/>
      <w:r>
        <w:rPr>
          <w:rFonts w:asciiTheme="minorHAnsi" w:hAnsiTheme="minorHAnsi" w:cstheme="minorHAnsi"/>
          <w:sz w:val="22"/>
          <w:szCs w:val="22"/>
          <w:lang w:val="en-IN"/>
        </w:rPr>
        <w:t xml:space="preserve"> in Computer Technology:</w:t>
      </w:r>
      <w:r w:rsidRPr="00440E24">
        <w:rPr>
          <w:rFonts w:asciiTheme="minorHAnsi" w:hAnsiTheme="minorHAnsi" w:cstheme="minorHAnsi"/>
          <w:sz w:val="22"/>
          <w:szCs w:val="22"/>
          <w:lang w:val="en-IN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IN"/>
        </w:rPr>
        <w:t>Eastern Illinois University</w:t>
      </w:r>
      <w:r w:rsidRPr="00440E24">
        <w:rPr>
          <w:rFonts w:asciiTheme="minorHAnsi" w:hAnsiTheme="minorHAnsi" w:cstheme="minorHAnsi"/>
          <w:sz w:val="22"/>
          <w:szCs w:val="22"/>
          <w:lang w:val="en-IN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IN"/>
        </w:rPr>
        <w:t>–</w:t>
      </w:r>
      <w:r w:rsidRPr="00440E24">
        <w:rPr>
          <w:rFonts w:asciiTheme="minorHAnsi" w:hAnsiTheme="minorHAnsi" w:cstheme="minorHAnsi"/>
          <w:sz w:val="22"/>
          <w:szCs w:val="22"/>
          <w:lang w:val="en-IN"/>
        </w:rPr>
        <w:t xml:space="preserve"> </w:t>
      </w:r>
      <w:r w:rsidR="00FE6908">
        <w:rPr>
          <w:rFonts w:asciiTheme="minorHAnsi" w:hAnsiTheme="minorHAnsi" w:cstheme="minorHAnsi"/>
          <w:sz w:val="22"/>
          <w:szCs w:val="22"/>
          <w:lang w:val="en-IN"/>
        </w:rPr>
        <w:t>2016</w:t>
      </w:r>
      <w:r w:rsidR="00C17C44">
        <w:rPr>
          <w:rFonts w:asciiTheme="minorHAnsi" w:hAnsiTheme="minorHAnsi" w:cstheme="minorHAnsi"/>
          <w:sz w:val="22"/>
          <w:szCs w:val="22"/>
          <w:lang w:val="en-IN"/>
        </w:rPr>
        <w:t>-</w:t>
      </w:r>
      <w:r w:rsidR="001F3905">
        <w:rPr>
          <w:rFonts w:asciiTheme="minorHAnsi" w:hAnsiTheme="minorHAnsi" w:cstheme="minorHAnsi"/>
          <w:sz w:val="22"/>
          <w:szCs w:val="22"/>
          <w:lang w:val="en-IN"/>
        </w:rPr>
        <w:t>2017</w:t>
      </w:r>
    </w:p>
    <w:p w14:paraId="60F94CCF" w14:textId="32610770" w:rsidR="00C17C44" w:rsidRDefault="00C17C44" w:rsidP="00D728C7">
      <w:pPr>
        <w:pStyle w:val="NoSpacing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IN"/>
        </w:rPr>
      </w:pPr>
      <w:r>
        <w:rPr>
          <w:rFonts w:asciiTheme="minorHAnsi" w:hAnsiTheme="minorHAnsi" w:cstheme="minorHAnsi"/>
          <w:sz w:val="22"/>
          <w:szCs w:val="22"/>
          <w:lang w:val="en-IN"/>
        </w:rPr>
        <w:t xml:space="preserve">Bachelor’s degree in Electronics and Communication </w:t>
      </w:r>
      <w:proofErr w:type="gramStart"/>
      <w:r>
        <w:rPr>
          <w:rFonts w:asciiTheme="minorHAnsi" w:hAnsiTheme="minorHAnsi" w:cstheme="minorHAnsi"/>
          <w:sz w:val="22"/>
          <w:szCs w:val="22"/>
          <w:lang w:val="en-IN"/>
        </w:rPr>
        <w:t>Engineering</w:t>
      </w:r>
      <w:r w:rsidR="004426EF">
        <w:rPr>
          <w:rFonts w:asciiTheme="minorHAnsi" w:hAnsiTheme="minorHAnsi" w:cstheme="minorHAnsi"/>
          <w:sz w:val="22"/>
          <w:szCs w:val="22"/>
          <w:lang w:val="en-IN"/>
        </w:rPr>
        <w:t>(</w:t>
      </w:r>
      <w:proofErr w:type="gramEnd"/>
      <w:r w:rsidR="004426EF">
        <w:rPr>
          <w:rFonts w:asciiTheme="minorHAnsi" w:hAnsiTheme="minorHAnsi" w:cstheme="minorHAnsi"/>
          <w:sz w:val="22"/>
          <w:szCs w:val="22"/>
          <w:lang w:val="en-IN"/>
        </w:rPr>
        <w:t>JNTU-H)</w:t>
      </w:r>
      <w:r>
        <w:rPr>
          <w:rFonts w:asciiTheme="minorHAnsi" w:hAnsiTheme="minorHAnsi" w:cstheme="minorHAnsi"/>
          <w:sz w:val="22"/>
          <w:szCs w:val="22"/>
          <w:lang w:val="en-IN"/>
        </w:rPr>
        <w:t xml:space="preserve"> – 2010-2014</w:t>
      </w:r>
    </w:p>
    <w:p w14:paraId="2527C209" w14:textId="77777777" w:rsidR="00440E24" w:rsidRPr="001E0FA6" w:rsidRDefault="00440E24" w:rsidP="00440E24">
      <w:pPr>
        <w:pStyle w:val="NoSpacing"/>
        <w:rPr>
          <w:rFonts w:asciiTheme="minorHAnsi" w:hAnsiTheme="minorHAnsi" w:cstheme="minorHAnsi"/>
          <w:sz w:val="22"/>
          <w:szCs w:val="22"/>
          <w:u w:val="single"/>
        </w:rPr>
      </w:pPr>
    </w:p>
    <w:p w14:paraId="7524B8EA" w14:textId="77777777" w:rsidR="00172F00" w:rsidRDefault="00172F00" w:rsidP="00440E24">
      <w:pPr>
        <w:pStyle w:val="NoSpacing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BE8F6DF" w14:textId="47C895B9" w:rsidR="00653F40" w:rsidRPr="001E0FA6" w:rsidRDefault="00653F40" w:rsidP="00440E24">
      <w:pPr>
        <w:pStyle w:val="NoSpacing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E0FA6">
        <w:rPr>
          <w:rFonts w:asciiTheme="minorHAnsi" w:hAnsiTheme="minorHAnsi" w:cstheme="minorHAnsi"/>
          <w:b/>
          <w:bCs/>
          <w:sz w:val="22"/>
          <w:szCs w:val="22"/>
          <w:u w:val="single"/>
        </w:rPr>
        <w:t>TECHNICAL SKILLS</w:t>
      </w:r>
      <w:r w:rsidR="00440E24" w:rsidRPr="001E0FA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353CA90" w14:textId="77777777" w:rsidR="00055482" w:rsidRPr="001E0FA6" w:rsidRDefault="00055482" w:rsidP="00440E24">
      <w:pPr>
        <w:pStyle w:val="NoSpacing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6"/>
        <w:gridCol w:w="5026"/>
      </w:tblGrid>
      <w:tr w:rsidR="006C5C47" w:rsidRPr="001E0FA6" w14:paraId="61FC2F37" w14:textId="77777777" w:rsidTr="00440E24">
        <w:trPr>
          <w:trHeight w:val="120"/>
        </w:trPr>
        <w:tc>
          <w:tcPr>
            <w:tcW w:w="5026" w:type="dxa"/>
          </w:tcPr>
          <w:p w14:paraId="308ED267" w14:textId="77777777" w:rsidR="006C5C47" w:rsidRPr="00160B3C" w:rsidRDefault="006C5C47" w:rsidP="00440E24">
            <w:pPr>
              <w:pStyle w:val="NoSpacing"/>
            </w:pPr>
            <w:r w:rsidRPr="00160B3C">
              <w:t>Languages</w:t>
            </w:r>
          </w:p>
        </w:tc>
        <w:tc>
          <w:tcPr>
            <w:tcW w:w="5026" w:type="dxa"/>
          </w:tcPr>
          <w:p w14:paraId="722A75F5" w14:textId="4B507F93" w:rsidR="006C5C47" w:rsidRPr="00160B3C" w:rsidRDefault="006C5C47" w:rsidP="00440E24">
            <w:pPr>
              <w:pStyle w:val="NoSpacing"/>
            </w:pPr>
            <w:r w:rsidRPr="00160B3C">
              <w:t xml:space="preserve">MVC </w:t>
            </w:r>
            <w:proofErr w:type="gramStart"/>
            <w:r w:rsidRPr="00160B3C">
              <w:t>5,MVVM</w:t>
            </w:r>
            <w:proofErr w:type="gramEnd"/>
            <w:r w:rsidR="00A73E83" w:rsidRPr="00160B3C">
              <w:t xml:space="preserve">, C, </w:t>
            </w:r>
            <w:r w:rsidR="001B6FB2" w:rsidRPr="00160B3C">
              <w:t>Java</w:t>
            </w:r>
            <w:r w:rsidR="000E77F0" w:rsidRPr="00160B3C">
              <w:t xml:space="preserve">, </w:t>
            </w:r>
            <w:r w:rsidR="00BA60B5">
              <w:t xml:space="preserve">Spring boot, </w:t>
            </w:r>
            <w:r w:rsidR="000E77F0" w:rsidRPr="00160B3C">
              <w:t>JavaScript, Typescript2, 3.x,</w:t>
            </w:r>
            <w:r w:rsidR="00AF76AC" w:rsidRPr="00160B3C">
              <w:t xml:space="preserve"> Redux</w:t>
            </w:r>
          </w:p>
        </w:tc>
      </w:tr>
      <w:tr w:rsidR="006C5C47" w:rsidRPr="001E0FA6" w14:paraId="7E338E31" w14:textId="77777777" w:rsidTr="00440E24">
        <w:trPr>
          <w:trHeight w:val="490"/>
        </w:trPr>
        <w:tc>
          <w:tcPr>
            <w:tcW w:w="5026" w:type="dxa"/>
          </w:tcPr>
          <w:p w14:paraId="22AC2A86" w14:textId="77777777" w:rsidR="006C5C47" w:rsidRPr="00160B3C" w:rsidRDefault="006C5C47" w:rsidP="00440E24">
            <w:pPr>
              <w:pStyle w:val="NoSpacing"/>
            </w:pPr>
            <w:r w:rsidRPr="00160B3C">
              <w:lastRenderedPageBreak/>
              <w:t>Web Development</w:t>
            </w:r>
          </w:p>
        </w:tc>
        <w:tc>
          <w:tcPr>
            <w:tcW w:w="5026" w:type="dxa"/>
          </w:tcPr>
          <w:p w14:paraId="41E80C7A" w14:textId="2B498647" w:rsidR="006C5C47" w:rsidRPr="00160B3C" w:rsidRDefault="006C5C47" w:rsidP="00440E24">
            <w:pPr>
              <w:pStyle w:val="NoSpacing"/>
            </w:pPr>
            <w:r w:rsidRPr="00160B3C">
              <w:t xml:space="preserve">HTML 5, Cascading Style Sheets 3 (CSS 3), </w:t>
            </w:r>
            <w:r w:rsidR="000761B9" w:rsidRPr="00160B3C">
              <w:t>XML, DHTML, XHTML, JSON, AJAX,</w:t>
            </w:r>
            <w:r w:rsidR="009A6393" w:rsidRPr="00160B3C">
              <w:t xml:space="preserve"> </w:t>
            </w:r>
            <w:r w:rsidRPr="00160B3C">
              <w:t>jQuery, Angular.JS,</w:t>
            </w:r>
            <w:r w:rsidR="007E1C28" w:rsidRPr="00160B3C">
              <w:t xml:space="preserve"> </w:t>
            </w:r>
            <w:r w:rsidR="00332A4A" w:rsidRPr="00160B3C">
              <w:t>Angular 2, Angular 4,</w:t>
            </w:r>
            <w:r w:rsidR="003A1041" w:rsidRPr="00160B3C">
              <w:t>5,6,7,</w:t>
            </w:r>
            <w:r w:rsidR="009B2CD3" w:rsidRPr="00160B3C">
              <w:t>8</w:t>
            </w:r>
            <w:r w:rsidR="008A16B4" w:rsidRPr="00160B3C">
              <w:t>,9</w:t>
            </w:r>
            <w:r w:rsidR="00DB7B21">
              <w:t>,15</w:t>
            </w:r>
            <w:r w:rsidR="00BD4B9C">
              <w:t xml:space="preserve">till (latest </w:t>
            </w:r>
            <w:proofErr w:type="gramStart"/>
            <w:r w:rsidR="00BD4B9C">
              <w:t>1</w:t>
            </w:r>
            <w:r w:rsidR="00DB7B21">
              <w:t>9</w:t>
            </w:r>
            <w:r w:rsidR="00BD4B9C">
              <w:t>)</w:t>
            </w:r>
            <w:r w:rsidRPr="00160B3C">
              <w:t>MVC</w:t>
            </w:r>
            <w:proofErr w:type="gramEnd"/>
            <w:r w:rsidRPr="00160B3C">
              <w:t xml:space="preserve">, </w:t>
            </w:r>
            <w:r w:rsidR="001E7201">
              <w:t xml:space="preserve">React </w:t>
            </w:r>
            <w:proofErr w:type="spellStart"/>
            <w:r w:rsidR="001E7201">
              <w:t>Js</w:t>
            </w:r>
            <w:proofErr w:type="spellEnd"/>
            <w:r w:rsidR="001E7201">
              <w:t xml:space="preserve">, Redux, </w:t>
            </w:r>
            <w:r w:rsidR="008F56E3" w:rsidRPr="00160B3C">
              <w:t>JSX,</w:t>
            </w:r>
            <w:r w:rsidR="006259CD" w:rsidRPr="00160B3C">
              <w:t xml:space="preserve"> </w:t>
            </w:r>
            <w:r w:rsidR="0066350C" w:rsidRPr="00160B3C">
              <w:t xml:space="preserve">Vue </w:t>
            </w:r>
            <w:proofErr w:type="spellStart"/>
            <w:r w:rsidR="0066350C" w:rsidRPr="00160B3C">
              <w:t>js</w:t>
            </w:r>
            <w:proofErr w:type="spellEnd"/>
          </w:p>
        </w:tc>
      </w:tr>
      <w:tr w:rsidR="006C5C47" w:rsidRPr="001E0FA6" w14:paraId="3154C5CB" w14:textId="77777777" w:rsidTr="00440E24">
        <w:trPr>
          <w:trHeight w:val="248"/>
        </w:trPr>
        <w:tc>
          <w:tcPr>
            <w:tcW w:w="5026" w:type="dxa"/>
          </w:tcPr>
          <w:p w14:paraId="1AE2E0E5" w14:textId="77777777" w:rsidR="006C5C47" w:rsidRPr="00160B3C" w:rsidRDefault="006C5C47" w:rsidP="00440E24">
            <w:pPr>
              <w:pStyle w:val="NoSpacing"/>
            </w:pPr>
            <w:r w:rsidRPr="00160B3C">
              <w:t>Databases</w:t>
            </w:r>
          </w:p>
        </w:tc>
        <w:tc>
          <w:tcPr>
            <w:tcW w:w="5026" w:type="dxa"/>
          </w:tcPr>
          <w:p w14:paraId="0CDA64AC" w14:textId="77777777" w:rsidR="006C5C47" w:rsidRPr="00160B3C" w:rsidRDefault="006C5C47" w:rsidP="00440E24">
            <w:pPr>
              <w:pStyle w:val="NoSpacing"/>
            </w:pPr>
            <w:r w:rsidRPr="00160B3C">
              <w:rPr>
                <w:rFonts w:eastAsia="Calibri"/>
                <w:lang w:eastAsia="en-CA"/>
              </w:rPr>
              <w:t xml:space="preserve">Oracle9x/10x, SQL 2000/2005, PL/SQL, </w:t>
            </w:r>
            <w:proofErr w:type="spellStart"/>
            <w:r w:rsidR="003A4477" w:rsidRPr="00160B3C">
              <w:rPr>
                <w:rFonts w:eastAsia="Calibri"/>
                <w:lang w:eastAsia="en-CA"/>
              </w:rPr>
              <w:t>Postgressql</w:t>
            </w:r>
            <w:proofErr w:type="spellEnd"/>
            <w:r w:rsidR="003A4477" w:rsidRPr="00160B3C">
              <w:rPr>
                <w:rFonts w:eastAsia="Calibri"/>
                <w:lang w:eastAsia="en-CA"/>
              </w:rPr>
              <w:t xml:space="preserve">, </w:t>
            </w:r>
            <w:r w:rsidRPr="00160B3C">
              <w:rPr>
                <w:rFonts w:eastAsia="Calibri"/>
                <w:lang w:eastAsia="en-CA"/>
              </w:rPr>
              <w:t>SQL Server 2008-12</w:t>
            </w:r>
            <w:r w:rsidR="003A1041" w:rsidRPr="00160B3C">
              <w:rPr>
                <w:rFonts w:eastAsia="Calibri"/>
                <w:lang w:eastAsia="en-CA"/>
              </w:rPr>
              <w:t>, MySQL, RedShift.</w:t>
            </w:r>
          </w:p>
        </w:tc>
      </w:tr>
      <w:tr w:rsidR="006C5C47" w:rsidRPr="001E0FA6" w14:paraId="70014B4D" w14:textId="77777777" w:rsidTr="00440E24">
        <w:trPr>
          <w:trHeight w:val="242"/>
        </w:trPr>
        <w:tc>
          <w:tcPr>
            <w:tcW w:w="5026" w:type="dxa"/>
          </w:tcPr>
          <w:p w14:paraId="1C34D623" w14:textId="77777777" w:rsidR="006C5C47" w:rsidRPr="00160B3C" w:rsidRDefault="006C5C47" w:rsidP="00440E24">
            <w:pPr>
              <w:pStyle w:val="NoSpacing"/>
            </w:pPr>
            <w:r w:rsidRPr="00160B3C">
              <w:t>Operating System</w:t>
            </w:r>
          </w:p>
        </w:tc>
        <w:tc>
          <w:tcPr>
            <w:tcW w:w="5026" w:type="dxa"/>
          </w:tcPr>
          <w:p w14:paraId="3207CAF1" w14:textId="77777777" w:rsidR="006C5C47" w:rsidRPr="00160B3C" w:rsidRDefault="006C5C47" w:rsidP="00440E24">
            <w:pPr>
              <w:pStyle w:val="NoSpacing"/>
            </w:pPr>
            <w:r w:rsidRPr="00160B3C">
              <w:t>Windows 2000/XP/Vista/7, Mac OS X</w:t>
            </w:r>
            <w:r w:rsidR="003A1041" w:rsidRPr="00160B3C">
              <w:t>.</w:t>
            </w:r>
          </w:p>
        </w:tc>
      </w:tr>
      <w:tr w:rsidR="006C5C47" w:rsidRPr="001E0FA6" w14:paraId="0570F441" w14:textId="77777777" w:rsidTr="00440E24">
        <w:trPr>
          <w:trHeight w:val="120"/>
        </w:trPr>
        <w:tc>
          <w:tcPr>
            <w:tcW w:w="5026" w:type="dxa"/>
          </w:tcPr>
          <w:p w14:paraId="7CB2BB4F" w14:textId="77777777" w:rsidR="006C5C47" w:rsidRPr="00160B3C" w:rsidRDefault="006C5C47" w:rsidP="00440E24">
            <w:pPr>
              <w:pStyle w:val="NoSpacing"/>
            </w:pPr>
            <w:r w:rsidRPr="00160B3C">
              <w:t>GUI Text Editors</w:t>
            </w:r>
          </w:p>
        </w:tc>
        <w:tc>
          <w:tcPr>
            <w:tcW w:w="5026" w:type="dxa"/>
          </w:tcPr>
          <w:p w14:paraId="6FC8CD18" w14:textId="77777777" w:rsidR="006C5C47" w:rsidRPr="00160B3C" w:rsidRDefault="006C5C47" w:rsidP="00440E24">
            <w:pPr>
              <w:pStyle w:val="NoSpacing"/>
            </w:pPr>
            <w:r w:rsidRPr="00160B3C">
              <w:t>Sublime, Notepad++.</w:t>
            </w:r>
            <w:r w:rsidR="00F91279" w:rsidRPr="00160B3C">
              <w:t xml:space="preserve"> Visual Studio Code</w:t>
            </w:r>
            <w:r w:rsidR="003A1041" w:rsidRPr="00160B3C">
              <w:t xml:space="preserve">. </w:t>
            </w:r>
          </w:p>
        </w:tc>
      </w:tr>
    </w:tbl>
    <w:p w14:paraId="59570FB1" w14:textId="77777777" w:rsidR="006C5C47" w:rsidRPr="001E0FA6" w:rsidRDefault="006C5C47" w:rsidP="00440E24">
      <w:pPr>
        <w:pStyle w:val="NoSpacing"/>
        <w:rPr>
          <w:rFonts w:asciiTheme="minorHAnsi" w:hAnsiTheme="minorHAnsi" w:cstheme="minorHAnsi"/>
          <w:iCs/>
          <w:sz w:val="22"/>
          <w:szCs w:val="22"/>
        </w:rPr>
      </w:pPr>
    </w:p>
    <w:bookmarkEnd w:id="0"/>
    <w:p w14:paraId="130F14DB" w14:textId="14207C2D" w:rsidR="003515D1" w:rsidRPr="00160B3C" w:rsidRDefault="003515D1" w:rsidP="00440E24">
      <w:pPr>
        <w:pStyle w:val="NoSpacing"/>
        <w:rPr>
          <w:b/>
          <w:bCs/>
        </w:rPr>
      </w:pPr>
      <w:r w:rsidRPr="00160B3C">
        <w:rPr>
          <w:b/>
          <w:bCs/>
          <w:u w:val="single"/>
        </w:rPr>
        <w:t>PROFESSIONAL EXPERIENCE</w:t>
      </w:r>
      <w:r w:rsidRPr="00160B3C">
        <w:rPr>
          <w:b/>
          <w:bCs/>
        </w:rPr>
        <w:t>:</w:t>
      </w:r>
    </w:p>
    <w:p w14:paraId="449FD7CC" w14:textId="77777777" w:rsidR="00256E5C" w:rsidRPr="00160B3C" w:rsidRDefault="00256E5C" w:rsidP="00440E24">
      <w:pPr>
        <w:pStyle w:val="NoSpacing"/>
      </w:pPr>
    </w:p>
    <w:p w14:paraId="43267677" w14:textId="0E6AA11B" w:rsidR="00256E5C" w:rsidRPr="00160B3C" w:rsidRDefault="00256E5C" w:rsidP="00440E24">
      <w:pPr>
        <w:pStyle w:val="NoSpacing"/>
        <w:rPr>
          <w:b/>
          <w:bCs/>
        </w:rPr>
      </w:pPr>
      <w:r w:rsidRPr="00160B3C">
        <w:rPr>
          <w:b/>
          <w:bCs/>
        </w:rPr>
        <w:t xml:space="preserve">Client: </w:t>
      </w:r>
      <w:r w:rsidR="00B21172">
        <w:rPr>
          <w:b/>
          <w:bCs/>
        </w:rPr>
        <w:t>CSX</w:t>
      </w:r>
      <w:r w:rsidRPr="00160B3C">
        <w:rPr>
          <w:b/>
          <w:bCs/>
        </w:rPr>
        <w:t xml:space="preserve">, </w:t>
      </w:r>
      <w:r w:rsidR="00B21172">
        <w:rPr>
          <w:b/>
          <w:bCs/>
        </w:rPr>
        <w:t>Jacksonville</w:t>
      </w:r>
      <w:r w:rsidRPr="00160B3C">
        <w:rPr>
          <w:b/>
          <w:bCs/>
        </w:rPr>
        <w:t xml:space="preserve">, </w:t>
      </w:r>
      <w:r w:rsidR="00B21172">
        <w:rPr>
          <w:b/>
          <w:bCs/>
        </w:rPr>
        <w:t>FL</w:t>
      </w:r>
    </w:p>
    <w:p w14:paraId="6E5E063D" w14:textId="1648AF22" w:rsidR="00052185" w:rsidRDefault="00052185" w:rsidP="00440E24">
      <w:pPr>
        <w:pStyle w:val="NoSpacing"/>
        <w:rPr>
          <w:b/>
          <w:bCs/>
        </w:rPr>
      </w:pPr>
      <w:r>
        <w:rPr>
          <w:b/>
          <w:bCs/>
        </w:rPr>
        <w:t>Role: Sr. Web Developer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Jan 2024 to till date.</w:t>
      </w:r>
    </w:p>
    <w:p w14:paraId="454907C8" w14:textId="77777777" w:rsidR="00052185" w:rsidRDefault="00052185" w:rsidP="00440E24">
      <w:pPr>
        <w:pStyle w:val="NoSpacing"/>
        <w:rPr>
          <w:b/>
          <w:bCs/>
        </w:rPr>
      </w:pPr>
    </w:p>
    <w:p w14:paraId="5B8FE302" w14:textId="347A6506" w:rsidR="00052185" w:rsidRDefault="00052185" w:rsidP="00440E24">
      <w:pPr>
        <w:pStyle w:val="NoSpacing"/>
        <w:rPr>
          <w:b/>
          <w:bCs/>
          <w:u w:val="single"/>
        </w:rPr>
      </w:pPr>
      <w:proofErr w:type="spellStart"/>
      <w:r w:rsidRPr="00160B3C">
        <w:rPr>
          <w:b/>
          <w:bCs/>
          <w:u w:val="single"/>
        </w:rPr>
        <w:t>Responsibiliies</w:t>
      </w:r>
      <w:proofErr w:type="spellEnd"/>
      <w:r>
        <w:rPr>
          <w:b/>
          <w:bCs/>
          <w:u w:val="single"/>
        </w:rPr>
        <w:t>:</w:t>
      </w:r>
    </w:p>
    <w:p w14:paraId="659E19D5" w14:textId="77777777" w:rsidR="00052185" w:rsidRDefault="00052185" w:rsidP="00440E24">
      <w:pPr>
        <w:pStyle w:val="NoSpacing"/>
        <w:rPr>
          <w:b/>
          <w:bCs/>
          <w:u w:val="single"/>
        </w:rPr>
      </w:pPr>
    </w:p>
    <w:p w14:paraId="533507F8" w14:textId="7D93EBBB" w:rsidR="00052185" w:rsidRDefault="00052185" w:rsidP="00C24767">
      <w:pPr>
        <w:pStyle w:val="NoSpacing"/>
        <w:numPr>
          <w:ilvl w:val="0"/>
          <w:numId w:val="2"/>
        </w:numPr>
      </w:pPr>
      <w:r w:rsidRPr="00160B3C">
        <w:t xml:space="preserve">Developing </w:t>
      </w:r>
      <w:r w:rsidRPr="00052185">
        <w:t xml:space="preserve">highly scalable, </w:t>
      </w:r>
      <w:r w:rsidRPr="00052185">
        <w:rPr>
          <w:b/>
          <w:bCs/>
        </w:rPr>
        <w:t>responsive web applications</w:t>
      </w:r>
      <w:r w:rsidRPr="00052185">
        <w:t xml:space="preserve"> using </w:t>
      </w:r>
      <w:r w:rsidRPr="00052185">
        <w:rPr>
          <w:b/>
          <w:bCs/>
        </w:rPr>
        <w:t xml:space="preserve">React.js and Angular </w:t>
      </w:r>
      <w:r w:rsidR="003D5334">
        <w:rPr>
          <w:b/>
          <w:bCs/>
        </w:rPr>
        <w:t>15</w:t>
      </w:r>
      <w:r w:rsidRPr="00052185">
        <w:t>,</w:t>
      </w:r>
      <w:r w:rsidR="009C588A">
        <w:t>19</w:t>
      </w:r>
      <w:r w:rsidRPr="00052185">
        <w:t xml:space="preserve"> improving UI performance</w:t>
      </w:r>
      <w:r>
        <w:t>.</w:t>
      </w:r>
    </w:p>
    <w:p w14:paraId="737582B5" w14:textId="44D37ABD" w:rsidR="00052185" w:rsidRDefault="00052185" w:rsidP="00C24767">
      <w:pPr>
        <w:pStyle w:val="NoSpacing"/>
        <w:numPr>
          <w:ilvl w:val="0"/>
          <w:numId w:val="2"/>
        </w:numPr>
      </w:pPr>
      <w:proofErr w:type="gramStart"/>
      <w:r>
        <w:t xml:space="preserve">Implemented </w:t>
      </w:r>
      <w:r w:rsidRPr="00160B3C">
        <w:t xml:space="preserve"> </w:t>
      </w:r>
      <w:r w:rsidRPr="00052185">
        <w:rPr>
          <w:b/>
          <w:bCs/>
        </w:rPr>
        <w:t>client</w:t>
      </w:r>
      <w:proofErr w:type="gramEnd"/>
      <w:r w:rsidRPr="00052185">
        <w:rPr>
          <w:b/>
          <w:bCs/>
        </w:rPr>
        <w:t>-side routing</w:t>
      </w:r>
      <w:r w:rsidRPr="00052185">
        <w:t xml:space="preserve"> using </w:t>
      </w:r>
      <w:r w:rsidRPr="00052185">
        <w:rPr>
          <w:b/>
          <w:bCs/>
        </w:rPr>
        <w:t>React Router (React)</w:t>
      </w:r>
      <w:r w:rsidRPr="00052185">
        <w:t xml:space="preserve"> and </w:t>
      </w:r>
      <w:r w:rsidRPr="00052185">
        <w:rPr>
          <w:b/>
          <w:bCs/>
        </w:rPr>
        <w:t>Angular Router (Angular)</w:t>
      </w:r>
      <w:r w:rsidRPr="00052185">
        <w:t xml:space="preserve"> with </w:t>
      </w:r>
      <w:r w:rsidRPr="00052185">
        <w:rPr>
          <w:b/>
          <w:bCs/>
        </w:rPr>
        <w:t>lazy loading and route guards</w:t>
      </w:r>
      <w:r w:rsidRPr="00052185">
        <w:t xml:space="preserve">, reducing initial load time by </w:t>
      </w:r>
      <w:r w:rsidRPr="00052185">
        <w:rPr>
          <w:b/>
          <w:bCs/>
        </w:rPr>
        <w:t>20%</w:t>
      </w:r>
      <w:r w:rsidRPr="00052185">
        <w:t>.</w:t>
      </w:r>
    </w:p>
    <w:p w14:paraId="67C3A1DA" w14:textId="64EC266D" w:rsidR="00052185" w:rsidRDefault="00052185" w:rsidP="00052185">
      <w:pPr>
        <w:pStyle w:val="NoSpacing"/>
        <w:numPr>
          <w:ilvl w:val="0"/>
          <w:numId w:val="2"/>
        </w:numPr>
      </w:pPr>
      <w:r w:rsidRPr="00052185">
        <w:t xml:space="preserve">Integrated </w:t>
      </w:r>
      <w:r w:rsidRPr="00052185">
        <w:rPr>
          <w:b/>
          <w:bCs/>
        </w:rPr>
        <w:t>RESTful APIs</w:t>
      </w:r>
      <w:r w:rsidRPr="00052185">
        <w:t xml:space="preserve"> using </w:t>
      </w:r>
      <w:r w:rsidRPr="00052185">
        <w:rPr>
          <w:b/>
          <w:bCs/>
        </w:rPr>
        <w:t>Axios (React)</w:t>
      </w:r>
      <w:r w:rsidRPr="00052185">
        <w:t xml:space="preserve"> and </w:t>
      </w:r>
      <w:proofErr w:type="spellStart"/>
      <w:r w:rsidRPr="00052185">
        <w:rPr>
          <w:b/>
          <w:bCs/>
        </w:rPr>
        <w:t>HTTPClient</w:t>
      </w:r>
      <w:proofErr w:type="spellEnd"/>
      <w:r w:rsidRPr="00052185">
        <w:rPr>
          <w:b/>
          <w:bCs/>
        </w:rPr>
        <w:t xml:space="preserve"> (Angular)</w:t>
      </w:r>
      <w:r w:rsidRPr="00052185">
        <w:t>, improving API call efficiency</w:t>
      </w:r>
      <w:r>
        <w:t>.</w:t>
      </w:r>
    </w:p>
    <w:p w14:paraId="389BAEEE" w14:textId="4F860E63" w:rsidR="00052185" w:rsidRPr="00052185" w:rsidRDefault="00052185" w:rsidP="00052185">
      <w:pPr>
        <w:pStyle w:val="NoSpacing"/>
        <w:numPr>
          <w:ilvl w:val="0"/>
          <w:numId w:val="2"/>
        </w:numPr>
      </w:pPr>
      <w:r w:rsidRPr="00052185">
        <w:t xml:space="preserve">Optimized </w:t>
      </w:r>
      <w:r w:rsidRPr="00052185">
        <w:rPr>
          <w:b/>
          <w:bCs/>
        </w:rPr>
        <w:t>Redux Toolkit (React) and NgRx (Angular)</w:t>
      </w:r>
      <w:r w:rsidRPr="00052185">
        <w:t xml:space="preserve"> for efficient state management and API caching, leading to </w:t>
      </w:r>
      <w:r w:rsidRPr="00052185">
        <w:rPr>
          <w:b/>
          <w:bCs/>
        </w:rPr>
        <w:t>smoother UI updates and reduced re-renders</w:t>
      </w:r>
      <w:r w:rsidRPr="00052185">
        <w:t>.</w:t>
      </w:r>
    </w:p>
    <w:p w14:paraId="7F7ED7F8" w14:textId="61A6CB6A" w:rsidR="00052185" w:rsidRPr="00052185" w:rsidRDefault="00052185" w:rsidP="00C24767">
      <w:pPr>
        <w:pStyle w:val="NoSpacing"/>
        <w:numPr>
          <w:ilvl w:val="0"/>
          <w:numId w:val="2"/>
        </w:numPr>
        <w:rPr>
          <w:b/>
          <w:bCs/>
        </w:rPr>
      </w:pPr>
      <w:r w:rsidRPr="00052185">
        <w:t>Developed</w:t>
      </w:r>
      <w:r w:rsidRPr="00052185">
        <w:rPr>
          <w:b/>
          <w:bCs/>
        </w:rPr>
        <w:t xml:space="preserve"> secured authentication and authorization flows</w:t>
      </w:r>
      <w:r w:rsidRPr="00052185">
        <w:t xml:space="preserve"> using </w:t>
      </w:r>
      <w:r w:rsidRPr="00052185">
        <w:rPr>
          <w:b/>
          <w:bCs/>
        </w:rPr>
        <w:t>JWT, OAuth, and route guards</w:t>
      </w:r>
      <w:r w:rsidRPr="00052185">
        <w:t xml:space="preserve"> for protected routes.</w:t>
      </w:r>
    </w:p>
    <w:p w14:paraId="261C53CA" w14:textId="780C6783" w:rsidR="00052185" w:rsidRDefault="00052185" w:rsidP="00C24767">
      <w:pPr>
        <w:pStyle w:val="NoSpacing"/>
        <w:numPr>
          <w:ilvl w:val="0"/>
          <w:numId w:val="2"/>
        </w:numPr>
      </w:pPr>
      <w:r w:rsidRPr="00052185">
        <w:t>Implemented interceptors for API request/response handling, ensuring centralized error handling and token refreshing.</w:t>
      </w:r>
      <w:r>
        <w:tab/>
      </w:r>
    </w:p>
    <w:p w14:paraId="10773C49" w14:textId="1901E17F" w:rsidR="00052185" w:rsidRDefault="00052185" w:rsidP="00C24767">
      <w:pPr>
        <w:pStyle w:val="NoSpacing"/>
        <w:numPr>
          <w:ilvl w:val="0"/>
          <w:numId w:val="2"/>
        </w:numPr>
      </w:pPr>
      <w:r w:rsidRPr="00052185">
        <w:t xml:space="preserve">Designed </w:t>
      </w:r>
      <w:r w:rsidRPr="00052185">
        <w:rPr>
          <w:b/>
          <w:bCs/>
        </w:rPr>
        <w:t>dynamic dashboards and data visualization</w:t>
      </w:r>
      <w:r w:rsidRPr="00052185">
        <w:t xml:space="preserve"> by integrating APIs with </w:t>
      </w:r>
      <w:r w:rsidRPr="00052185">
        <w:rPr>
          <w:b/>
          <w:bCs/>
        </w:rPr>
        <w:t>WebSockets and RxJS Observables</w:t>
      </w:r>
      <w:r w:rsidRPr="00052185">
        <w:t>.</w:t>
      </w:r>
    </w:p>
    <w:p w14:paraId="2C668A24" w14:textId="59ADE74A" w:rsidR="00052185" w:rsidRDefault="00052185" w:rsidP="00C24767">
      <w:pPr>
        <w:pStyle w:val="NoSpacing"/>
        <w:numPr>
          <w:ilvl w:val="0"/>
          <w:numId w:val="2"/>
        </w:numPr>
      </w:pPr>
      <w:r w:rsidRPr="00052185">
        <w:rPr>
          <w:b/>
          <w:bCs/>
        </w:rPr>
        <w:t>Optimized API calls</w:t>
      </w:r>
      <w:r w:rsidRPr="00052185">
        <w:t xml:space="preserve"> by implementing caching, debouncing techniques, reducing redundant network requests.</w:t>
      </w:r>
    </w:p>
    <w:p w14:paraId="273112A3" w14:textId="5A230C4C" w:rsidR="00052185" w:rsidRDefault="00052185" w:rsidP="00C24767">
      <w:pPr>
        <w:pStyle w:val="NoSpacing"/>
        <w:numPr>
          <w:ilvl w:val="0"/>
          <w:numId w:val="2"/>
        </w:numPr>
      </w:pPr>
      <w:r w:rsidRPr="00052185">
        <w:rPr>
          <w:b/>
          <w:bCs/>
        </w:rPr>
        <w:t>Deployed applications</w:t>
      </w:r>
      <w:r w:rsidRPr="00052185">
        <w:t xml:space="preserve"> using </w:t>
      </w:r>
      <w:r w:rsidRPr="00052185">
        <w:rPr>
          <w:b/>
          <w:bCs/>
        </w:rPr>
        <w:t>Spinnaker CI/CD pipeline</w:t>
      </w:r>
      <w:r w:rsidRPr="00052185">
        <w:t>, ensuring automated, zero-downtime deployments.</w:t>
      </w:r>
    </w:p>
    <w:p w14:paraId="7D03708A" w14:textId="0E4509E2" w:rsidR="00052185" w:rsidRDefault="00052185" w:rsidP="00C24767">
      <w:pPr>
        <w:pStyle w:val="NoSpacing"/>
        <w:numPr>
          <w:ilvl w:val="0"/>
          <w:numId w:val="2"/>
        </w:numPr>
      </w:pPr>
      <w:r w:rsidRPr="00052185">
        <w:t xml:space="preserve">Automated </w:t>
      </w:r>
      <w:r w:rsidRPr="00052185">
        <w:rPr>
          <w:b/>
          <w:bCs/>
        </w:rPr>
        <w:t>build, test, and deployment processes</w:t>
      </w:r>
      <w:r w:rsidRPr="00052185">
        <w:t xml:space="preserve"> using </w:t>
      </w:r>
      <w:r w:rsidRPr="00052185">
        <w:rPr>
          <w:b/>
          <w:bCs/>
        </w:rPr>
        <w:t>Jenkins, Docker, and Spinnaker</w:t>
      </w:r>
      <w:r w:rsidRPr="00052185">
        <w:t>, reducing manual efforts</w:t>
      </w:r>
      <w:r>
        <w:t>.</w:t>
      </w:r>
    </w:p>
    <w:p w14:paraId="47026239" w14:textId="4B33B45C" w:rsidR="00052185" w:rsidRDefault="00052185" w:rsidP="00C24767">
      <w:pPr>
        <w:pStyle w:val="NoSpacing"/>
        <w:numPr>
          <w:ilvl w:val="0"/>
          <w:numId w:val="2"/>
        </w:numPr>
      </w:pPr>
      <w:r w:rsidRPr="00052185">
        <w:t xml:space="preserve">Ensured </w:t>
      </w:r>
      <w:r w:rsidRPr="00052185">
        <w:rPr>
          <w:b/>
          <w:bCs/>
        </w:rPr>
        <w:t>cross-browser compatibility</w:t>
      </w:r>
      <w:r w:rsidRPr="00052185">
        <w:t xml:space="preserve"> and </w:t>
      </w:r>
      <w:r w:rsidRPr="00052185">
        <w:rPr>
          <w:b/>
          <w:bCs/>
        </w:rPr>
        <w:t>WCAG-compliant accessibility</w:t>
      </w:r>
      <w:r w:rsidRPr="00052185">
        <w:t xml:space="preserve"> for enhanced user experience.</w:t>
      </w:r>
    </w:p>
    <w:p w14:paraId="39E8FDFE" w14:textId="5ADE4496" w:rsidR="00052185" w:rsidRDefault="00052185" w:rsidP="00C24767">
      <w:pPr>
        <w:pStyle w:val="NoSpacing"/>
        <w:numPr>
          <w:ilvl w:val="0"/>
          <w:numId w:val="2"/>
        </w:numPr>
      </w:pPr>
      <w:r w:rsidRPr="00052185">
        <w:t xml:space="preserve">Developed and maintained </w:t>
      </w:r>
      <w:r w:rsidRPr="00052185">
        <w:rPr>
          <w:b/>
          <w:bCs/>
        </w:rPr>
        <w:t>unit and integration tests</w:t>
      </w:r>
      <w:r w:rsidRPr="00052185">
        <w:t xml:space="preserve"> using </w:t>
      </w:r>
      <w:r w:rsidRPr="00052185">
        <w:rPr>
          <w:b/>
          <w:bCs/>
        </w:rPr>
        <w:t>Jest, Cypress, and Karma</w:t>
      </w:r>
      <w:r w:rsidRPr="00052185">
        <w:t>, increasing test coverage.</w:t>
      </w:r>
    </w:p>
    <w:p w14:paraId="63240AC8" w14:textId="44296E8F" w:rsidR="00052185" w:rsidRPr="00052185" w:rsidRDefault="00052185" w:rsidP="00C24767">
      <w:pPr>
        <w:pStyle w:val="NoSpacing"/>
        <w:numPr>
          <w:ilvl w:val="0"/>
          <w:numId w:val="2"/>
        </w:numPr>
      </w:pPr>
      <w:r w:rsidRPr="00052185">
        <w:t xml:space="preserve">Collaborated with backend teams to design </w:t>
      </w:r>
      <w:r w:rsidRPr="00052185">
        <w:rPr>
          <w:b/>
          <w:bCs/>
        </w:rPr>
        <w:t>efficient RESTful API contracts</w:t>
      </w:r>
      <w:r w:rsidRPr="00052185">
        <w:t>, reducing front-end and back-end integration issues</w:t>
      </w:r>
      <w:r>
        <w:t>.</w:t>
      </w:r>
    </w:p>
    <w:p w14:paraId="14868177" w14:textId="77777777" w:rsidR="00052185" w:rsidRDefault="00052185" w:rsidP="00440E24">
      <w:pPr>
        <w:pStyle w:val="NoSpacing"/>
        <w:rPr>
          <w:b/>
          <w:bCs/>
        </w:rPr>
      </w:pPr>
    </w:p>
    <w:p w14:paraId="26254F7D" w14:textId="51DC02FC" w:rsidR="00052185" w:rsidRDefault="005149BD" w:rsidP="00440E24">
      <w:pPr>
        <w:pStyle w:val="NoSpacing"/>
        <w:rPr>
          <w:b/>
          <w:bCs/>
        </w:rPr>
      </w:pPr>
      <w:r w:rsidRPr="00160B3C">
        <w:rPr>
          <w:b/>
          <w:bCs/>
        </w:rPr>
        <w:t>Client: CenturyLink, Kansascity, KS</w:t>
      </w:r>
    </w:p>
    <w:p w14:paraId="359B8667" w14:textId="07215E24" w:rsidR="00256E5C" w:rsidRPr="00160B3C" w:rsidRDefault="00256E5C" w:rsidP="00440E24">
      <w:pPr>
        <w:pStyle w:val="NoSpacing"/>
        <w:rPr>
          <w:b/>
          <w:bCs/>
        </w:rPr>
      </w:pPr>
      <w:r w:rsidRPr="00160B3C">
        <w:rPr>
          <w:b/>
          <w:bCs/>
        </w:rPr>
        <w:t>Role: Web Developer</w:t>
      </w:r>
      <w:r w:rsidRPr="00160B3C">
        <w:rPr>
          <w:b/>
          <w:bCs/>
        </w:rPr>
        <w:tab/>
      </w:r>
      <w:r w:rsidRPr="00160B3C">
        <w:rPr>
          <w:b/>
          <w:bCs/>
        </w:rPr>
        <w:tab/>
      </w:r>
      <w:r w:rsidRPr="00160B3C">
        <w:rPr>
          <w:b/>
          <w:bCs/>
        </w:rPr>
        <w:tab/>
      </w:r>
      <w:r w:rsidRPr="00160B3C">
        <w:rPr>
          <w:b/>
          <w:bCs/>
        </w:rPr>
        <w:tab/>
      </w:r>
      <w:r w:rsidRPr="00160B3C">
        <w:rPr>
          <w:b/>
          <w:bCs/>
        </w:rPr>
        <w:tab/>
      </w:r>
      <w:r w:rsidRPr="00160B3C">
        <w:rPr>
          <w:b/>
          <w:bCs/>
        </w:rPr>
        <w:tab/>
      </w:r>
      <w:r w:rsidRPr="00160B3C">
        <w:rPr>
          <w:b/>
          <w:bCs/>
        </w:rPr>
        <w:tab/>
      </w:r>
      <w:r w:rsidRPr="00160B3C">
        <w:rPr>
          <w:b/>
          <w:bCs/>
        </w:rPr>
        <w:tab/>
      </w:r>
      <w:r w:rsidR="00440E24" w:rsidRPr="00160B3C">
        <w:rPr>
          <w:b/>
          <w:bCs/>
        </w:rPr>
        <w:t xml:space="preserve">         </w:t>
      </w:r>
      <w:r w:rsidRPr="00160B3C">
        <w:rPr>
          <w:b/>
          <w:bCs/>
        </w:rPr>
        <w:t>S</w:t>
      </w:r>
      <w:r w:rsidR="00B95677" w:rsidRPr="00160B3C">
        <w:rPr>
          <w:b/>
          <w:bCs/>
        </w:rPr>
        <w:t>ep</w:t>
      </w:r>
      <w:r w:rsidRPr="00160B3C">
        <w:rPr>
          <w:b/>
          <w:bCs/>
        </w:rPr>
        <w:t xml:space="preserve">t 2019 to </w:t>
      </w:r>
      <w:r w:rsidR="00FD26B4">
        <w:rPr>
          <w:b/>
          <w:bCs/>
        </w:rPr>
        <w:t>Jan 2024</w:t>
      </w:r>
      <w:r w:rsidRPr="00160B3C">
        <w:rPr>
          <w:b/>
          <w:bCs/>
        </w:rPr>
        <w:t xml:space="preserve">. </w:t>
      </w:r>
    </w:p>
    <w:p w14:paraId="2A7FE8B9" w14:textId="46D2DF8E" w:rsidR="00256E5C" w:rsidRPr="00160B3C" w:rsidRDefault="00440E24" w:rsidP="00440E24">
      <w:pPr>
        <w:pStyle w:val="NoSpacing"/>
        <w:rPr>
          <w:b/>
          <w:bCs/>
        </w:rPr>
      </w:pPr>
      <w:r w:rsidRPr="00160B3C">
        <w:rPr>
          <w:u w:val="single"/>
        </w:rPr>
        <w:br/>
      </w:r>
      <w:proofErr w:type="spellStart"/>
      <w:r w:rsidRPr="00160B3C">
        <w:rPr>
          <w:b/>
          <w:bCs/>
          <w:u w:val="single"/>
        </w:rPr>
        <w:t>Responsibiliies</w:t>
      </w:r>
      <w:proofErr w:type="spellEnd"/>
      <w:r w:rsidRPr="00160B3C">
        <w:rPr>
          <w:b/>
          <w:bCs/>
        </w:rPr>
        <w:t xml:space="preserve">: </w:t>
      </w:r>
    </w:p>
    <w:p w14:paraId="5B545BA8" w14:textId="77777777" w:rsidR="00E0268C" w:rsidRDefault="00E0268C" w:rsidP="00D728C7">
      <w:pPr>
        <w:pStyle w:val="NoSpacing"/>
        <w:numPr>
          <w:ilvl w:val="0"/>
          <w:numId w:val="2"/>
        </w:numPr>
      </w:pPr>
      <w:r w:rsidRPr="00E0268C">
        <w:rPr>
          <w:b/>
          <w:bCs/>
        </w:rPr>
        <w:t>Developed scalable applications</w:t>
      </w:r>
      <w:r w:rsidRPr="00E0268C">
        <w:t xml:space="preserve"> using </w:t>
      </w:r>
      <w:r w:rsidRPr="00E0268C">
        <w:rPr>
          <w:b/>
          <w:bCs/>
        </w:rPr>
        <w:t>Angular (v14)</w:t>
      </w:r>
      <w:r w:rsidRPr="00E0268C">
        <w:t>, ensuring modular and reusable components for maintainability.</w:t>
      </w:r>
    </w:p>
    <w:p w14:paraId="5958A487" w14:textId="77777777" w:rsidR="00E0268C" w:rsidRDefault="00E0268C" w:rsidP="00D728C7">
      <w:pPr>
        <w:pStyle w:val="NoSpacing"/>
        <w:numPr>
          <w:ilvl w:val="0"/>
          <w:numId w:val="2"/>
        </w:numPr>
      </w:pPr>
      <w:r w:rsidRPr="00E0268C">
        <w:rPr>
          <w:b/>
          <w:bCs/>
        </w:rPr>
        <w:lastRenderedPageBreak/>
        <w:t>Implemented state management</w:t>
      </w:r>
      <w:r w:rsidRPr="00E0268C">
        <w:t xml:space="preserve"> using </w:t>
      </w:r>
      <w:r w:rsidRPr="00E0268C">
        <w:rPr>
          <w:b/>
          <w:bCs/>
        </w:rPr>
        <w:t>NgRx (store, effects, selectors, and reducers)</w:t>
      </w:r>
      <w:r w:rsidRPr="00E0268C">
        <w:t xml:space="preserve"> for handling immutable data structures and API integration.</w:t>
      </w:r>
    </w:p>
    <w:p w14:paraId="4C5C427A" w14:textId="77777777" w:rsidR="00E0268C" w:rsidRDefault="00E0268C" w:rsidP="00D728C7">
      <w:pPr>
        <w:pStyle w:val="NoSpacing"/>
        <w:numPr>
          <w:ilvl w:val="0"/>
          <w:numId w:val="2"/>
        </w:numPr>
      </w:pPr>
      <w:r w:rsidRPr="00E0268C">
        <w:rPr>
          <w:b/>
          <w:bCs/>
        </w:rPr>
        <w:t>Optimized application performance</w:t>
      </w:r>
      <w:r w:rsidRPr="00E0268C">
        <w:t xml:space="preserve"> with lazy loading, code splitting, and efficient change detection strategies.</w:t>
      </w:r>
    </w:p>
    <w:p w14:paraId="476BAB64" w14:textId="77777777" w:rsidR="00E0268C" w:rsidRDefault="00E0268C" w:rsidP="00D728C7">
      <w:pPr>
        <w:pStyle w:val="NoSpacing"/>
        <w:numPr>
          <w:ilvl w:val="0"/>
          <w:numId w:val="2"/>
        </w:numPr>
      </w:pPr>
      <w:r w:rsidRPr="00E0268C">
        <w:rPr>
          <w:b/>
          <w:bCs/>
        </w:rPr>
        <w:t>Integrated RESTful APIs</w:t>
      </w:r>
      <w:r w:rsidRPr="00E0268C">
        <w:t xml:space="preserve"> using </w:t>
      </w:r>
      <w:r w:rsidRPr="00E0268C">
        <w:rPr>
          <w:b/>
          <w:bCs/>
        </w:rPr>
        <w:t>Axios, Postman, Swagger</w:t>
      </w:r>
      <w:r w:rsidRPr="00E0268C">
        <w:t xml:space="preserve">, and validated responses with </w:t>
      </w:r>
      <w:r w:rsidRPr="00E0268C">
        <w:rPr>
          <w:b/>
          <w:bCs/>
        </w:rPr>
        <w:t>SOAP-UI</w:t>
      </w:r>
      <w:r w:rsidRPr="00E0268C">
        <w:t>.</w:t>
      </w:r>
    </w:p>
    <w:p w14:paraId="6AC014F4" w14:textId="77777777" w:rsidR="00E0268C" w:rsidRDefault="00E0268C" w:rsidP="00D728C7">
      <w:pPr>
        <w:pStyle w:val="NoSpacing"/>
        <w:numPr>
          <w:ilvl w:val="0"/>
          <w:numId w:val="2"/>
        </w:numPr>
      </w:pPr>
      <w:r w:rsidRPr="00E0268C">
        <w:rPr>
          <w:b/>
          <w:bCs/>
        </w:rPr>
        <w:t>Designed &amp; developed RESTful microservices</w:t>
      </w:r>
      <w:r w:rsidRPr="00E0268C">
        <w:t xml:space="preserve"> using </w:t>
      </w:r>
      <w:r w:rsidRPr="00E0268C">
        <w:rPr>
          <w:b/>
          <w:bCs/>
        </w:rPr>
        <w:t>Spring Boot</w:t>
      </w:r>
      <w:r w:rsidRPr="00E0268C">
        <w:t>, implementing controllers, business logic, and DAO layers with Hibernate/JDBC.</w:t>
      </w:r>
    </w:p>
    <w:p w14:paraId="25EB1037" w14:textId="77777777" w:rsidR="00E0268C" w:rsidRDefault="00E0268C" w:rsidP="00D728C7">
      <w:pPr>
        <w:pStyle w:val="NoSpacing"/>
        <w:numPr>
          <w:ilvl w:val="0"/>
          <w:numId w:val="2"/>
        </w:numPr>
      </w:pPr>
      <w:r w:rsidRPr="00E0268C">
        <w:rPr>
          <w:b/>
          <w:bCs/>
        </w:rPr>
        <w:t>Implemented CI/CD pipelines</w:t>
      </w:r>
      <w:r w:rsidRPr="00E0268C">
        <w:t xml:space="preserve"> using </w:t>
      </w:r>
      <w:r w:rsidRPr="00E0268C">
        <w:rPr>
          <w:b/>
          <w:bCs/>
        </w:rPr>
        <w:t>Google Cloud Build</w:t>
      </w:r>
      <w:r w:rsidRPr="00E0268C">
        <w:t>, streamlining front-end deployment workflows.</w:t>
      </w:r>
    </w:p>
    <w:p w14:paraId="512E221D" w14:textId="77777777" w:rsidR="00E0268C" w:rsidRDefault="00E0268C" w:rsidP="00D728C7">
      <w:pPr>
        <w:pStyle w:val="NoSpacing"/>
        <w:numPr>
          <w:ilvl w:val="0"/>
          <w:numId w:val="2"/>
        </w:numPr>
      </w:pPr>
      <w:r w:rsidRPr="00E0268C">
        <w:rPr>
          <w:b/>
          <w:bCs/>
        </w:rPr>
        <w:t>Developed authentication &amp; authorization</w:t>
      </w:r>
      <w:r w:rsidRPr="00E0268C">
        <w:t xml:space="preserve"> using </w:t>
      </w:r>
      <w:r w:rsidRPr="00E0268C">
        <w:rPr>
          <w:b/>
          <w:bCs/>
        </w:rPr>
        <w:t>Google Identity Platform (OAuth 2.0)</w:t>
      </w:r>
      <w:r w:rsidRPr="00E0268C">
        <w:t xml:space="preserve"> for secure access control.</w:t>
      </w:r>
    </w:p>
    <w:p w14:paraId="652219F6" w14:textId="77777777" w:rsidR="00E0268C" w:rsidRPr="00E0268C" w:rsidRDefault="00E0268C" w:rsidP="00D728C7">
      <w:pPr>
        <w:pStyle w:val="NoSpacing"/>
        <w:numPr>
          <w:ilvl w:val="0"/>
          <w:numId w:val="2"/>
        </w:numPr>
      </w:pPr>
      <w:r w:rsidRPr="00E0268C">
        <w:rPr>
          <w:b/>
          <w:bCs/>
        </w:rPr>
        <w:t>Integrated analytics tools like Google Analytics and Firebase Analytics to track user engagement and optimize UX.</w:t>
      </w:r>
    </w:p>
    <w:p w14:paraId="39BD5EF2" w14:textId="77777777" w:rsidR="00E0268C" w:rsidRDefault="00E0268C" w:rsidP="00D728C7">
      <w:pPr>
        <w:pStyle w:val="NoSpacing"/>
        <w:numPr>
          <w:ilvl w:val="0"/>
          <w:numId w:val="2"/>
        </w:numPr>
      </w:pPr>
      <w:r w:rsidRPr="00E0268C">
        <w:rPr>
          <w:b/>
          <w:bCs/>
        </w:rPr>
        <w:t>Implemented automated testing</w:t>
      </w:r>
      <w:r w:rsidRPr="00E0268C">
        <w:t xml:space="preserve"> using </w:t>
      </w:r>
      <w:r w:rsidRPr="00E0268C">
        <w:rPr>
          <w:b/>
          <w:bCs/>
        </w:rPr>
        <w:t>Jasmine, Karma, and Protractor</w:t>
      </w:r>
      <w:r w:rsidRPr="00E0268C">
        <w:t>, ensuring code quality and reliability.</w:t>
      </w:r>
    </w:p>
    <w:p w14:paraId="0E830E21" w14:textId="77777777" w:rsidR="00E0268C" w:rsidRDefault="00E0268C" w:rsidP="00D728C7">
      <w:pPr>
        <w:pStyle w:val="NoSpacing"/>
        <w:numPr>
          <w:ilvl w:val="0"/>
          <w:numId w:val="2"/>
        </w:numPr>
      </w:pPr>
      <w:r w:rsidRPr="00E0268C">
        <w:rPr>
          <w:b/>
          <w:bCs/>
        </w:rPr>
        <w:t>Proficient in modern development tools</w:t>
      </w:r>
      <w:r w:rsidRPr="00E0268C">
        <w:t xml:space="preserve"> like </w:t>
      </w:r>
      <w:r w:rsidRPr="00E0268C">
        <w:rPr>
          <w:b/>
          <w:bCs/>
        </w:rPr>
        <w:t>Babel, Webpack, and Git</w:t>
      </w:r>
      <w:r w:rsidRPr="00E0268C">
        <w:t>, following Agile and best development practices.</w:t>
      </w:r>
    </w:p>
    <w:p w14:paraId="5B755B46" w14:textId="77777777" w:rsidR="00E0268C" w:rsidRPr="00E0268C" w:rsidRDefault="00E0268C" w:rsidP="00D728C7">
      <w:pPr>
        <w:pStyle w:val="NoSpacing"/>
        <w:numPr>
          <w:ilvl w:val="0"/>
          <w:numId w:val="2"/>
        </w:numPr>
      </w:pPr>
      <w:r w:rsidRPr="00E0268C">
        <w:rPr>
          <w:b/>
          <w:bCs/>
          <w:color w:val="000000"/>
        </w:rPr>
        <w:t>Configured centralized configuration management</w:t>
      </w:r>
      <w:r w:rsidRPr="00E0268C">
        <w:rPr>
          <w:color w:val="000000"/>
        </w:rPr>
        <w:t xml:space="preserve"> using </w:t>
      </w:r>
      <w:r w:rsidRPr="00E0268C">
        <w:rPr>
          <w:b/>
          <w:bCs/>
          <w:color w:val="000000"/>
        </w:rPr>
        <w:t>Spring Config Server</w:t>
      </w:r>
      <w:r w:rsidRPr="00E0268C">
        <w:rPr>
          <w:color w:val="000000"/>
        </w:rPr>
        <w:t xml:space="preserve"> for multiple environments.</w:t>
      </w:r>
    </w:p>
    <w:p w14:paraId="51388150" w14:textId="77777777" w:rsidR="00E0268C" w:rsidRDefault="00E0268C" w:rsidP="00440E24">
      <w:pPr>
        <w:pStyle w:val="NoSpacing"/>
        <w:numPr>
          <w:ilvl w:val="0"/>
          <w:numId w:val="2"/>
        </w:numPr>
      </w:pPr>
      <w:r w:rsidRPr="00E0268C">
        <w:rPr>
          <w:b/>
          <w:bCs/>
          <w:color w:val="000000"/>
        </w:rPr>
        <w:t>Ensured security and best practices</w:t>
      </w:r>
      <w:r w:rsidRPr="00E0268C">
        <w:rPr>
          <w:color w:val="000000"/>
        </w:rPr>
        <w:t xml:space="preserve"> by continuously </w:t>
      </w:r>
      <w:r w:rsidRPr="00E0268C">
        <w:rPr>
          <w:b/>
          <w:bCs/>
          <w:color w:val="000000"/>
        </w:rPr>
        <w:t>upgrading and updating applications</w:t>
      </w:r>
      <w:r w:rsidRPr="00E0268C">
        <w:rPr>
          <w:color w:val="000000"/>
        </w:rPr>
        <w:t xml:space="preserve"> to align with modern development standards.</w:t>
      </w:r>
    </w:p>
    <w:p w14:paraId="44D8D64C" w14:textId="55DE6E40" w:rsidR="0066350C" w:rsidRPr="00E0268C" w:rsidRDefault="00AC1E1E" w:rsidP="00E0268C">
      <w:pPr>
        <w:pStyle w:val="NoSpacing"/>
      </w:pPr>
      <w:r w:rsidRPr="00E0268C">
        <w:rPr>
          <w:rFonts w:asciiTheme="minorHAnsi" w:hAnsiTheme="minorHAnsi" w:cstheme="minorHAnsi"/>
          <w:sz w:val="22"/>
          <w:szCs w:val="22"/>
        </w:rPr>
        <w:br/>
      </w:r>
      <w:r w:rsidR="0066350C" w:rsidRPr="00E0268C">
        <w:rPr>
          <w:b/>
          <w:bCs/>
          <w:u w:val="single"/>
        </w:rPr>
        <w:t>Environment</w:t>
      </w:r>
      <w:r w:rsidR="0066350C" w:rsidRPr="00E0268C">
        <w:rPr>
          <w:b/>
          <w:bCs/>
        </w:rPr>
        <w:t>:</w:t>
      </w:r>
      <w:r w:rsidR="0066350C" w:rsidRPr="00160B3C">
        <w:t xml:space="preserve"> Web services (RESTful), AWS, HTML5, CSS3, Typescript, Karma, D3js, </w:t>
      </w:r>
      <w:r w:rsidR="003840E3" w:rsidRPr="00160B3C">
        <w:t>Angular</w:t>
      </w:r>
      <w:r w:rsidR="0058418A" w:rsidRPr="00160B3C">
        <w:t>14</w:t>
      </w:r>
      <w:r w:rsidR="00160B3C">
        <w:t>, Vue Js (latest 3)</w:t>
      </w:r>
      <w:r w:rsidR="0066350C" w:rsidRPr="00160B3C">
        <w:t xml:space="preserve"> </w:t>
      </w:r>
    </w:p>
    <w:p w14:paraId="4DA1E904" w14:textId="77777777" w:rsidR="0066350C" w:rsidRPr="00160B3C" w:rsidRDefault="0066350C" w:rsidP="00440E24">
      <w:pPr>
        <w:pStyle w:val="NoSpacing"/>
      </w:pPr>
    </w:p>
    <w:p w14:paraId="5F3CEAF7" w14:textId="77777777" w:rsidR="00A51D7E" w:rsidRPr="00160B3C" w:rsidRDefault="00A51D7E" w:rsidP="00440E24">
      <w:pPr>
        <w:pStyle w:val="NoSpacing"/>
        <w:rPr>
          <w:b/>
          <w:bCs/>
        </w:rPr>
      </w:pPr>
      <w:r w:rsidRPr="00160B3C">
        <w:rPr>
          <w:b/>
          <w:bCs/>
        </w:rPr>
        <w:t>Client: NextGen Healthcare, Fairport, NY</w:t>
      </w:r>
    </w:p>
    <w:p w14:paraId="3F0EE7D0" w14:textId="77777777" w:rsidR="00A51D7E" w:rsidRPr="00160B3C" w:rsidRDefault="00A51D7E" w:rsidP="00440E24">
      <w:pPr>
        <w:pStyle w:val="NoSpacing"/>
        <w:rPr>
          <w:b/>
          <w:bCs/>
        </w:rPr>
      </w:pPr>
      <w:r w:rsidRPr="00160B3C">
        <w:rPr>
          <w:b/>
          <w:bCs/>
        </w:rPr>
        <w:t>Role: Software Developer</w:t>
      </w:r>
      <w:r w:rsidRPr="00160B3C">
        <w:rPr>
          <w:b/>
          <w:bCs/>
        </w:rPr>
        <w:tab/>
      </w:r>
      <w:r w:rsidRPr="00160B3C">
        <w:rPr>
          <w:b/>
          <w:bCs/>
        </w:rPr>
        <w:tab/>
      </w:r>
      <w:r w:rsidRPr="00160B3C">
        <w:rPr>
          <w:b/>
          <w:bCs/>
        </w:rPr>
        <w:tab/>
      </w:r>
      <w:r w:rsidRPr="00160B3C">
        <w:rPr>
          <w:b/>
          <w:bCs/>
        </w:rPr>
        <w:tab/>
      </w:r>
      <w:r w:rsidRPr="00160B3C">
        <w:rPr>
          <w:b/>
          <w:bCs/>
        </w:rPr>
        <w:tab/>
      </w:r>
      <w:r w:rsidRPr="00160B3C">
        <w:rPr>
          <w:b/>
          <w:bCs/>
        </w:rPr>
        <w:tab/>
      </w:r>
      <w:r w:rsidRPr="00160B3C">
        <w:rPr>
          <w:b/>
          <w:bCs/>
        </w:rPr>
        <w:tab/>
      </w:r>
      <w:r w:rsidRPr="00160B3C">
        <w:rPr>
          <w:b/>
          <w:bCs/>
        </w:rPr>
        <w:tab/>
        <w:t xml:space="preserve">Jan 2019 to </w:t>
      </w:r>
      <w:r w:rsidR="00256E5C" w:rsidRPr="00160B3C">
        <w:rPr>
          <w:b/>
          <w:bCs/>
        </w:rPr>
        <w:t>Sept 2019</w:t>
      </w:r>
    </w:p>
    <w:p w14:paraId="39DFE77C" w14:textId="3298A447" w:rsidR="00A51D7E" w:rsidRPr="00160B3C" w:rsidRDefault="00AC1E1E" w:rsidP="00440E24">
      <w:pPr>
        <w:pStyle w:val="NoSpacing"/>
      </w:pPr>
      <w:r w:rsidRPr="00160B3C">
        <w:rPr>
          <w:u w:val="single"/>
        </w:rPr>
        <w:br/>
      </w:r>
      <w:proofErr w:type="spellStart"/>
      <w:r w:rsidR="00440E24" w:rsidRPr="00160B3C">
        <w:rPr>
          <w:b/>
          <w:bCs/>
          <w:u w:val="single"/>
        </w:rPr>
        <w:t>Responsibiliies</w:t>
      </w:r>
      <w:proofErr w:type="spellEnd"/>
      <w:r w:rsidR="00440E24" w:rsidRPr="00160B3C">
        <w:rPr>
          <w:b/>
          <w:bCs/>
        </w:rPr>
        <w:t>:</w:t>
      </w:r>
      <w:r w:rsidR="00440E24" w:rsidRPr="00160B3C">
        <w:t xml:space="preserve"> </w:t>
      </w:r>
    </w:p>
    <w:p w14:paraId="025209CD" w14:textId="327906DA" w:rsidR="00897A9D" w:rsidRPr="00F23172" w:rsidRDefault="00711D6C" w:rsidP="00D728C7">
      <w:pPr>
        <w:numPr>
          <w:ilvl w:val="0"/>
          <w:numId w:val="3"/>
        </w:numPr>
        <w:contextualSpacing/>
        <w:jc w:val="both"/>
        <w:rPr>
          <w:rFonts w:eastAsia="Calibri"/>
          <w:sz w:val="22"/>
          <w:szCs w:val="22"/>
        </w:rPr>
      </w:pPr>
      <w:r w:rsidRPr="00711D6C">
        <w:rPr>
          <w:sz w:val="22"/>
          <w:szCs w:val="22"/>
          <w:shd w:val="clear" w:color="auto" w:fill="FFFFFF"/>
        </w:rPr>
        <w:t xml:space="preserve">Designed and built UIs using </w:t>
      </w:r>
      <w:r w:rsidRPr="00C620A4">
        <w:rPr>
          <w:b/>
          <w:bCs/>
          <w:sz w:val="22"/>
          <w:szCs w:val="22"/>
          <w:shd w:val="clear" w:color="auto" w:fill="FFFFFF"/>
        </w:rPr>
        <w:t>HTML5, CSS3, JavaScript, React JS, Redux</w:t>
      </w:r>
      <w:r w:rsidRPr="00711D6C">
        <w:rPr>
          <w:sz w:val="22"/>
          <w:szCs w:val="22"/>
          <w:shd w:val="clear" w:color="auto" w:fill="FFFFFF"/>
        </w:rPr>
        <w:t xml:space="preserve">, and </w:t>
      </w:r>
      <w:r w:rsidRPr="00C620A4">
        <w:rPr>
          <w:b/>
          <w:bCs/>
          <w:sz w:val="22"/>
          <w:szCs w:val="22"/>
          <w:shd w:val="clear" w:color="auto" w:fill="FFFFFF"/>
        </w:rPr>
        <w:t>ES6</w:t>
      </w:r>
      <w:r w:rsidRPr="00711D6C">
        <w:rPr>
          <w:sz w:val="22"/>
          <w:szCs w:val="22"/>
          <w:shd w:val="clear" w:color="auto" w:fill="FFFFFF"/>
        </w:rPr>
        <w:t>.</w:t>
      </w:r>
      <w:r w:rsidR="00897A9D" w:rsidRPr="00F23172">
        <w:rPr>
          <w:sz w:val="22"/>
          <w:szCs w:val="22"/>
          <w:shd w:val="clear" w:color="auto" w:fill="FFFFFF"/>
        </w:rPr>
        <w:t xml:space="preserve">Develop Single Page Application using </w:t>
      </w:r>
      <w:r w:rsidR="00897A9D" w:rsidRPr="00C620A4">
        <w:rPr>
          <w:b/>
          <w:sz w:val="22"/>
          <w:szCs w:val="22"/>
          <w:shd w:val="clear" w:color="auto" w:fill="FFFFFF"/>
        </w:rPr>
        <w:t>React JS</w:t>
      </w:r>
      <w:r w:rsidR="00897A9D" w:rsidRPr="00897A9D">
        <w:rPr>
          <w:bCs/>
          <w:sz w:val="22"/>
          <w:szCs w:val="22"/>
          <w:shd w:val="clear" w:color="auto" w:fill="FFFFFF"/>
        </w:rPr>
        <w:t>.</w:t>
      </w:r>
    </w:p>
    <w:p w14:paraId="26665F67" w14:textId="0BB936A5" w:rsidR="00711D6C" w:rsidRPr="00711D6C" w:rsidRDefault="00711D6C" w:rsidP="00D728C7">
      <w:pPr>
        <w:numPr>
          <w:ilvl w:val="0"/>
          <w:numId w:val="3"/>
        </w:numPr>
        <w:contextualSpacing/>
        <w:jc w:val="both"/>
        <w:rPr>
          <w:rFonts w:eastAsia="Calibri"/>
          <w:sz w:val="22"/>
          <w:szCs w:val="22"/>
        </w:rPr>
      </w:pPr>
      <w:r w:rsidRPr="00711D6C">
        <w:rPr>
          <w:sz w:val="22"/>
          <w:szCs w:val="22"/>
          <w:shd w:val="clear" w:color="auto" w:fill="FFFFFF"/>
        </w:rPr>
        <w:t xml:space="preserve">Created Single Page Applications (SPA) using </w:t>
      </w:r>
      <w:r w:rsidRPr="00C620A4">
        <w:rPr>
          <w:b/>
          <w:bCs/>
          <w:sz w:val="22"/>
          <w:szCs w:val="22"/>
          <w:shd w:val="clear" w:color="auto" w:fill="FFFFFF"/>
        </w:rPr>
        <w:t>React JS</w:t>
      </w:r>
      <w:r w:rsidR="00C620A4">
        <w:rPr>
          <w:b/>
          <w:bCs/>
          <w:sz w:val="22"/>
          <w:szCs w:val="22"/>
          <w:shd w:val="clear" w:color="auto" w:fill="FFFFFF"/>
        </w:rPr>
        <w:t xml:space="preserve"> and Angular</w:t>
      </w:r>
      <w:r w:rsidRPr="00711D6C">
        <w:rPr>
          <w:sz w:val="22"/>
          <w:szCs w:val="22"/>
          <w:shd w:val="clear" w:color="auto" w:fill="FFFFFF"/>
        </w:rPr>
        <w:t>.</w:t>
      </w:r>
    </w:p>
    <w:p w14:paraId="4DF3A6F1" w14:textId="77777777" w:rsidR="00711D6C" w:rsidRPr="00711D6C" w:rsidRDefault="00711D6C" w:rsidP="00D728C7">
      <w:pPr>
        <w:pStyle w:val="NoSpacing"/>
        <w:numPr>
          <w:ilvl w:val="0"/>
          <w:numId w:val="3"/>
        </w:numPr>
      </w:pPr>
      <w:r w:rsidRPr="00711D6C">
        <w:rPr>
          <w:rFonts w:eastAsia="Calibri"/>
          <w:sz w:val="22"/>
          <w:szCs w:val="22"/>
        </w:rPr>
        <w:t xml:space="preserve">Implemented components, forms, events, keys, routing, and hooks in </w:t>
      </w:r>
      <w:r w:rsidRPr="00BC45D4">
        <w:rPr>
          <w:rFonts w:eastAsia="Calibri"/>
          <w:b/>
          <w:bCs/>
          <w:sz w:val="22"/>
          <w:szCs w:val="22"/>
        </w:rPr>
        <w:t>React</w:t>
      </w:r>
      <w:r w:rsidRPr="00711D6C">
        <w:rPr>
          <w:rFonts w:eastAsia="Calibri"/>
          <w:sz w:val="22"/>
          <w:szCs w:val="22"/>
        </w:rPr>
        <w:t>.</w:t>
      </w:r>
    </w:p>
    <w:p w14:paraId="2765C161" w14:textId="77777777" w:rsidR="00711D6C" w:rsidRPr="00711D6C" w:rsidRDefault="00711D6C" w:rsidP="00D728C7">
      <w:pPr>
        <w:pStyle w:val="NoSpacing"/>
        <w:numPr>
          <w:ilvl w:val="0"/>
          <w:numId w:val="3"/>
        </w:numPr>
        <w:rPr>
          <w:rFonts w:eastAsia="Calibri"/>
          <w:sz w:val="22"/>
          <w:szCs w:val="22"/>
        </w:rPr>
      </w:pPr>
      <w:r w:rsidRPr="00711D6C">
        <w:t xml:space="preserve">Used </w:t>
      </w:r>
      <w:proofErr w:type="spellStart"/>
      <w:r w:rsidRPr="00711D6C">
        <w:t>Handsontable</w:t>
      </w:r>
      <w:proofErr w:type="spellEnd"/>
      <w:r w:rsidRPr="00711D6C">
        <w:t xml:space="preserve"> and </w:t>
      </w:r>
      <w:r w:rsidRPr="00BC45D4">
        <w:rPr>
          <w:b/>
          <w:bCs/>
        </w:rPr>
        <w:t>Material UI</w:t>
      </w:r>
      <w:r w:rsidRPr="00711D6C">
        <w:t xml:space="preserve"> for data tables and forms.</w:t>
      </w:r>
    </w:p>
    <w:p w14:paraId="2B05049E" w14:textId="1152C256" w:rsidR="00897A9D" w:rsidRPr="00711D6C" w:rsidRDefault="00A51D7E" w:rsidP="00711D6C">
      <w:pPr>
        <w:pStyle w:val="NoSpacing"/>
        <w:numPr>
          <w:ilvl w:val="0"/>
          <w:numId w:val="3"/>
        </w:numPr>
        <w:rPr>
          <w:rFonts w:eastAsia="Calibri"/>
          <w:sz w:val="22"/>
          <w:szCs w:val="22"/>
        </w:rPr>
      </w:pPr>
      <w:r w:rsidRPr="00160B3C">
        <w:t xml:space="preserve">Implemented </w:t>
      </w:r>
      <w:r w:rsidRPr="00BC45D4">
        <w:rPr>
          <w:b/>
          <w:bCs/>
        </w:rPr>
        <w:t>Java</w:t>
      </w:r>
      <w:r w:rsidRPr="00160B3C">
        <w:t xml:space="preserve"> </w:t>
      </w:r>
      <w:r w:rsidRPr="00BC45D4">
        <w:rPr>
          <w:b/>
          <w:bCs/>
        </w:rPr>
        <w:t>Spring</w:t>
      </w:r>
      <w:r w:rsidRPr="00160B3C">
        <w:t xml:space="preserve"> configuration files for the beans defined and properties to be injected into them using </w:t>
      </w:r>
      <w:r w:rsidRPr="00BC45D4">
        <w:rPr>
          <w:b/>
          <w:bCs/>
        </w:rPr>
        <w:t>Spring</w:t>
      </w:r>
      <w:r w:rsidRPr="00160B3C">
        <w:t xml:space="preserve"> Dependency Injection.</w:t>
      </w:r>
    </w:p>
    <w:p w14:paraId="7A8EDB17" w14:textId="5AA622C0" w:rsidR="00897A9D" w:rsidRPr="00F23172" w:rsidRDefault="00897A9D" w:rsidP="00D728C7">
      <w:pPr>
        <w:numPr>
          <w:ilvl w:val="0"/>
          <w:numId w:val="3"/>
        </w:numPr>
        <w:contextualSpacing/>
        <w:jc w:val="both"/>
        <w:rPr>
          <w:rFonts w:eastAsia="Calibri"/>
          <w:sz w:val="22"/>
          <w:szCs w:val="22"/>
        </w:rPr>
      </w:pPr>
      <w:r w:rsidRPr="00F23172">
        <w:rPr>
          <w:rFonts w:eastAsia="Calibri"/>
          <w:sz w:val="22"/>
          <w:szCs w:val="22"/>
        </w:rPr>
        <w:t xml:space="preserve">Experience working with </w:t>
      </w:r>
      <w:r w:rsidRPr="00BC45D4">
        <w:rPr>
          <w:rFonts w:eastAsia="Calibri"/>
          <w:b/>
          <w:bCs/>
          <w:sz w:val="22"/>
          <w:szCs w:val="22"/>
        </w:rPr>
        <w:t>Docker</w:t>
      </w:r>
      <w:r w:rsidRPr="00F23172">
        <w:rPr>
          <w:rFonts w:eastAsia="Calibri"/>
          <w:sz w:val="22"/>
          <w:szCs w:val="22"/>
        </w:rPr>
        <w:t xml:space="preserve">, </w:t>
      </w:r>
      <w:r w:rsidRPr="00BC45D4">
        <w:rPr>
          <w:rFonts w:eastAsia="Calibri"/>
          <w:b/>
          <w:bCs/>
          <w:sz w:val="22"/>
          <w:szCs w:val="22"/>
        </w:rPr>
        <w:t>AWS</w:t>
      </w:r>
      <w:r w:rsidRPr="00F23172">
        <w:rPr>
          <w:rFonts w:eastAsia="Calibri"/>
          <w:sz w:val="22"/>
          <w:szCs w:val="22"/>
        </w:rPr>
        <w:t>/</w:t>
      </w:r>
      <w:proofErr w:type="spellStart"/>
      <w:r w:rsidRPr="00F23172">
        <w:rPr>
          <w:rFonts w:eastAsia="Calibri"/>
          <w:sz w:val="22"/>
          <w:szCs w:val="22"/>
        </w:rPr>
        <w:t>devops</w:t>
      </w:r>
      <w:proofErr w:type="spellEnd"/>
      <w:r w:rsidRPr="00F23172">
        <w:rPr>
          <w:rFonts w:eastAsia="Calibri"/>
          <w:sz w:val="22"/>
          <w:szCs w:val="22"/>
        </w:rPr>
        <w:t xml:space="preserve"> team.</w:t>
      </w:r>
    </w:p>
    <w:p w14:paraId="5577FC50" w14:textId="77777777" w:rsidR="00897A9D" w:rsidRPr="00F23172" w:rsidRDefault="00897A9D" w:rsidP="00D728C7">
      <w:pPr>
        <w:numPr>
          <w:ilvl w:val="0"/>
          <w:numId w:val="3"/>
        </w:numPr>
        <w:contextualSpacing/>
        <w:jc w:val="both"/>
        <w:rPr>
          <w:rFonts w:eastAsia="Calibri"/>
          <w:sz w:val="22"/>
          <w:szCs w:val="22"/>
        </w:rPr>
      </w:pPr>
      <w:r w:rsidRPr="00F23172">
        <w:rPr>
          <w:sz w:val="22"/>
          <w:szCs w:val="22"/>
          <w:shd w:val="clear" w:color="auto" w:fill="FFFFFF"/>
        </w:rPr>
        <w:t>Work with Business analysts, Product owners and UX designers in getting the "</w:t>
      </w:r>
      <w:r w:rsidRPr="00BC45D4">
        <w:rPr>
          <w:b/>
          <w:bCs/>
          <w:sz w:val="22"/>
          <w:szCs w:val="22"/>
          <w:shd w:val="clear" w:color="auto" w:fill="FFFFFF"/>
        </w:rPr>
        <w:t>Invision</w:t>
      </w:r>
      <w:r w:rsidRPr="00F23172">
        <w:rPr>
          <w:sz w:val="22"/>
          <w:szCs w:val="22"/>
          <w:shd w:val="clear" w:color="auto" w:fill="FFFFFF"/>
        </w:rPr>
        <w:t>" Wireframes and bridging the gap between graphical design and technical implementation.</w:t>
      </w:r>
    </w:p>
    <w:p w14:paraId="771765BF" w14:textId="77777777" w:rsidR="00897A9D" w:rsidRPr="00F23172" w:rsidRDefault="00897A9D" w:rsidP="00D728C7">
      <w:pPr>
        <w:numPr>
          <w:ilvl w:val="0"/>
          <w:numId w:val="3"/>
        </w:numPr>
        <w:contextualSpacing/>
        <w:jc w:val="both"/>
        <w:rPr>
          <w:rFonts w:eastAsia="Calibri"/>
          <w:sz w:val="22"/>
          <w:szCs w:val="22"/>
        </w:rPr>
      </w:pPr>
      <w:r w:rsidRPr="00F23172">
        <w:rPr>
          <w:rFonts w:eastAsia="Calibri"/>
          <w:sz w:val="22"/>
          <w:szCs w:val="22"/>
        </w:rPr>
        <w:t xml:space="preserve">Used </w:t>
      </w:r>
      <w:r w:rsidRPr="00BC45D4">
        <w:rPr>
          <w:rFonts w:eastAsia="Calibri"/>
          <w:b/>
          <w:sz w:val="22"/>
          <w:szCs w:val="22"/>
        </w:rPr>
        <w:t>JIRA</w:t>
      </w:r>
      <w:r w:rsidRPr="00F23172">
        <w:rPr>
          <w:rFonts w:eastAsia="Calibri"/>
          <w:sz w:val="22"/>
          <w:szCs w:val="22"/>
        </w:rPr>
        <w:t xml:space="preserve"> for user stories.</w:t>
      </w:r>
    </w:p>
    <w:p w14:paraId="330A5841" w14:textId="44F144D7" w:rsidR="00897A9D" w:rsidRPr="00897A9D" w:rsidRDefault="00897A9D" w:rsidP="00D728C7">
      <w:pPr>
        <w:numPr>
          <w:ilvl w:val="0"/>
          <w:numId w:val="3"/>
        </w:numPr>
        <w:contextualSpacing/>
        <w:jc w:val="both"/>
        <w:rPr>
          <w:rFonts w:eastAsia="Calibri"/>
          <w:sz w:val="22"/>
          <w:szCs w:val="22"/>
        </w:rPr>
      </w:pPr>
      <w:r w:rsidRPr="00F23172">
        <w:rPr>
          <w:sz w:val="22"/>
          <w:szCs w:val="22"/>
          <w:shd w:val="clear" w:color="auto" w:fill="FFFFFF"/>
        </w:rPr>
        <w:t xml:space="preserve">Validate the Request/Response object using </w:t>
      </w:r>
      <w:r w:rsidRPr="00897A9D">
        <w:rPr>
          <w:sz w:val="22"/>
          <w:szCs w:val="22"/>
          <w:shd w:val="clear" w:color="auto" w:fill="FFFFFF"/>
        </w:rPr>
        <w:t>Postman</w:t>
      </w:r>
      <w:r w:rsidRPr="00F23172">
        <w:rPr>
          <w:sz w:val="22"/>
          <w:szCs w:val="22"/>
          <w:shd w:val="clear" w:color="auto" w:fill="FFFFFF"/>
        </w:rPr>
        <w:t xml:space="preserve"> and </w:t>
      </w:r>
      <w:r w:rsidRPr="00897A9D">
        <w:rPr>
          <w:sz w:val="22"/>
          <w:szCs w:val="22"/>
          <w:shd w:val="clear" w:color="auto" w:fill="FFFFFF"/>
        </w:rPr>
        <w:t xml:space="preserve">Advance </w:t>
      </w:r>
      <w:r w:rsidRPr="00BC45D4">
        <w:rPr>
          <w:b/>
          <w:bCs/>
          <w:sz w:val="22"/>
          <w:szCs w:val="22"/>
          <w:shd w:val="clear" w:color="auto" w:fill="FFFFFF"/>
        </w:rPr>
        <w:t>REST</w:t>
      </w:r>
      <w:r w:rsidRPr="00897A9D">
        <w:rPr>
          <w:sz w:val="22"/>
          <w:szCs w:val="22"/>
          <w:shd w:val="clear" w:color="auto" w:fill="FFFFFF"/>
        </w:rPr>
        <w:t xml:space="preserve"> client</w:t>
      </w:r>
      <w:r w:rsidRPr="00F23172">
        <w:rPr>
          <w:sz w:val="22"/>
          <w:szCs w:val="22"/>
          <w:shd w:val="clear" w:color="auto" w:fill="FFFFFF"/>
        </w:rPr>
        <w:t>.</w:t>
      </w:r>
    </w:p>
    <w:p w14:paraId="756D7A8D" w14:textId="77777777" w:rsidR="007B662D" w:rsidRDefault="007B662D" w:rsidP="00D728C7">
      <w:pPr>
        <w:pStyle w:val="NoSpacing"/>
        <w:numPr>
          <w:ilvl w:val="0"/>
          <w:numId w:val="3"/>
        </w:numPr>
      </w:pPr>
      <w:r w:rsidRPr="00160B3C">
        <w:t xml:space="preserve">Creating the </w:t>
      </w:r>
      <w:r w:rsidRPr="00BC45D4">
        <w:rPr>
          <w:b/>
          <w:bCs/>
        </w:rPr>
        <w:t>AWS Ec2</w:t>
      </w:r>
      <w:r w:rsidRPr="00160B3C">
        <w:t xml:space="preserve"> Instances and do the get and post from </w:t>
      </w:r>
      <w:r w:rsidRPr="00BC45D4">
        <w:rPr>
          <w:b/>
          <w:bCs/>
        </w:rPr>
        <w:t>DynamoDb</w:t>
      </w:r>
      <w:r w:rsidRPr="00160B3C">
        <w:t xml:space="preserve">. </w:t>
      </w:r>
    </w:p>
    <w:p w14:paraId="58A10731" w14:textId="42790E6D" w:rsidR="00B770D8" w:rsidRDefault="00B770D8" w:rsidP="00D728C7">
      <w:pPr>
        <w:pStyle w:val="NoSpacing"/>
        <w:numPr>
          <w:ilvl w:val="0"/>
          <w:numId w:val="3"/>
        </w:numPr>
      </w:pPr>
      <w:r w:rsidRPr="00B770D8">
        <w:t xml:space="preserve">Implemented </w:t>
      </w:r>
      <w:r w:rsidRPr="00B770D8">
        <w:rPr>
          <w:b/>
          <w:bCs/>
        </w:rPr>
        <w:t>user authentication &amp; authorization</w:t>
      </w:r>
      <w:r w:rsidRPr="00B770D8">
        <w:t xml:space="preserve"> using </w:t>
      </w:r>
      <w:r w:rsidRPr="00B770D8">
        <w:rPr>
          <w:b/>
          <w:bCs/>
        </w:rPr>
        <w:t>AWS Cognito</w:t>
      </w:r>
      <w:r w:rsidRPr="00B770D8">
        <w:t>, supporting multi-factor authentication (MFA) and OAuth integrations.</w:t>
      </w:r>
    </w:p>
    <w:p w14:paraId="2378C401" w14:textId="1E44A8B9" w:rsidR="00B770D8" w:rsidRPr="00160B3C" w:rsidRDefault="00B770D8" w:rsidP="00D728C7">
      <w:pPr>
        <w:pStyle w:val="NoSpacing"/>
        <w:numPr>
          <w:ilvl w:val="0"/>
          <w:numId w:val="3"/>
        </w:numPr>
      </w:pPr>
      <w:r w:rsidRPr="00B770D8">
        <w:t xml:space="preserve">Configured </w:t>
      </w:r>
      <w:r w:rsidRPr="00B770D8">
        <w:rPr>
          <w:b/>
          <w:bCs/>
        </w:rPr>
        <w:t>AWS IAM roles and policies</w:t>
      </w:r>
      <w:r w:rsidRPr="00B770D8">
        <w:t xml:space="preserve"> to manage permissions and enhance application security.</w:t>
      </w:r>
    </w:p>
    <w:p w14:paraId="04036604" w14:textId="77777777" w:rsidR="00A51D7E" w:rsidRDefault="00A51D7E" w:rsidP="00D728C7">
      <w:pPr>
        <w:pStyle w:val="NoSpacing"/>
        <w:numPr>
          <w:ilvl w:val="0"/>
          <w:numId w:val="3"/>
        </w:numPr>
      </w:pPr>
      <w:r w:rsidRPr="00160B3C">
        <w:t xml:space="preserve">Developed build and deployment scripts using </w:t>
      </w:r>
      <w:r w:rsidRPr="00BC45D4">
        <w:rPr>
          <w:b/>
          <w:bCs/>
        </w:rPr>
        <w:t>MAVEN</w:t>
      </w:r>
      <w:r w:rsidRPr="00160B3C">
        <w:t xml:space="preserve"> as build tools in </w:t>
      </w:r>
      <w:r w:rsidRPr="00BC45D4">
        <w:rPr>
          <w:b/>
          <w:bCs/>
        </w:rPr>
        <w:t>Jenkins</w:t>
      </w:r>
      <w:r w:rsidRPr="00160B3C">
        <w:t xml:space="preserve"> to move from one environment to other environments.</w:t>
      </w:r>
    </w:p>
    <w:p w14:paraId="2407CAD3" w14:textId="6CC13966" w:rsidR="00B770D8" w:rsidRPr="00160B3C" w:rsidRDefault="00B770D8" w:rsidP="00D728C7">
      <w:pPr>
        <w:pStyle w:val="NoSpacing"/>
        <w:numPr>
          <w:ilvl w:val="0"/>
          <w:numId w:val="3"/>
        </w:numPr>
      </w:pPr>
      <w:r w:rsidRPr="00B770D8">
        <w:t xml:space="preserve">AWS Cognito is integrated for </w:t>
      </w:r>
      <w:r w:rsidRPr="00B770D8">
        <w:rPr>
          <w:b/>
          <w:bCs/>
        </w:rPr>
        <w:t>user authentication</w:t>
      </w:r>
      <w:r w:rsidRPr="00B770D8">
        <w:t>, allowing users to sign in, register, and manage accounts securely.</w:t>
      </w:r>
    </w:p>
    <w:p w14:paraId="116D656C" w14:textId="77777777" w:rsidR="00A51D7E" w:rsidRPr="00160B3C" w:rsidRDefault="00A51D7E" w:rsidP="00D728C7">
      <w:pPr>
        <w:pStyle w:val="NoSpacing"/>
        <w:numPr>
          <w:ilvl w:val="0"/>
          <w:numId w:val="3"/>
        </w:numPr>
      </w:pPr>
      <w:r w:rsidRPr="00160B3C">
        <w:t>Followed Agile software management (</w:t>
      </w:r>
      <w:r w:rsidRPr="00BC45D4">
        <w:rPr>
          <w:b/>
          <w:bCs/>
        </w:rPr>
        <w:t>Scrum</w:t>
      </w:r>
      <w:r w:rsidRPr="00160B3C">
        <w:t>) development methodologies for software development.</w:t>
      </w:r>
    </w:p>
    <w:p w14:paraId="2CD89C07" w14:textId="77777777" w:rsidR="00A51D7E" w:rsidRPr="00160B3C" w:rsidRDefault="00A51D7E" w:rsidP="00D728C7">
      <w:pPr>
        <w:pStyle w:val="NoSpacing"/>
        <w:numPr>
          <w:ilvl w:val="0"/>
          <w:numId w:val="3"/>
        </w:numPr>
      </w:pPr>
      <w:r w:rsidRPr="00160B3C">
        <w:lastRenderedPageBreak/>
        <w:t>Used Agile Central (</w:t>
      </w:r>
      <w:r w:rsidR="006F631C" w:rsidRPr="00BC45D4">
        <w:rPr>
          <w:b/>
          <w:bCs/>
        </w:rPr>
        <w:t>JIRA</w:t>
      </w:r>
      <w:r w:rsidRPr="00160B3C">
        <w:t xml:space="preserve"> tool) as the bug tracking system to track and maintain the history of bugs/issues on everyday basis.</w:t>
      </w:r>
    </w:p>
    <w:p w14:paraId="0CE69070" w14:textId="77777777" w:rsidR="006F631C" w:rsidRPr="00160B3C" w:rsidRDefault="006F631C" w:rsidP="00D728C7">
      <w:pPr>
        <w:pStyle w:val="NoSpacing"/>
        <w:numPr>
          <w:ilvl w:val="0"/>
          <w:numId w:val="3"/>
        </w:numPr>
        <w:rPr>
          <w:rFonts w:eastAsia="Calibri"/>
        </w:rPr>
      </w:pPr>
      <w:r w:rsidRPr="00160B3C">
        <w:rPr>
          <w:rFonts w:eastAsia="Calibri"/>
          <w:w w:val="94"/>
        </w:rPr>
        <w:t>Documenting</w:t>
      </w:r>
      <w:r w:rsidR="000A7A2A" w:rsidRPr="00160B3C">
        <w:rPr>
          <w:rFonts w:eastAsia="Calibri"/>
          <w:w w:val="94"/>
        </w:rPr>
        <w:t xml:space="preserve"> </w:t>
      </w:r>
      <w:r w:rsidRPr="00160B3C">
        <w:rPr>
          <w:rFonts w:eastAsia="Calibri"/>
          <w:w w:val="94"/>
        </w:rPr>
        <w:t>the</w:t>
      </w:r>
      <w:r w:rsidR="000A7A2A" w:rsidRPr="00160B3C">
        <w:rPr>
          <w:rFonts w:eastAsia="Calibri"/>
          <w:w w:val="94"/>
        </w:rPr>
        <w:t xml:space="preserve"> </w:t>
      </w:r>
      <w:r w:rsidRPr="00160B3C">
        <w:rPr>
          <w:rFonts w:eastAsia="Calibri"/>
          <w:w w:val="94"/>
        </w:rPr>
        <w:t>critical</w:t>
      </w:r>
      <w:r w:rsidR="000A7A2A" w:rsidRPr="00160B3C">
        <w:rPr>
          <w:rFonts w:eastAsia="Calibri"/>
          <w:w w:val="94"/>
        </w:rPr>
        <w:t xml:space="preserve"> </w:t>
      </w:r>
      <w:r w:rsidRPr="00160B3C">
        <w:rPr>
          <w:rFonts w:eastAsia="Calibri"/>
          <w:w w:val="94"/>
        </w:rPr>
        <w:t>functionality</w:t>
      </w:r>
      <w:r w:rsidR="000A7A2A" w:rsidRPr="00160B3C">
        <w:rPr>
          <w:rFonts w:eastAsia="Calibri"/>
          <w:w w:val="94"/>
        </w:rPr>
        <w:t xml:space="preserve"> </w:t>
      </w:r>
      <w:r w:rsidRPr="00160B3C">
        <w:rPr>
          <w:rFonts w:eastAsia="Calibri"/>
          <w:w w:val="94"/>
        </w:rPr>
        <w:t>and</w:t>
      </w:r>
      <w:r w:rsidR="000A7A2A" w:rsidRPr="00160B3C">
        <w:rPr>
          <w:rFonts w:eastAsia="Calibri"/>
          <w:w w:val="94"/>
        </w:rPr>
        <w:t xml:space="preserve"> </w:t>
      </w:r>
      <w:r w:rsidRPr="00160B3C">
        <w:rPr>
          <w:rFonts w:eastAsia="Calibri"/>
          <w:w w:val="94"/>
        </w:rPr>
        <w:t>its</w:t>
      </w:r>
      <w:r w:rsidR="000A7A2A" w:rsidRPr="00160B3C">
        <w:rPr>
          <w:rFonts w:eastAsia="Calibri"/>
          <w:w w:val="94"/>
        </w:rPr>
        <w:t xml:space="preserve"> </w:t>
      </w:r>
      <w:r w:rsidRPr="00160B3C">
        <w:rPr>
          <w:rFonts w:eastAsia="Calibri"/>
          <w:w w:val="94"/>
        </w:rPr>
        <w:t>business</w:t>
      </w:r>
      <w:r w:rsidR="000A7A2A" w:rsidRPr="00160B3C">
        <w:rPr>
          <w:rFonts w:eastAsia="Calibri"/>
          <w:w w:val="94"/>
        </w:rPr>
        <w:t xml:space="preserve"> </w:t>
      </w:r>
      <w:proofErr w:type="spellStart"/>
      <w:proofErr w:type="gramStart"/>
      <w:r w:rsidRPr="00160B3C">
        <w:rPr>
          <w:rFonts w:eastAsia="Calibri"/>
          <w:w w:val="94"/>
        </w:rPr>
        <w:t>rules,best</w:t>
      </w:r>
      <w:proofErr w:type="spellEnd"/>
      <w:proofErr w:type="gramEnd"/>
      <w:r w:rsidR="000A7A2A" w:rsidRPr="00160B3C">
        <w:rPr>
          <w:rFonts w:eastAsia="Calibri"/>
          <w:w w:val="94"/>
        </w:rPr>
        <w:t xml:space="preserve"> </w:t>
      </w:r>
      <w:r w:rsidRPr="00160B3C">
        <w:rPr>
          <w:rFonts w:eastAsia="Calibri"/>
          <w:w w:val="94"/>
        </w:rPr>
        <w:t>coding</w:t>
      </w:r>
      <w:r w:rsidR="000A7A2A" w:rsidRPr="00160B3C">
        <w:rPr>
          <w:rFonts w:eastAsia="Calibri"/>
          <w:w w:val="94"/>
        </w:rPr>
        <w:t xml:space="preserve"> </w:t>
      </w:r>
      <w:r w:rsidRPr="00160B3C">
        <w:rPr>
          <w:rFonts w:eastAsia="Calibri"/>
          <w:w w:val="94"/>
        </w:rPr>
        <w:t>practices</w:t>
      </w:r>
      <w:r w:rsidR="000A7A2A" w:rsidRPr="00160B3C">
        <w:rPr>
          <w:rFonts w:eastAsia="Calibri"/>
          <w:w w:val="94"/>
        </w:rPr>
        <w:t xml:space="preserve"> </w:t>
      </w:r>
      <w:r w:rsidRPr="00160B3C">
        <w:rPr>
          <w:rFonts w:eastAsia="Calibri"/>
          <w:w w:val="94"/>
        </w:rPr>
        <w:t>and</w:t>
      </w:r>
      <w:r w:rsidR="000A7A2A" w:rsidRPr="00160B3C">
        <w:rPr>
          <w:rFonts w:eastAsia="Calibri"/>
          <w:w w:val="94"/>
        </w:rPr>
        <w:t xml:space="preserve"> </w:t>
      </w:r>
      <w:r w:rsidRPr="00160B3C">
        <w:rPr>
          <w:rFonts w:eastAsia="Calibri"/>
          <w:w w:val="94"/>
        </w:rPr>
        <w:t xml:space="preserve">coding </w:t>
      </w:r>
      <w:r w:rsidRPr="00160B3C">
        <w:rPr>
          <w:rFonts w:eastAsia="Calibri"/>
        </w:rPr>
        <w:t xml:space="preserve">standards </w:t>
      </w:r>
      <w:proofErr w:type="spellStart"/>
      <w:r w:rsidRPr="00160B3C">
        <w:rPr>
          <w:rFonts w:eastAsia="Calibri"/>
        </w:rPr>
        <w:t>inconfluence</w:t>
      </w:r>
      <w:proofErr w:type="spellEnd"/>
      <w:r w:rsidR="000A7A2A" w:rsidRPr="00160B3C">
        <w:rPr>
          <w:rFonts w:eastAsia="Calibri"/>
        </w:rPr>
        <w:t>.</w:t>
      </w:r>
    </w:p>
    <w:p w14:paraId="043FCEA4" w14:textId="7719BE46" w:rsidR="008E39D3" w:rsidRPr="00160B3C" w:rsidRDefault="008E39D3" w:rsidP="00D728C7">
      <w:pPr>
        <w:pStyle w:val="NoSpacing"/>
        <w:numPr>
          <w:ilvl w:val="0"/>
          <w:numId w:val="3"/>
        </w:numPr>
        <w:rPr>
          <w:rFonts w:eastAsia="Calibri"/>
        </w:rPr>
      </w:pPr>
      <w:r w:rsidRPr="00160B3C">
        <w:rPr>
          <w:rFonts w:eastAsia="Calibri"/>
        </w:rPr>
        <w:t xml:space="preserve">Work on automating the build process as part of </w:t>
      </w:r>
      <w:r w:rsidRPr="00BC45D4">
        <w:rPr>
          <w:rFonts w:eastAsia="Calibri"/>
          <w:b/>
          <w:bCs/>
        </w:rPr>
        <w:t>CI</w:t>
      </w:r>
      <w:r w:rsidRPr="00160B3C">
        <w:rPr>
          <w:rFonts w:eastAsia="Calibri"/>
        </w:rPr>
        <w:t>/</w:t>
      </w:r>
      <w:r w:rsidRPr="00BC45D4">
        <w:rPr>
          <w:rFonts w:eastAsia="Calibri"/>
          <w:b/>
          <w:bCs/>
        </w:rPr>
        <w:t>CD</w:t>
      </w:r>
      <w:r w:rsidR="00BC45D4">
        <w:rPr>
          <w:rFonts w:eastAsia="Calibri"/>
        </w:rPr>
        <w:t xml:space="preserve"> </w:t>
      </w:r>
      <w:r w:rsidRPr="00160B3C">
        <w:rPr>
          <w:rFonts w:eastAsia="Calibri"/>
        </w:rPr>
        <w:t>using Jenkins</w:t>
      </w:r>
      <w:r w:rsidR="00AC3C47" w:rsidRPr="00160B3C">
        <w:rPr>
          <w:rFonts w:eastAsia="Calibri"/>
        </w:rPr>
        <w:t xml:space="preserve"> </w:t>
      </w:r>
      <w:r w:rsidRPr="00160B3C">
        <w:rPr>
          <w:rFonts w:eastAsia="Calibri"/>
        </w:rPr>
        <w:t>tool.</w:t>
      </w:r>
    </w:p>
    <w:p w14:paraId="1EE714AA" w14:textId="77777777" w:rsidR="00A423D7" w:rsidRPr="00160B3C" w:rsidRDefault="00A423D7" w:rsidP="00D728C7">
      <w:pPr>
        <w:pStyle w:val="NoSpacing"/>
        <w:numPr>
          <w:ilvl w:val="0"/>
          <w:numId w:val="3"/>
        </w:numPr>
        <w:rPr>
          <w:rFonts w:eastAsia="Calibri"/>
        </w:rPr>
      </w:pPr>
      <w:r w:rsidRPr="00160B3C">
        <w:t xml:space="preserve">Used </w:t>
      </w:r>
      <w:r w:rsidRPr="00BC45D4">
        <w:rPr>
          <w:b/>
          <w:bCs/>
        </w:rPr>
        <w:t>Bit Bucket</w:t>
      </w:r>
      <w:r w:rsidRPr="00160B3C">
        <w:t xml:space="preserve"> for source code version control.</w:t>
      </w:r>
    </w:p>
    <w:p w14:paraId="2210823F" w14:textId="77777777" w:rsidR="00A51D7E" w:rsidRPr="001E0FA6" w:rsidRDefault="00A51D7E" w:rsidP="00440E24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E615F1C" w14:textId="1DB7E634" w:rsidR="00A51D7E" w:rsidRPr="00160B3C" w:rsidRDefault="00A51D7E" w:rsidP="00440E24">
      <w:pPr>
        <w:pStyle w:val="NoSpacing"/>
        <w:rPr>
          <w:u w:val="single"/>
        </w:rPr>
      </w:pPr>
      <w:bookmarkStart w:id="1" w:name="OLE_LINK7"/>
      <w:bookmarkStart w:id="2" w:name="OLE_LINK8"/>
      <w:r w:rsidRPr="00160B3C">
        <w:rPr>
          <w:b/>
          <w:bCs/>
          <w:u w:val="single"/>
        </w:rPr>
        <w:t>Environment</w:t>
      </w:r>
      <w:r w:rsidRPr="00160B3C">
        <w:rPr>
          <w:b/>
          <w:bCs/>
        </w:rPr>
        <w:t>:</w:t>
      </w:r>
      <w:r w:rsidRPr="00160B3C">
        <w:t xml:space="preserve"> Java 8, jQuery, Web services (RESTful), AWS, Dynamo Db, RedShift, </w:t>
      </w:r>
      <w:r w:rsidR="00897A9D">
        <w:t>React Js</w:t>
      </w:r>
      <w:r w:rsidR="00496903" w:rsidRPr="00160B3C">
        <w:t>,</w:t>
      </w:r>
      <w:r w:rsidR="00897A9D">
        <w:t xml:space="preserve"> Redux,</w:t>
      </w:r>
      <w:r w:rsidR="00496903" w:rsidRPr="00160B3C">
        <w:t xml:space="preserve"> </w:t>
      </w:r>
      <w:r w:rsidRPr="00160B3C">
        <w:t xml:space="preserve">HTML5, CSS3, Typescript, </w:t>
      </w:r>
      <w:r w:rsidR="00DA2FEE" w:rsidRPr="00160B3C">
        <w:t xml:space="preserve">Karma, </w:t>
      </w:r>
      <w:r w:rsidRPr="00160B3C">
        <w:t>Bootstrap 4, JBoss, Apache Tomcat.</w:t>
      </w:r>
    </w:p>
    <w:bookmarkEnd w:id="1"/>
    <w:bookmarkEnd w:id="2"/>
    <w:p w14:paraId="288AA62A" w14:textId="77777777" w:rsidR="00A51D7E" w:rsidRPr="00160B3C" w:rsidRDefault="00A51D7E" w:rsidP="00440E24">
      <w:pPr>
        <w:pStyle w:val="NoSpacing"/>
      </w:pPr>
    </w:p>
    <w:p w14:paraId="5F322D50" w14:textId="77777777" w:rsidR="00F91279" w:rsidRPr="00160B3C" w:rsidRDefault="00F91279" w:rsidP="00440E24">
      <w:pPr>
        <w:pStyle w:val="NoSpacing"/>
        <w:rPr>
          <w:b/>
          <w:bCs/>
        </w:rPr>
      </w:pPr>
      <w:r w:rsidRPr="00160B3C">
        <w:rPr>
          <w:b/>
          <w:bCs/>
        </w:rPr>
        <w:t>Clien</w:t>
      </w:r>
      <w:r w:rsidR="00A51D7E" w:rsidRPr="00160B3C">
        <w:rPr>
          <w:b/>
          <w:bCs/>
        </w:rPr>
        <w:t>t</w:t>
      </w:r>
      <w:r w:rsidRPr="00160B3C">
        <w:rPr>
          <w:b/>
          <w:bCs/>
        </w:rPr>
        <w:t>: CVS Health, Monroeville, PA</w:t>
      </w:r>
    </w:p>
    <w:p w14:paraId="23013A2B" w14:textId="3E055889" w:rsidR="00F91279" w:rsidRPr="00160B3C" w:rsidRDefault="00F91279" w:rsidP="00440E24">
      <w:pPr>
        <w:pStyle w:val="NoSpacing"/>
        <w:rPr>
          <w:b/>
          <w:bCs/>
        </w:rPr>
      </w:pPr>
      <w:r w:rsidRPr="00160B3C">
        <w:rPr>
          <w:b/>
          <w:bCs/>
        </w:rPr>
        <w:t>Role: UI Angular Developer.</w:t>
      </w:r>
      <w:r w:rsidRPr="00160B3C">
        <w:rPr>
          <w:b/>
          <w:bCs/>
        </w:rPr>
        <w:tab/>
      </w:r>
      <w:r w:rsidRPr="00160B3C">
        <w:rPr>
          <w:b/>
          <w:bCs/>
        </w:rPr>
        <w:tab/>
      </w:r>
      <w:r w:rsidRPr="00160B3C">
        <w:rPr>
          <w:b/>
          <w:bCs/>
        </w:rPr>
        <w:tab/>
      </w:r>
      <w:r w:rsidRPr="00160B3C">
        <w:rPr>
          <w:b/>
          <w:bCs/>
        </w:rPr>
        <w:tab/>
      </w:r>
      <w:r w:rsidRPr="00160B3C">
        <w:rPr>
          <w:b/>
          <w:bCs/>
        </w:rPr>
        <w:tab/>
      </w:r>
      <w:r w:rsidRPr="00160B3C">
        <w:rPr>
          <w:b/>
          <w:bCs/>
        </w:rPr>
        <w:tab/>
      </w:r>
      <w:r w:rsidR="00546460" w:rsidRPr="00160B3C">
        <w:rPr>
          <w:b/>
          <w:bCs/>
        </w:rPr>
        <w:tab/>
      </w:r>
      <w:r w:rsidR="00D27595">
        <w:rPr>
          <w:b/>
          <w:bCs/>
        </w:rPr>
        <w:t>Jan</w:t>
      </w:r>
      <w:r w:rsidRPr="00160B3C">
        <w:rPr>
          <w:b/>
          <w:bCs/>
        </w:rPr>
        <w:t xml:space="preserve"> 201</w:t>
      </w:r>
      <w:r w:rsidR="00D27595">
        <w:rPr>
          <w:b/>
          <w:bCs/>
        </w:rPr>
        <w:t>7</w:t>
      </w:r>
      <w:r w:rsidRPr="00160B3C">
        <w:rPr>
          <w:b/>
          <w:bCs/>
        </w:rPr>
        <w:t xml:space="preserve"> to </w:t>
      </w:r>
      <w:r w:rsidR="009324FE" w:rsidRPr="00160B3C">
        <w:rPr>
          <w:b/>
          <w:bCs/>
        </w:rPr>
        <w:t>Dec</w:t>
      </w:r>
      <w:r w:rsidRPr="00160B3C">
        <w:rPr>
          <w:b/>
          <w:bCs/>
        </w:rPr>
        <w:t xml:space="preserve"> 2018</w:t>
      </w:r>
    </w:p>
    <w:p w14:paraId="012150E0" w14:textId="77777777" w:rsidR="00F91279" w:rsidRPr="00160B3C" w:rsidRDefault="00F91279" w:rsidP="00440E24">
      <w:pPr>
        <w:pStyle w:val="NoSpacing"/>
      </w:pPr>
    </w:p>
    <w:p w14:paraId="05DB8EE5" w14:textId="5CBDAE18" w:rsidR="00F91279" w:rsidRPr="00160B3C" w:rsidRDefault="00F91279" w:rsidP="00440E24">
      <w:pPr>
        <w:pStyle w:val="NoSpacing"/>
        <w:rPr>
          <w:b/>
          <w:bCs/>
        </w:rPr>
      </w:pPr>
      <w:proofErr w:type="spellStart"/>
      <w:r w:rsidRPr="00160B3C">
        <w:rPr>
          <w:b/>
          <w:bCs/>
          <w:u w:val="single"/>
        </w:rPr>
        <w:t>Responsibiliies</w:t>
      </w:r>
      <w:proofErr w:type="spellEnd"/>
      <w:r w:rsidRPr="00160B3C">
        <w:rPr>
          <w:b/>
          <w:bCs/>
        </w:rPr>
        <w:t xml:space="preserve">: </w:t>
      </w:r>
    </w:p>
    <w:p w14:paraId="5305A874" w14:textId="77777777" w:rsidR="00842491" w:rsidRPr="00160B3C" w:rsidRDefault="00842491" w:rsidP="00D728C7">
      <w:pPr>
        <w:pStyle w:val="NoSpacing"/>
        <w:numPr>
          <w:ilvl w:val="0"/>
          <w:numId w:val="4"/>
        </w:numPr>
      </w:pPr>
      <w:r w:rsidRPr="00160B3C">
        <w:t>Designed and implemented rich UI using HTML, CSS for content and presentation, Angular Form Group Validators for client-side validation and Bootstrap for responsive web pages.</w:t>
      </w:r>
    </w:p>
    <w:p w14:paraId="1B1C4C00" w14:textId="77777777" w:rsidR="00842491" w:rsidRPr="00160B3C" w:rsidRDefault="00842491" w:rsidP="00D728C7">
      <w:pPr>
        <w:pStyle w:val="NoSpacing"/>
        <w:numPr>
          <w:ilvl w:val="0"/>
          <w:numId w:val="4"/>
        </w:numPr>
      </w:pPr>
      <w:r w:rsidRPr="00160B3C">
        <w:t>Used Angular/cli tool to create, manage the project structure, components, services, pipes, and routes in Angular 6.</w:t>
      </w:r>
    </w:p>
    <w:p w14:paraId="279C5805" w14:textId="77777777" w:rsidR="00842491" w:rsidRPr="00160B3C" w:rsidRDefault="00842491" w:rsidP="00D728C7">
      <w:pPr>
        <w:pStyle w:val="NoSpacing"/>
        <w:numPr>
          <w:ilvl w:val="0"/>
          <w:numId w:val="4"/>
        </w:numPr>
      </w:pPr>
      <w:r w:rsidRPr="00160B3C">
        <w:t>Implemented predefined and custom Form Validations using Form Builder in Reactive Forms.</w:t>
      </w:r>
    </w:p>
    <w:p w14:paraId="33E97E40" w14:textId="77777777" w:rsidR="00842491" w:rsidRPr="00160B3C" w:rsidRDefault="00842491" w:rsidP="00D728C7">
      <w:pPr>
        <w:pStyle w:val="NoSpacing"/>
        <w:numPr>
          <w:ilvl w:val="0"/>
          <w:numId w:val="4"/>
        </w:numPr>
      </w:pPr>
      <w:r w:rsidRPr="00160B3C">
        <w:t>Extensively worked with input (), output (), viewchild () and services to leverage the communication between different components in Angular 6.</w:t>
      </w:r>
    </w:p>
    <w:p w14:paraId="1F9D2D33" w14:textId="77777777" w:rsidR="00842491" w:rsidRPr="00160B3C" w:rsidRDefault="00842491" w:rsidP="00D728C7">
      <w:pPr>
        <w:pStyle w:val="NoSpacing"/>
        <w:numPr>
          <w:ilvl w:val="0"/>
          <w:numId w:val="4"/>
        </w:numPr>
      </w:pPr>
      <w:r w:rsidRPr="00160B3C">
        <w:t>Used RxJS features like Observables and Subject to handle the asynchronous data.</w:t>
      </w:r>
    </w:p>
    <w:p w14:paraId="6BDBD019" w14:textId="77777777" w:rsidR="00842491" w:rsidRPr="00160B3C" w:rsidRDefault="00842491" w:rsidP="00D728C7">
      <w:pPr>
        <w:pStyle w:val="NoSpacing"/>
        <w:numPr>
          <w:ilvl w:val="0"/>
          <w:numId w:val="4"/>
        </w:numPr>
      </w:pPr>
      <w:r w:rsidRPr="00160B3C">
        <w:t>Extensively used loadash.js to manipulate array, objects, string etc.,</w:t>
      </w:r>
    </w:p>
    <w:p w14:paraId="6ACB2F5D" w14:textId="77777777" w:rsidR="00842491" w:rsidRPr="00160B3C" w:rsidRDefault="00842491" w:rsidP="00D728C7">
      <w:pPr>
        <w:pStyle w:val="NoSpacing"/>
        <w:numPr>
          <w:ilvl w:val="0"/>
          <w:numId w:val="4"/>
        </w:numPr>
      </w:pPr>
      <w:r w:rsidRPr="00160B3C">
        <w:t>Created Typescript reusable components and services to consume REST API's using Component based architecture provided by Angular framework.</w:t>
      </w:r>
    </w:p>
    <w:p w14:paraId="0FE4EC5D" w14:textId="77777777" w:rsidR="00842491" w:rsidRPr="00160B3C" w:rsidRDefault="00842491" w:rsidP="00D728C7">
      <w:pPr>
        <w:pStyle w:val="NoSpacing"/>
        <w:numPr>
          <w:ilvl w:val="0"/>
          <w:numId w:val="4"/>
        </w:numPr>
      </w:pPr>
      <w:r w:rsidRPr="00160B3C">
        <w:t>Worked with cross browser compatibility issues and did testing on the browsers like Safari, IE-8, 9, 10, Mozilla Firefox and Google Chrome.</w:t>
      </w:r>
    </w:p>
    <w:p w14:paraId="788DA368" w14:textId="77777777" w:rsidR="00842491" w:rsidRPr="00160B3C" w:rsidRDefault="00842491" w:rsidP="00D728C7">
      <w:pPr>
        <w:pStyle w:val="NoSpacing"/>
        <w:numPr>
          <w:ilvl w:val="0"/>
          <w:numId w:val="4"/>
        </w:numPr>
      </w:pPr>
      <w:r w:rsidRPr="00160B3C">
        <w:t>Implemented test cases and performed unit testing using Jasmine and Karma.</w:t>
      </w:r>
    </w:p>
    <w:p w14:paraId="6CC2BF32" w14:textId="77777777" w:rsidR="00842491" w:rsidRPr="00160B3C" w:rsidRDefault="00842491" w:rsidP="00D728C7">
      <w:pPr>
        <w:pStyle w:val="NoSpacing"/>
        <w:numPr>
          <w:ilvl w:val="0"/>
          <w:numId w:val="4"/>
        </w:numPr>
      </w:pPr>
      <w:r w:rsidRPr="00160B3C">
        <w:t>Followed agile methodology which includes daily scrum meetings and two weeks of sprint.</w:t>
      </w:r>
    </w:p>
    <w:p w14:paraId="7943C0F9" w14:textId="77777777" w:rsidR="00842491" w:rsidRPr="00160B3C" w:rsidRDefault="00842491" w:rsidP="00D728C7">
      <w:pPr>
        <w:pStyle w:val="NoSpacing"/>
        <w:numPr>
          <w:ilvl w:val="0"/>
          <w:numId w:val="4"/>
        </w:numPr>
      </w:pPr>
      <w:r w:rsidRPr="00160B3C">
        <w:t>Fixed sprint defects and production defects in the order of severity and delivered on time.</w:t>
      </w:r>
    </w:p>
    <w:p w14:paraId="3871AA95" w14:textId="41C52D76" w:rsidR="00940E4A" w:rsidRPr="00160B3C" w:rsidRDefault="00F91279" w:rsidP="00D728C7">
      <w:pPr>
        <w:pStyle w:val="NoSpacing"/>
        <w:numPr>
          <w:ilvl w:val="0"/>
          <w:numId w:val="4"/>
        </w:numPr>
      </w:pPr>
      <w:r w:rsidRPr="00160B3C">
        <w:t xml:space="preserve">Handled all the </w:t>
      </w:r>
      <w:proofErr w:type="gramStart"/>
      <w:r w:rsidRPr="00160B3C">
        <w:t>client side</w:t>
      </w:r>
      <w:proofErr w:type="gramEnd"/>
      <w:r w:rsidRPr="00160B3C">
        <w:t xml:space="preserve"> validations, slide show, hide and show controls, dropdown menus and tab navigation using </w:t>
      </w:r>
      <w:proofErr w:type="spellStart"/>
      <w:r w:rsidRPr="00160B3C">
        <w:t>AngularJ</w:t>
      </w:r>
      <w:r w:rsidR="00CE729D" w:rsidRPr="00160B3C">
        <w:t>s</w:t>
      </w:r>
      <w:proofErr w:type="spellEnd"/>
      <w:r w:rsidR="00CE729D" w:rsidRPr="00160B3C">
        <w:t xml:space="preserve"> and Anguar.</w:t>
      </w:r>
    </w:p>
    <w:p w14:paraId="7BA9E52D" w14:textId="77777777" w:rsidR="001F1AD0" w:rsidRPr="00160B3C" w:rsidRDefault="001F1AD0" w:rsidP="00D728C7">
      <w:pPr>
        <w:pStyle w:val="NoSpacing"/>
        <w:numPr>
          <w:ilvl w:val="0"/>
          <w:numId w:val="4"/>
        </w:numPr>
      </w:pPr>
      <w:r w:rsidRPr="00160B3C">
        <w:t xml:space="preserve">Handling the performance issues of the application </w:t>
      </w:r>
      <w:proofErr w:type="spellStart"/>
      <w:r w:rsidRPr="00160B3C">
        <w:t>fom</w:t>
      </w:r>
      <w:proofErr w:type="spellEnd"/>
      <w:r w:rsidRPr="00160B3C">
        <w:t xml:space="preserve"> client side. </w:t>
      </w:r>
    </w:p>
    <w:p w14:paraId="3FC9E164" w14:textId="77777777" w:rsidR="001F1AD0" w:rsidRPr="00160B3C" w:rsidRDefault="001F1AD0" w:rsidP="00D728C7">
      <w:pPr>
        <w:pStyle w:val="NoSpacing"/>
        <w:numPr>
          <w:ilvl w:val="0"/>
          <w:numId w:val="4"/>
        </w:numPr>
      </w:pPr>
      <w:r w:rsidRPr="00160B3C">
        <w:t xml:space="preserve">Maintained heavy data on the client side securely </w:t>
      </w:r>
      <w:proofErr w:type="spellStart"/>
      <w:r w:rsidRPr="00160B3C">
        <w:t>with out</w:t>
      </w:r>
      <w:proofErr w:type="spellEnd"/>
      <w:r w:rsidRPr="00160B3C">
        <w:t xml:space="preserve"> memory leaks. </w:t>
      </w:r>
    </w:p>
    <w:p w14:paraId="3ED87E7D" w14:textId="77777777" w:rsidR="00335B11" w:rsidRPr="00160B3C" w:rsidRDefault="00F91279" w:rsidP="00D728C7">
      <w:pPr>
        <w:pStyle w:val="NoSpacing"/>
        <w:numPr>
          <w:ilvl w:val="0"/>
          <w:numId w:val="4"/>
        </w:numPr>
      </w:pPr>
      <w:r w:rsidRPr="00160B3C">
        <w:t>Involved in Enhancement of existing application utilizing AngularJS</w:t>
      </w:r>
      <w:r w:rsidR="00CE729D" w:rsidRPr="00160B3C">
        <w:t xml:space="preserve"> and Angular</w:t>
      </w:r>
      <w:r w:rsidRPr="00160B3C">
        <w:t xml:space="preserve"> created navigation menu. Created prototypes in HTML5, JavaScript and CSS3 for different UI pages.</w:t>
      </w:r>
    </w:p>
    <w:p w14:paraId="12794DFD" w14:textId="77777777" w:rsidR="00335B11" w:rsidRDefault="00335B11" w:rsidP="00D728C7">
      <w:pPr>
        <w:pStyle w:val="NoSpacing"/>
        <w:numPr>
          <w:ilvl w:val="0"/>
          <w:numId w:val="4"/>
        </w:numPr>
      </w:pPr>
      <w:r w:rsidRPr="00160B3C">
        <w:t>Created various UI components for different web pages usin</w:t>
      </w:r>
      <w:r w:rsidR="001F1AD0" w:rsidRPr="00160B3C">
        <w:t>g Angular and PrimeNg Primeface</w:t>
      </w:r>
      <w:r w:rsidRPr="00160B3C">
        <w:t xml:space="preserve">. </w:t>
      </w:r>
    </w:p>
    <w:p w14:paraId="59C8F09D" w14:textId="77777777" w:rsidR="00F720DA" w:rsidRPr="00F720DA" w:rsidRDefault="00F720DA" w:rsidP="00D728C7">
      <w:pPr>
        <w:numPr>
          <w:ilvl w:val="0"/>
          <w:numId w:val="4"/>
        </w:numPr>
        <w:contextualSpacing/>
        <w:jc w:val="both"/>
        <w:rPr>
          <w:rFonts w:eastAsia="Calibri"/>
          <w:b/>
          <w:bCs/>
        </w:rPr>
      </w:pPr>
      <w:r w:rsidRPr="00F720DA">
        <w:rPr>
          <w:rFonts w:cs="Open Sans"/>
          <w:shd w:val="clear" w:color="auto" w:fill="FFFFFF"/>
        </w:rPr>
        <w:t>Responsiblefor </w:t>
      </w:r>
      <w:r w:rsidRPr="00F720DA">
        <w:rPr>
          <w:rStyle w:val="Strong"/>
          <w:rFonts w:cs="Open Sans"/>
          <w:b w:val="0"/>
          <w:bCs w:val="0"/>
          <w:color w:val="000000"/>
          <w:shd w:val="clear" w:color="auto" w:fill="FFFFFF"/>
        </w:rPr>
        <w:t>React UI</w:t>
      </w:r>
      <w:r w:rsidRPr="00F720DA">
        <w:rPr>
          <w:rFonts w:cs="Open Sans"/>
          <w:shd w:val="clear" w:color="auto" w:fill="FFFFFF"/>
        </w:rPr>
        <w:t> and </w:t>
      </w:r>
      <w:r w:rsidRPr="00F720DA">
        <w:rPr>
          <w:rStyle w:val="Strong"/>
          <w:rFonts w:cs="Open Sans"/>
          <w:b w:val="0"/>
          <w:bCs w:val="0"/>
          <w:color w:val="000000"/>
          <w:shd w:val="clear" w:color="auto" w:fill="FFFFFF"/>
        </w:rPr>
        <w:t>architecture. Building components library, including Tree, Slide-View, and Table Grid</w:t>
      </w:r>
    </w:p>
    <w:p w14:paraId="0CC39440" w14:textId="77777777" w:rsidR="00F720DA" w:rsidRPr="00F720DA" w:rsidRDefault="00F720DA" w:rsidP="00D728C7">
      <w:pPr>
        <w:numPr>
          <w:ilvl w:val="0"/>
          <w:numId w:val="4"/>
        </w:numPr>
        <w:contextualSpacing/>
        <w:jc w:val="both"/>
        <w:rPr>
          <w:rFonts w:eastAsia="Calibri"/>
        </w:rPr>
      </w:pPr>
      <w:r w:rsidRPr="00F720DA">
        <w:rPr>
          <w:shd w:val="clear" w:color="auto" w:fill="FFFFFF"/>
        </w:rPr>
        <w:t>Validate the Request/Response object using Postman and Advance REST client.</w:t>
      </w:r>
    </w:p>
    <w:p w14:paraId="461B0D3A" w14:textId="77777777" w:rsidR="00F720DA" w:rsidRPr="00F720DA" w:rsidRDefault="00F720DA" w:rsidP="00D728C7">
      <w:pPr>
        <w:numPr>
          <w:ilvl w:val="0"/>
          <w:numId w:val="4"/>
        </w:numPr>
        <w:contextualSpacing/>
        <w:jc w:val="both"/>
        <w:rPr>
          <w:rFonts w:eastAsia="Calibri"/>
        </w:rPr>
      </w:pPr>
      <w:r w:rsidRPr="00F720DA">
        <w:rPr>
          <w:shd w:val="clear" w:color="auto" w:fill="FFFFFF"/>
        </w:rPr>
        <w:t xml:space="preserve">Unit test using </w:t>
      </w:r>
      <w:r w:rsidRPr="00F720DA">
        <w:rPr>
          <w:bCs/>
          <w:shd w:val="clear" w:color="auto" w:fill="FFFFFF"/>
        </w:rPr>
        <w:t>Sinon/Chai and Jasmine</w:t>
      </w:r>
      <w:r w:rsidRPr="00F720DA">
        <w:rPr>
          <w:shd w:val="clear" w:color="auto" w:fill="FFFFFF"/>
        </w:rPr>
        <w:t>.</w:t>
      </w:r>
    </w:p>
    <w:p w14:paraId="16D749D5" w14:textId="77777777" w:rsidR="00F720DA" w:rsidRPr="00F720DA" w:rsidRDefault="00F720DA" w:rsidP="00D728C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cs="Open Sans"/>
          <w:lang w:val="en-IN" w:eastAsia="en-IN"/>
        </w:rPr>
      </w:pPr>
      <w:r w:rsidRPr="00F720DA">
        <w:rPr>
          <w:rFonts w:cs="Open Sans"/>
          <w:lang w:val="en-IN" w:eastAsia="en-IN"/>
        </w:rPr>
        <w:t>Used </w:t>
      </w:r>
      <w:r w:rsidRPr="00F720DA">
        <w:rPr>
          <w:rFonts w:cs="Open Sans"/>
          <w:color w:val="000000"/>
          <w:lang w:val="en-IN" w:eastAsia="en-IN"/>
        </w:rPr>
        <w:t>React JS</w:t>
      </w:r>
      <w:r w:rsidRPr="00F720DA">
        <w:rPr>
          <w:rFonts w:cs="Open Sans"/>
          <w:lang w:val="en-IN" w:eastAsia="en-IN"/>
        </w:rPr>
        <w:t> for </w:t>
      </w:r>
      <w:r w:rsidRPr="00F720DA">
        <w:rPr>
          <w:rFonts w:cs="Open Sans"/>
          <w:color w:val="000000"/>
          <w:lang w:val="en-IN" w:eastAsia="en-IN"/>
        </w:rPr>
        <w:t>templating</w:t>
      </w:r>
      <w:r w:rsidRPr="00F720DA">
        <w:rPr>
          <w:rFonts w:cs="Open Sans"/>
          <w:lang w:val="en-IN" w:eastAsia="en-IN"/>
        </w:rPr>
        <w:t> for faster compilation and developing reusable</w:t>
      </w:r>
      <w:r w:rsidRPr="00F720DA">
        <w:rPr>
          <w:rFonts w:cs="Open Sans"/>
          <w:b/>
          <w:bCs/>
          <w:color w:val="000000"/>
          <w:lang w:val="en-IN" w:eastAsia="en-IN"/>
        </w:rPr>
        <w:t> </w:t>
      </w:r>
      <w:r w:rsidRPr="00F720DA">
        <w:rPr>
          <w:rFonts w:cs="Open Sans"/>
          <w:color w:val="000000"/>
          <w:lang w:val="en-IN" w:eastAsia="en-IN"/>
        </w:rPr>
        <w:t>components</w:t>
      </w:r>
      <w:r w:rsidRPr="00F720DA">
        <w:rPr>
          <w:rFonts w:cs="Open Sans"/>
          <w:lang w:val="en-IN" w:eastAsia="en-IN"/>
        </w:rPr>
        <w:t>.</w:t>
      </w:r>
    </w:p>
    <w:p w14:paraId="46EBA941" w14:textId="2C698C38" w:rsidR="00F720DA" w:rsidRPr="00F720DA" w:rsidRDefault="00F720DA" w:rsidP="00D728C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cs="Open Sans"/>
          <w:sz w:val="22"/>
          <w:szCs w:val="22"/>
          <w:lang w:val="en-IN" w:eastAsia="en-IN"/>
        </w:rPr>
      </w:pPr>
      <w:r w:rsidRPr="00F720DA">
        <w:rPr>
          <w:rFonts w:eastAsia="Calibri"/>
        </w:rPr>
        <w:t>Performed cross browser testing by checking the application compatibility.</w:t>
      </w:r>
    </w:p>
    <w:p w14:paraId="52B1AED0" w14:textId="77777777" w:rsidR="00F91279" w:rsidRPr="00160B3C" w:rsidRDefault="00F91279" w:rsidP="00D728C7">
      <w:pPr>
        <w:pStyle w:val="NoSpacing"/>
        <w:numPr>
          <w:ilvl w:val="0"/>
          <w:numId w:val="4"/>
        </w:numPr>
      </w:pPr>
      <w:r w:rsidRPr="00160B3C">
        <w:t xml:space="preserve">Used </w:t>
      </w:r>
      <w:r w:rsidR="001F1AD0" w:rsidRPr="00160B3C">
        <w:t>REST</w:t>
      </w:r>
      <w:r w:rsidRPr="00160B3C">
        <w:t xml:space="preserve"> web services to communicate between applications running on different operating systems.</w:t>
      </w:r>
    </w:p>
    <w:p w14:paraId="6FD28FF5" w14:textId="788B8896" w:rsidR="00393294" w:rsidRPr="00160B3C" w:rsidRDefault="00940E4A" w:rsidP="00D728C7">
      <w:pPr>
        <w:pStyle w:val="NoSpacing"/>
        <w:numPr>
          <w:ilvl w:val="0"/>
          <w:numId w:val="4"/>
        </w:numPr>
      </w:pPr>
      <w:r w:rsidRPr="00160B3C">
        <w:t>Used CA Agile Central (ALM tool) as the bug tracking system to track and maintain the history of bugs/issues on everyday basis.</w:t>
      </w:r>
    </w:p>
    <w:p w14:paraId="7BE9A5A2" w14:textId="77777777" w:rsidR="00F91279" w:rsidRPr="00160B3C" w:rsidRDefault="00F91279" w:rsidP="00D728C7">
      <w:pPr>
        <w:pStyle w:val="NoSpacing"/>
        <w:numPr>
          <w:ilvl w:val="0"/>
          <w:numId w:val="4"/>
        </w:numPr>
      </w:pPr>
      <w:r w:rsidRPr="00160B3C">
        <w:t xml:space="preserve">Used Jenkins for the build process to generate the </w:t>
      </w:r>
      <w:r w:rsidR="00571989" w:rsidRPr="00160B3C">
        <w:t>n</w:t>
      </w:r>
      <w:r w:rsidRPr="00160B3C">
        <w:t>pm-build and used Grunt.js as a build tool to build the project and for the code minification of JavaScript files.</w:t>
      </w:r>
    </w:p>
    <w:p w14:paraId="4D842CF7" w14:textId="77777777" w:rsidR="001F1AD0" w:rsidRPr="00160B3C" w:rsidRDefault="001F1AD0" w:rsidP="00D728C7">
      <w:pPr>
        <w:pStyle w:val="NoSpacing"/>
        <w:numPr>
          <w:ilvl w:val="0"/>
          <w:numId w:val="4"/>
        </w:numPr>
      </w:pPr>
      <w:r w:rsidRPr="00160B3C">
        <w:t xml:space="preserve">Responsible for deploying the applications to higher to environments and do fix for issues at the Jenkins build time. </w:t>
      </w:r>
    </w:p>
    <w:p w14:paraId="62BDD5F9" w14:textId="16D33535" w:rsidR="00F91279" w:rsidRDefault="00AC1E1E" w:rsidP="00440E24">
      <w:pPr>
        <w:pStyle w:val="NoSpacing"/>
      </w:pPr>
      <w:r w:rsidRPr="00160B3C">
        <w:rPr>
          <w:bCs/>
          <w:color w:val="000000"/>
          <w:u w:val="single"/>
        </w:rPr>
        <w:lastRenderedPageBreak/>
        <w:br/>
      </w:r>
      <w:r w:rsidR="00F91279" w:rsidRPr="00160B3C">
        <w:rPr>
          <w:b/>
          <w:color w:val="000000"/>
          <w:u w:val="single"/>
        </w:rPr>
        <w:t>Environment</w:t>
      </w:r>
      <w:r w:rsidR="00F91279" w:rsidRPr="00160B3C">
        <w:rPr>
          <w:b/>
          <w:color w:val="000000"/>
        </w:rPr>
        <w:t>:</w:t>
      </w:r>
      <w:r w:rsidR="00F91279" w:rsidRPr="00160B3C">
        <w:t xml:space="preserve"> HTML5, CSS3, JavaScript, JQuery, Angular JS, </w:t>
      </w:r>
      <w:r w:rsidR="00335B11" w:rsidRPr="00160B3C">
        <w:t xml:space="preserve">Angular2, Angular4, </w:t>
      </w:r>
      <w:r w:rsidR="00E33F81" w:rsidRPr="00F23172">
        <w:rPr>
          <w:rFonts w:eastAsia="Calibri"/>
          <w:sz w:val="22"/>
          <w:szCs w:val="22"/>
        </w:rPr>
        <w:t>React JS</w:t>
      </w:r>
      <w:r w:rsidR="00E33F81">
        <w:t xml:space="preserve">, </w:t>
      </w:r>
      <w:r w:rsidR="00DA2FEE" w:rsidRPr="00160B3C">
        <w:t xml:space="preserve">Karma, </w:t>
      </w:r>
      <w:r w:rsidR="00F91279" w:rsidRPr="00160B3C">
        <w:t xml:space="preserve">JSP, Bootstrap, DOM, JSON, </w:t>
      </w:r>
      <w:r w:rsidR="001F1AD0" w:rsidRPr="00160B3C">
        <w:t>REST</w:t>
      </w:r>
      <w:r w:rsidR="00F91279" w:rsidRPr="00160B3C">
        <w:t xml:space="preserve">, Agile, GIT, </w:t>
      </w:r>
      <w:r w:rsidR="001F1AD0" w:rsidRPr="00160B3C">
        <w:t>ALM</w:t>
      </w:r>
      <w:r w:rsidR="00F91279" w:rsidRPr="00160B3C">
        <w:t>, NPM, Grunt, and Windows.</w:t>
      </w:r>
    </w:p>
    <w:p w14:paraId="659946E5" w14:textId="77777777" w:rsidR="008E6A62" w:rsidRDefault="008E6A62" w:rsidP="00440E24">
      <w:pPr>
        <w:pStyle w:val="NoSpacing"/>
      </w:pPr>
    </w:p>
    <w:p w14:paraId="77C77FB8" w14:textId="57DE7DD6" w:rsidR="008E6A62" w:rsidRPr="00160B3C" w:rsidRDefault="008E6A62" w:rsidP="008E6A62">
      <w:pPr>
        <w:pStyle w:val="NoSpacing"/>
      </w:pPr>
      <w:r w:rsidRPr="00160B3C">
        <w:rPr>
          <w:b/>
          <w:bCs/>
        </w:rPr>
        <w:t>Client: Avaya Solutions Inc., Hyderabad</w:t>
      </w:r>
      <w:r w:rsidRPr="00160B3C">
        <w:rPr>
          <w:b/>
          <w:bCs/>
        </w:rPr>
        <w:tab/>
      </w:r>
      <w:r w:rsidRPr="00160B3C">
        <w:rPr>
          <w:b/>
          <w:bCs/>
        </w:rPr>
        <w:tab/>
      </w:r>
      <w:r w:rsidRPr="00160B3C">
        <w:rPr>
          <w:b/>
          <w:bCs/>
        </w:rPr>
        <w:tab/>
        <w:t xml:space="preserve">                                           </w:t>
      </w:r>
      <w:r w:rsidR="002B66CE">
        <w:rPr>
          <w:b/>
          <w:bCs/>
        </w:rPr>
        <w:t>Jul</w:t>
      </w:r>
      <w:r w:rsidRPr="00160B3C">
        <w:rPr>
          <w:b/>
          <w:bCs/>
        </w:rPr>
        <w:t xml:space="preserve"> 201</w:t>
      </w:r>
      <w:r w:rsidR="00B312BE">
        <w:rPr>
          <w:b/>
          <w:bCs/>
        </w:rPr>
        <w:t>4</w:t>
      </w:r>
      <w:r w:rsidRPr="00160B3C">
        <w:rPr>
          <w:b/>
          <w:bCs/>
        </w:rPr>
        <w:t xml:space="preserve"> to Dec 2015</w:t>
      </w:r>
    </w:p>
    <w:p w14:paraId="3B7BAE1B" w14:textId="77777777" w:rsidR="008E6A62" w:rsidRPr="00160B3C" w:rsidRDefault="008E6A62" w:rsidP="008E6A62">
      <w:pPr>
        <w:pStyle w:val="NoSpacing"/>
        <w:rPr>
          <w:b/>
          <w:bCs/>
        </w:rPr>
      </w:pPr>
      <w:r w:rsidRPr="00160B3C">
        <w:rPr>
          <w:b/>
          <w:bCs/>
        </w:rPr>
        <w:t>Role: UI Developer</w:t>
      </w:r>
    </w:p>
    <w:p w14:paraId="12D309D1" w14:textId="77777777" w:rsidR="008E6A62" w:rsidRPr="00160B3C" w:rsidRDefault="008E6A62" w:rsidP="008E6A62">
      <w:pPr>
        <w:pStyle w:val="NoSpacing"/>
      </w:pPr>
      <w:r w:rsidRPr="00160B3C">
        <w:rPr>
          <w:u w:val="single"/>
        </w:rPr>
        <w:br/>
      </w:r>
      <w:r w:rsidRPr="00160B3C">
        <w:rPr>
          <w:b/>
          <w:bCs/>
          <w:u w:val="single"/>
        </w:rPr>
        <w:t>Responsibilities</w:t>
      </w:r>
      <w:r w:rsidRPr="00160B3C">
        <w:rPr>
          <w:b/>
          <w:bCs/>
        </w:rPr>
        <w:t>:</w:t>
      </w:r>
    </w:p>
    <w:p w14:paraId="452C5FC2" w14:textId="77777777" w:rsidR="008E6A62" w:rsidRPr="00160B3C" w:rsidRDefault="008E6A62" w:rsidP="00D728C7">
      <w:pPr>
        <w:pStyle w:val="NoSpacing"/>
        <w:numPr>
          <w:ilvl w:val="0"/>
          <w:numId w:val="5"/>
        </w:numPr>
      </w:pPr>
      <w:r w:rsidRPr="00160B3C">
        <w:t>Designed and implemented rich UI and custom form validation features for user and admin modules using Angular, HTML, CSS for content and presentation and Bootstrap for responsive web pages.</w:t>
      </w:r>
    </w:p>
    <w:p w14:paraId="52625E3B" w14:textId="77777777" w:rsidR="008E6A62" w:rsidRPr="00160B3C" w:rsidRDefault="008E6A62" w:rsidP="00D728C7">
      <w:pPr>
        <w:pStyle w:val="NoSpacing"/>
        <w:numPr>
          <w:ilvl w:val="0"/>
          <w:numId w:val="5"/>
        </w:numPr>
      </w:pPr>
      <w:r w:rsidRPr="00160B3C">
        <w:t>Used Media query to apply CSS style depending on a device's general type and screen size to make the page responsive in design.</w:t>
      </w:r>
    </w:p>
    <w:p w14:paraId="22C5E596" w14:textId="77777777" w:rsidR="008E6A62" w:rsidRPr="00160B3C" w:rsidRDefault="008E6A62" w:rsidP="00D728C7">
      <w:pPr>
        <w:pStyle w:val="NoSpacing"/>
        <w:numPr>
          <w:ilvl w:val="0"/>
          <w:numId w:val="5"/>
        </w:numPr>
      </w:pPr>
      <w:r w:rsidRPr="00160B3C">
        <w:t>Highly used Angular 2 router to build single page application for navigate through the different status and multiple modals.</w:t>
      </w:r>
    </w:p>
    <w:p w14:paraId="1D057167" w14:textId="77777777" w:rsidR="008E6A62" w:rsidRPr="00160B3C" w:rsidRDefault="008E6A62" w:rsidP="00D728C7">
      <w:pPr>
        <w:pStyle w:val="NoSpacing"/>
        <w:numPr>
          <w:ilvl w:val="0"/>
          <w:numId w:val="5"/>
        </w:numPr>
      </w:pPr>
      <w:r w:rsidRPr="00160B3C">
        <w:t>Implemented HTML5 feature like, local storage, data and required attributes and sliders.</w:t>
      </w:r>
    </w:p>
    <w:p w14:paraId="74DC41F3" w14:textId="77777777" w:rsidR="008E6A62" w:rsidRPr="00160B3C" w:rsidRDefault="008E6A62" w:rsidP="00D728C7">
      <w:pPr>
        <w:pStyle w:val="NoSpacing"/>
        <w:numPr>
          <w:ilvl w:val="0"/>
          <w:numId w:val="5"/>
        </w:numPr>
      </w:pPr>
      <w:r w:rsidRPr="00160B3C">
        <w:t>Created model driven forms using the ReactiveFormsModule and validated data in Angular 2.</w:t>
      </w:r>
    </w:p>
    <w:p w14:paraId="40DAF6B2" w14:textId="77777777" w:rsidR="008E6A62" w:rsidRPr="00160B3C" w:rsidRDefault="008E6A62" w:rsidP="00D728C7">
      <w:pPr>
        <w:pStyle w:val="NoSpacing"/>
        <w:numPr>
          <w:ilvl w:val="0"/>
          <w:numId w:val="5"/>
        </w:numPr>
      </w:pPr>
      <w:r w:rsidRPr="00160B3C">
        <w:t xml:space="preserve">Implemented various Validation Controls for form validation and implemented custom validation controls using Angular </w:t>
      </w:r>
      <w:proofErr w:type="spellStart"/>
      <w:r w:rsidRPr="00160B3C">
        <w:t>FormGroups</w:t>
      </w:r>
      <w:proofErr w:type="spellEnd"/>
      <w:r w:rsidRPr="00160B3C">
        <w:t xml:space="preserve"> and </w:t>
      </w:r>
      <w:proofErr w:type="spellStart"/>
      <w:r w:rsidRPr="00160B3C">
        <w:t>FormBuilders</w:t>
      </w:r>
      <w:proofErr w:type="spellEnd"/>
      <w:r w:rsidRPr="00160B3C">
        <w:t>.</w:t>
      </w:r>
    </w:p>
    <w:p w14:paraId="2B36E867" w14:textId="77777777" w:rsidR="008E6A62" w:rsidRPr="00160B3C" w:rsidRDefault="008E6A62" w:rsidP="00D728C7">
      <w:pPr>
        <w:pStyle w:val="NoSpacing"/>
        <w:numPr>
          <w:ilvl w:val="0"/>
          <w:numId w:val="5"/>
        </w:numPr>
      </w:pPr>
      <w:r w:rsidRPr="00160B3C">
        <w:t>Worked Extensively with Angular CLI for creating components, Services, pipes and Directives.</w:t>
      </w:r>
    </w:p>
    <w:p w14:paraId="747E73CF" w14:textId="77777777" w:rsidR="008E6A62" w:rsidRPr="00160B3C" w:rsidRDefault="008E6A62" w:rsidP="00D728C7">
      <w:pPr>
        <w:pStyle w:val="NoSpacing"/>
        <w:numPr>
          <w:ilvl w:val="0"/>
          <w:numId w:val="5"/>
        </w:numPr>
      </w:pPr>
      <w:r w:rsidRPr="00160B3C">
        <w:t>Implemented test cases and performed unit testing using Jasmine and Karma.</w:t>
      </w:r>
    </w:p>
    <w:p w14:paraId="322DB57A" w14:textId="77777777" w:rsidR="008E6A62" w:rsidRPr="00160B3C" w:rsidRDefault="008E6A62" w:rsidP="00D728C7">
      <w:pPr>
        <w:pStyle w:val="NoSpacing"/>
        <w:numPr>
          <w:ilvl w:val="0"/>
          <w:numId w:val="5"/>
        </w:numPr>
      </w:pPr>
      <w:r w:rsidRPr="00160B3C">
        <w:t>Handled cross browser/platform compatibility issues (IE, Firefox, and Safari) on both Windows</w:t>
      </w:r>
    </w:p>
    <w:p w14:paraId="1E97C4BE" w14:textId="77777777" w:rsidR="008E6A62" w:rsidRPr="00160B3C" w:rsidRDefault="008E6A62" w:rsidP="00D728C7">
      <w:pPr>
        <w:pStyle w:val="NoSpacing"/>
        <w:numPr>
          <w:ilvl w:val="0"/>
          <w:numId w:val="5"/>
        </w:numPr>
      </w:pPr>
      <w:r w:rsidRPr="00160B3C">
        <w:t>Performed a lot of DOM operations for loading and manipulating dynamic content on webpages.</w:t>
      </w:r>
    </w:p>
    <w:p w14:paraId="3F636213" w14:textId="77777777" w:rsidR="008E6A62" w:rsidRPr="00160B3C" w:rsidRDefault="008E6A62" w:rsidP="00D728C7">
      <w:pPr>
        <w:pStyle w:val="NoSpacing"/>
        <w:numPr>
          <w:ilvl w:val="0"/>
          <w:numId w:val="5"/>
        </w:numPr>
      </w:pPr>
      <w:r w:rsidRPr="00160B3C">
        <w:t>Reviewed development builds against visual designs and provided feedback in JIRA.</w:t>
      </w:r>
    </w:p>
    <w:p w14:paraId="62B63D74" w14:textId="77777777" w:rsidR="008E6A62" w:rsidRPr="00160B3C" w:rsidRDefault="008E6A62" w:rsidP="00D728C7">
      <w:pPr>
        <w:pStyle w:val="NoSpacing"/>
        <w:numPr>
          <w:ilvl w:val="0"/>
          <w:numId w:val="5"/>
        </w:numPr>
      </w:pPr>
      <w:r w:rsidRPr="00160B3C">
        <w:t>Worked hand in hand with developers and project manager and modified designs based on technical feedback.</w:t>
      </w:r>
    </w:p>
    <w:p w14:paraId="04608115" w14:textId="77777777" w:rsidR="008E6A62" w:rsidRPr="00160B3C" w:rsidRDefault="008E6A62" w:rsidP="00D728C7">
      <w:pPr>
        <w:pStyle w:val="NoSpacing"/>
        <w:numPr>
          <w:ilvl w:val="0"/>
          <w:numId w:val="5"/>
        </w:numPr>
      </w:pPr>
      <w:r w:rsidRPr="00160B3C">
        <w:t>Involved in Agile process, monthly Sprints, and daily Scrums to discuss the development and achieve TDD (Test driven development approach) to improve the product quality.</w:t>
      </w:r>
    </w:p>
    <w:p w14:paraId="0544B25D" w14:textId="77777777" w:rsidR="008E6A62" w:rsidRPr="00160B3C" w:rsidRDefault="008E6A62" w:rsidP="008E6A62">
      <w:pPr>
        <w:pStyle w:val="NoSpacing"/>
      </w:pPr>
    </w:p>
    <w:p w14:paraId="377B41F3" w14:textId="77777777" w:rsidR="008E6A62" w:rsidRPr="00160B3C" w:rsidRDefault="008E6A62" w:rsidP="008E6A62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160B3C">
        <w:rPr>
          <w:b/>
          <w:bCs/>
          <w:u w:val="single"/>
        </w:rPr>
        <w:t>Environment</w:t>
      </w:r>
      <w:r w:rsidRPr="00160B3C">
        <w:rPr>
          <w:b/>
          <w:bCs/>
        </w:rPr>
        <w:t>:</w:t>
      </w:r>
      <w:r w:rsidRPr="00160B3C">
        <w:t xml:space="preserve"> J2EE 5.0, JDK 1.5/1.6, </w:t>
      </w:r>
      <w:proofErr w:type="spellStart"/>
      <w:r w:rsidRPr="00160B3C">
        <w:t>JQuery</w:t>
      </w:r>
      <w:proofErr w:type="spellEnd"/>
      <w:r w:rsidRPr="00160B3C">
        <w:t>, Ajax, Web services (RESTful), HTML, CSS, JavaScript, Bootstrap, Angular 2, Apache Tomcat, XML.</w:t>
      </w:r>
    </w:p>
    <w:p w14:paraId="5AF4AE17" w14:textId="77777777" w:rsidR="008E6A62" w:rsidRPr="001E0FA6" w:rsidRDefault="008E6A62" w:rsidP="00440E24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23474278" w14:textId="5A339170" w:rsidR="00F21FC1" w:rsidRPr="00160B3C" w:rsidRDefault="00F21FC1" w:rsidP="00440E24">
      <w:pPr>
        <w:pStyle w:val="NoSpacing"/>
        <w:rPr>
          <w:rFonts w:asciiTheme="minorHAnsi" w:hAnsiTheme="minorHAnsi" w:cstheme="minorHAnsi"/>
          <w:sz w:val="22"/>
          <w:szCs w:val="22"/>
        </w:rPr>
      </w:pPr>
    </w:p>
    <w:sectPr w:rsidR="00F21FC1" w:rsidRPr="00160B3C" w:rsidSect="00AC1E1E">
      <w:headerReference w:type="default" r:id="rId8"/>
      <w:pgSz w:w="12240" w:h="15840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99918" w14:textId="77777777" w:rsidR="00870CA4" w:rsidRDefault="00870CA4" w:rsidP="004315E2">
      <w:r>
        <w:separator/>
      </w:r>
    </w:p>
  </w:endnote>
  <w:endnote w:type="continuationSeparator" w:id="0">
    <w:p w14:paraId="57815AA8" w14:textId="77777777" w:rsidR="00870CA4" w:rsidRDefault="00870CA4" w:rsidP="0043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²Ó©úÅé">
    <w:altName w:val="Microsoft JhengHei"/>
    <w:panose1 w:val="00000000000000000000"/>
    <w:charset w:val="88"/>
    <w:family w:val="modern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A95D9" w14:textId="77777777" w:rsidR="00870CA4" w:rsidRDefault="00870CA4" w:rsidP="004315E2">
      <w:r>
        <w:separator/>
      </w:r>
    </w:p>
  </w:footnote>
  <w:footnote w:type="continuationSeparator" w:id="0">
    <w:p w14:paraId="3110FA53" w14:textId="77777777" w:rsidR="00870CA4" w:rsidRDefault="00870CA4" w:rsidP="00431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9A322" w14:textId="77777777" w:rsidR="00CB46BF" w:rsidRDefault="00CB46BF" w:rsidP="002D2A19">
    <w:pPr>
      <w:pStyle w:val="Header"/>
    </w:pPr>
  </w:p>
  <w:p w14:paraId="166422AD" w14:textId="77777777" w:rsidR="00CB46BF" w:rsidRDefault="00CB4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1B3B5489"/>
    <w:multiLevelType w:val="hybridMultilevel"/>
    <w:tmpl w:val="876E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7544E"/>
    <w:multiLevelType w:val="hybridMultilevel"/>
    <w:tmpl w:val="FBBA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01662"/>
    <w:multiLevelType w:val="hybridMultilevel"/>
    <w:tmpl w:val="A986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3633A"/>
    <w:multiLevelType w:val="hybridMultilevel"/>
    <w:tmpl w:val="D53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A6522"/>
    <w:multiLevelType w:val="hybridMultilevel"/>
    <w:tmpl w:val="1B98F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E4A95"/>
    <w:multiLevelType w:val="hybridMultilevel"/>
    <w:tmpl w:val="DF04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B0F4B"/>
    <w:multiLevelType w:val="hybridMultilevel"/>
    <w:tmpl w:val="AF2A8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326245">
    <w:abstractNumId w:val="7"/>
  </w:num>
  <w:num w:numId="2" w16cid:durableId="630398850">
    <w:abstractNumId w:val="6"/>
  </w:num>
  <w:num w:numId="3" w16cid:durableId="1762138939">
    <w:abstractNumId w:val="3"/>
  </w:num>
  <w:num w:numId="4" w16cid:durableId="238253714">
    <w:abstractNumId w:val="9"/>
  </w:num>
  <w:num w:numId="5" w16cid:durableId="1648827558">
    <w:abstractNumId w:val="8"/>
  </w:num>
  <w:num w:numId="6" w16cid:durableId="2058434192">
    <w:abstractNumId w:val="5"/>
  </w:num>
  <w:num w:numId="7" w16cid:durableId="195770940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982"/>
    <w:rsid w:val="00000C56"/>
    <w:rsid w:val="000013AF"/>
    <w:rsid w:val="00001DB9"/>
    <w:rsid w:val="00002864"/>
    <w:rsid w:val="00007E62"/>
    <w:rsid w:val="000104E5"/>
    <w:rsid w:val="00021385"/>
    <w:rsid w:val="00022564"/>
    <w:rsid w:val="00030669"/>
    <w:rsid w:val="00036023"/>
    <w:rsid w:val="00042EF5"/>
    <w:rsid w:val="000438FC"/>
    <w:rsid w:val="00046CFE"/>
    <w:rsid w:val="00052185"/>
    <w:rsid w:val="00055482"/>
    <w:rsid w:val="00057759"/>
    <w:rsid w:val="00066753"/>
    <w:rsid w:val="00072F38"/>
    <w:rsid w:val="00074F44"/>
    <w:rsid w:val="000761B9"/>
    <w:rsid w:val="00076CC8"/>
    <w:rsid w:val="000775EE"/>
    <w:rsid w:val="00080D91"/>
    <w:rsid w:val="0008163C"/>
    <w:rsid w:val="000845DC"/>
    <w:rsid w:val="000863B7"/>
    <w:rsid w:val="0009178F"/>
    <w:rsid w:val="00092BA2"/>
    <w:rsid w:val="0009380E"/>
    <w:rsid w:val="000944E5"/>
    <w:rsid w:val="000947AC"/>
    <w:rsid w:val="000954D5"/>
    <w:rsid w:val="000954DC"/>
    <w:rsid w:val="00097281"/>
    <w:rsid w:val="000A7A2A"/>
    <w:rsid w:val="000B1CF2"/>
    <w:rsid w:val="000B26CB"/>
    <w:rsid w:val="000B54E2"/>
    <w:rsid w:val="000C39A8"/>
    <w:rsid w:val="000C5081"/>
    <w:rsid w:val="000D51C3"/>
    <w:rsid w:val="000D5E88"/>
    <w:rsid w:val="000E0A96"/>
    <w:rsid w:val="000E2B6A"/>
    <w:rsid w:val="000E37EE"/>
    <w:rsid w:val="000E483F"/>
    <w:rsid w:val="000E77F0"/>
    <w:rsid w:val="000F0607"/>
    <w:rsid w:val="000F3021"/>
    <w:rsid w:val="000F3FD5"/>
    <w:rsid w:val="00103AE5"/>
    <w:rsid w:val="00103E6A"/>
    <w:rsid w:val="00105D9A"/>
    <w:rsid w:val="00110F92"/>
    <w:rsid w:val="001231A5"/>
    <w:rsid w:val="0012493C"/>
    <w:rsid w:val="00127CF0"/>
    <w:rsid w:val="001326C8"/>
    <w:rsid w:val="00132B2C"/>
    <w:rsid w:val="0013504D"/>
    <w:rsid w:val="0013544A"/>
    <w:rsid w:val="00135CCA"/>
    <w:rsid w:val="00144893"/>
    <w:rsid w:val="00155B71"/>
    <w:rsid w:val="0015613A"/>
    <w:rsid w:val="00160B3C"/>
    <w:rsid w:val="00165FF8"/>
    <w:rsid w:val="00166421"/>
    <w:rsid w:val="00166A5D"/>
    <w:rsid w:val="00172F00"/>
    <w:rsid w:val="0017672E"/>
    <w:rsid w:val="0018145B"/>
    <w:rsid w:val="00183B21"/>
    <w:rsid w:val="00191F30"/>
    <w:rsid w:val="0019244F"/>
    <w:rsid w:val="001A1D4F"/>
    <w:rsid w:val="001A3D07"/>
    <w:rsid w:val="001A5891"/>
    <w:rsid w:val="001A79A0"/>
    <w:rsid w:val="001B2381"/>
    <w:rsid w:val="001B2BC2"/>
    <w:rsid w:val="001B3F03"/>
    <w:rsid w:val="001B3F9A"/>
    <w:rsid w:val="001B5A34"/>
    <w:rsid w:val="001B6FB2"/>
    <w:rsid w:val="001C0D8D"/>
    <w:rsid w:val="001D1EA3"/>
    <w:rsid w:val="001D4451"/>
    <w:rsid w:val="001E0E0A"/>
    <w:rsid w:val="001E0FA6"/>
    <w:rsid w:val="001E7201"/>
    <w:rsid w:val="001F1AD0"/>
    <w:rsid w:val="001F2A20"/>
    <w:rsid w:val="001F2A9C"/>
    <w:rsid w:val="001F3905"/>
    <w:rsid w:val="001F7151"/>
    <w:rsid w:val="0020417C"/>
    <w:rsid w:val="0020661B"/>
    <w:rsid w:val="002071A3"/>
    <w:rsid w:val="002124B0"/>
    <w:rsid w:val="00217522"/>
    <w:rsid w:val="00224EAA"/>
    <w:rsid w:val="00227B3B"/>
    <w:rsid w:val="00237B2B"/>
    <w:rsid w:val="00242E90"/>
    <w:rsid w:val="002463D0"/>
    <w:rsid w:val="00250ABC"/>
    <w:rsid w:val="002561C2"/>
    <w:rsid w:val="00256E5C"/>
    <w:rsid w:val="00260260"/>
    <w:rsid w:val="00264F71"/>
    <w:rsid w:val="00271982"/>
    <w:rsid w:val="00275747"/>
    <w:rsid w:val="00280479"/>
    <w:rsid w:val="002810EA"/>
    <w:rsid w:val="00281E3A"/>
    <w:rsid w:val="00285C13"/>
    <w:rsid w:val="002910EA"/>
    <w:rsid w:val="00291BF8"/>
    <w:rsid w:val="002A180C"/>
    <w:rsid w:val="002B0B88"/>
    <w:rsid w:val="002B0E5D"/>
    <w:rsid w:val="002B27DD"/>
    <w:rsid w:val="002B66CE"/>
    <w:rsid w:val="002B7D4D"/>
    <w:rsid w:val="002B7DEF"/>
    <w:rsid w:val="002C1339"/>
    <w:rsid w:val="002C2E5C"/>
    <w:rsid w:val="002C4B37"/>
    <w:rsid w:val="002C7112"/>
    <w:rsid w:val="002D0930"/>
    <w:rsid w:val="002D1F8D"/>
    <w:rsid w:val="002D2A19"/>
    <w:rsid w:val="002D4D62"/>
    <w:rsid w:val="002D7541"/>
    <w:rsid w:val="002E51B5"/>
    <w:rsid w:val="002F3799"/>
    <w:rsid w:val="002F5AF2"/>
    <w:rsid w:val="002F7E9D"/>
    <w:rsid w:val="003030A9"/>
    <w:rsid w:val="00306634"/>
    <w:rsid w:val="003073BF"/>
    <w:rsid w:val="0031211F"/>
    <w:rsid w:val="00315264"/>
    <w:rsid w:val="00322DCD"/>
    <w:rsid w:val="00332A4A"/>
    <w:rsid w:val="00335B11"/>
    <w:rsid w:val="00341ED1"/>
    <w:rsid w:val="00343240"/>
    <w:rsid w:val="00346FAD"/>
    <w:rsid w:val="003515D1"/>
    <w:rsid w:val="00357A62"/>
    <w:rsid w:val="00364D76"/>
    <w:rsid w:val="00366842"/>
    <w:rsid w:val="003678FB"/>
    <w:rsid w:val="00382ABF"/>
    <w:rsid w:val="00382E16"/>
    <w:rsid w:val="003840E3"/>
    <w:rsid w:val="00385B73"/>
    <w:rsid w:val="00385FA4"/>
    <w:rsid w:val="00391B52"/>
    <w:rsid w:val="00393294"/>
    <w:rsid w:val="0039332D"/>
    <w:rsid w:val="00394115"/>
    <w:rsid w:val="003952D7"/>
    <w:rsid w:val="00396824"/>
    <w:rsid w:val="003A1041"/>
    <w:rsid w:val="003A16CA"/>
    <w:rsid w:val="003A4477"/>
    <w:rsid w:val="003B03B1"/>
    <w:rsid w:val="003B1F18"/>
    <w:rsid w:val="003B1FA3"/>
    <w:rsid w:val="003B2D00"/>
    <w:rsid w:val="003B3E5D"/>
    <w:rsid w:val="003C36A3"/>
    <w:rsid w:val="003C7145"/>
    <w:rsid w:val="003D30BD"/>
    <w:rsid w:val="003D40CE"/>
    <w:rsid w:val="003D44DC"/>
    <w:rsid w:val="003D5334"/>
    <w:rsid w:val="003D75C2"/>
    <w:rsid w:val="003E2299"/>
    <w:rsid w:val="003E341A"/>
    <w:rsid w:val="003F2046"/>
    <w:rsid w:val="003F2D99"/>
    <w:rsid w:val="00400185"/>
    <w:rsid w:val="00403BF9"/>
    <w:rsid w:val="004045A3"/>
    <w:rsid w:val="0040463E"/>
    <w:rsid w:val="00412A41"/>
    <w:rsid w:val="0041692A"/>
    <w:rsid w:val="004219B7"/>
    <w:rsid w:val="00423D5F"/>
    <w:rsid w:val="004315E2"/>
    <w:rsid w:val="00440E24"/>
    <w:rsid w:val="0044184D"/>
    <w:rsid w:val="004426EF"/>
    <w:rsid w:val="00454C34"/>
    <w:rsid w:val="00460D14"/>
    <w:rsid w:val="0046451D"/>
    <w:rsid w:val="00467BE4"/>
    <w:rsid w:val="004711FA"/>
    <w:rsid w:val="004734CD"/>
    <w:rsid w:val="004763A9"/>
    <w:rsid w:val="004800A3"/>
    <w:rsid w:val="00480E9B"/>
    <w:rsid w:val="00483C52"/>
    <w:rsid w:val="00486EFB"/>
    <w:rsid w:val="00487909"/>
    <w:rsid w:val="00496903"/>
    <w:rsid w:val="004A0122"/>
    <w:rsid w:val="004A24DB"/>
    <w:rsid w:val="004A539A"/>
    <w:rsid w:val="004A64F6"/>
    <w:rsid w:val="004B09AF"/>
    <w:rsid w:val="004B2B2E"/>
    <w:rsid w:val="004B4A2E"/>
    <w:rsid w:val="004C009E"/>
    <w:rsid w:val="004C07DE"/>
    <w:rsid w:val="004C164C"/>
    <w:rsid w:val="004C1F27"/>
    <w:rsid w:val="004C5486"/>
    <w:rsid w:val="004D2D8C"/>
    <w:rsid w:val="004D2F3A"/>
    <w:rsid w:val="004D5CD1"/>
    <w:rsid w:val="004D5E13"/>
    <w:rsid w:val="004E0833"/>
    <w:rsid w:val="004E1C4F"/>
    <w:rsid w:val="004E348E"/>
    <w:rsid w:val="004E3F4C"/>
    <w:rsid w:val="004E43B0"/>
    <w:rsid w:val="004F0F38"/>
    <w:rsid w:val="004F34B1"/>
    <w:rsid w:val="00500184"/>
    <w:rsid w:val="0050120B"/>
    <w:rsid w:val="0050378E"/>
    <w:rsid w:val="00507D9D"/>
    <w:rsid w:val="005149BD"/>
    <w:rsid w:val="00516BE7"/>
    <w:rsid w:val="0051757F"/>
    <w:rsid w:val="005316EC"/>
    <w:rsid w:val="00533C04"/>
    <w:rsid w:val="00542AB3"/>
    <w:rsid w:val="005451C0"/>
    <w:rsid w:val="00545C21"/>
    <w:rsid w:val="00546460"/>
    <w:rsid w:val="00547CE7"/>
    <w:rsid w:val="00550FEE"/>
    <w:rsid w:val="00551805"/>
    <w:rsid w:val="00552C61"/>
    <w:rsid w:val="00553849"/>
    <w:rsid w:val="00561B5B"/>
    <w:rsid w:val="00561CD6"/>
    <w:rsid w:val="0056297E"/>
    <w:rsid w:val="0056430C"/>
    <w:rsid w:val="00571989"/>
    <w:rsid w:val="00575199"/>
    <w:rsid w:val="00580896"/>
    <w:rsid w:val="00583240"/>
    <w:rsid w:val="0058418A"/>
    <w:rsid w:val="00593B3A"/>
    <w:rsid w:val="00595435"/>
    <w:rsid w:val="005A2F9D"/>
    <w:rsid w:val="005A3EF2"/>
    <w:rsid w:val="005A56CD"/>
    <w:rsid w:val="005B0B43"/>
    <w:rsid w:val="005B16FA"/>
    <w:rsid w:val="005B3311"/>
    <w:rsid w:val="005B62D8"/>
    <w:rsid w:val="005C0530"/>
    <w:rsid w:val="005C16C7"/>
    <w:rsid w:val="005C2711"/>
    <w:rsid w:val="005C3268"/>
    <w:rsid w:val="005C68BD"/>
    <w:rsid w:val="005D1ECA"/>
    <w:rsid w:val="005D6063"/>
    <w:rsid w:val="005E4B31"/>
    <w:rsid w:val="005E57C7"/>
    <w:rsid w:val="005F08E6"/>
    <w:rsid w:val="005F0C19"/>
    <w:rsid w:val="005F2D41"/>
    <w:rsid w:val="005F4977"/>
    <w:rsid w:val="00601D25"/>
    <w:rsid w:val="00602DF0"/>
    <w:rsid w:val="006050AF"/>
    <w:rsid w:val="006078B4"/>
    <w:rsid w:val="00617DAF"/>
    <w:rsid w:val="0062253E"/>
    <w:rsid w:val="006259CD"/>
    <w:rsid w:val="006263EF"/>
    <w:rsid w:val="00627036"/>
    <w:rsid w:val="0062740E"/>
    <w:rsid w:val="00627AC6"/>
    <w:rsid w:val="00634EC9"/>
    <w:rsid w:val="0063609C"/>
    <w:rsid w:val="0063657C"/>
    <w:rsid w:val="0063718F"/>
    <w:rsid w:val="006414EC"/>
    <w:rsid w:val="006521EE"/>
    <w:rsid w:val="006526F5"/>
    <w:rsid w:val="00652AB4"/>
    <w:rsid w:val="00653F40"/>
    <w:rsid w:val="006618AE"/>
    <w:rsid w:val="0066338F"/>
    <w:rsid w:val="0066350C"/>
    <w:rsid w:val="006644EB"/>
    <w:rsid w:val="006701AF"/>
    <w:rsid w:val="006714E8"/>
    <w:rsid w:val="0067162D"/>
    <w:rsid w:val="00672245"/>
    <w:rsid w:val="00672E03"/>
    <w:rsid w:val="0067394C"/>
    <w:rsid w:val="006814D4"/>
    <w:rsid w:val="006855FB"/>
    <w:rsid w:val="0068625B"/>
    <w:rsid w:val="00686329"/>
    <w:rsid w:val="00686741"/>
    <w:rsid w:val="00691B89"/>
    <w:rsid w:val="006A196D"/>
    <w:rsid w:val="006A61F7"/>
    <w:rsid w:val="006A7327"/>
    <w:rsid w:val="006B0E8C"/>
    <w:rsid w:val="006B15E1"/>
    <w:rsid w:val="006B2C56"/>
    <w:rsid w:val="006B5A1D"/>
    <w:rsid w:val="006C28CC"/>
    <w:rsid w:val="006C5563"/>
    <w:rsid w:val="006C5C47"/>
    <w:rsid w:val="006C6FA2"/>
    <w:rsid w:val="006C76BA"/>
    <w:rsid w:val="006D4FB0"/>
    <w:rsid w:val="006D698F"/>
    <w:rsid w:val="006E113B"/>
    <w:rsid w:val="006E1640"/>
    <w:rsid w:val="006E67A8"/>
    <w:rsid w:val="006E7B8F"/>
    <w:rsid w:val="006F10AE"/>
    <w:rsid w:val="006F631C"/>
    <w:rsid w:val="006F729C"/>
    <w:rsid w:val="00701868"/>
    <w:rsid w:val="0070717B"/>
    <w:rsid w:val="00707DBE"/>
    <w:rsid w:val="007109CB"/>
    <w:rsid w:val="00711D6C"/>
    <w:rsid w:val="0071322D"/>
    <w:rsid w:val="00722AB7"/>
    <w:rsid w:val="0072477E"/>
    <w:rsid w:val="007353F9"/>
    <w:rsid w:val="00736D5D"/>
    <w:rsid w:val="007435A4"/>
    <w:rsid w:val="00743B99"/>
    <w:rsid w:val="007479AA"/>
    <w:rsid w:val="0075289D"/>
    <w:rsid w:val="0075452B"/>
    <w:rsid w:val="00754FCB"/>
    <w:rsid w:val="0075581F"/>
    <w:rsid w:val="007619F9"/>
    <w:rsid w:val="00762577"/>
    <w:rsid w:val="00762A61"/>
    <w:rsid w:val="00762F05"/>
    <w:rsid w:val="00775972"/>
    <w:rsid w:val="007827AF"/>
    <w:rsid w:val="00784CB6"/>
    <w:rsid w:val="00786349"/>
    <w:rsid w:val="007924DF"/>
    <w:rsid w:val="00793A17"/>
    <w:rsid w:val="0079496C"/>
    <w:rsid w:val="00795B50"/>
    <w:rsid w:val="0079681F"/>
    <w:rsid w:val="007A04A3"/>
    <w:rsid w:val="007A176C"/>
    <w:rsid w:val="007A1FA7"/>
    <w:rsid w:val="007A3B43"/>
    <w:rsid w:val="007A493C"/>
    <w:rsid w:val="007A503D"/>
    <w:rsid w:val="007A55F8"/>
    <w:rsid w:val="007A7472"/>
    <w:rsid w:val="007B0136"/>
    <w:rsid w:val="007B2907"/>
    <w:rsid w:val="007B374B"/>
    <w:rsid w:val="007B3BCB"/>
    <w:rsid w:val="007B4859"/>
    <w:rsid w:val="007B662D"/>
    <w:rsid w:val="007B7566"/>
    <w:rsid w:val="007D11F7"/>
    <w:rsid w:val="007D347C"/>
    <w:rsid w:val="007E1C28"/>
    <w:rsid w:val="007E23FD"/>
    <w:rsid w:val="007F0C61"/>
    <w:rsid w:val="007F0F59"/>
    <w:rsid w:val="007F23E2"/>
    <w:rsid w:val="007F3A8E"/>
    <w:rsid w:val="007F3B4D"/>
    <w:rsid w:val="00801B97"/>
    <w:rsid w:val="00803C02"/>
    <w:rsid w:val="00811B48"/>
    <w:rsid w:val="00813F64"/>
    <w:rsid w:val="008154C3"/>
    <w:rsid w:val="00815E62"/>
    <w:rsid w:val="00816476"/>
    <w:rsid w:val="00825BAC"/>
    <w:rsid w:val="008273B5"/>
    <w:rsid w:val="008306CB"/>
    <w:rsid w:val="008306FE"/>
    <w:rsid w:val="00830CBA"/>
    <w:rsid w:val="00832C93"/>
    <w:rsid w:val="008337BE"/>
    <w:rsid w:val="0083774B"/>
    <w:rsid w:val="008403CF"/>
    <w:rsid w:val="00842491"/>
    <w:rsid w:val="00843D4D"/>
    <w:rsid w:val="0084565D"/>
    <w:rsid w:val="0084605E"/>
    <w:rsid w:val="0084651F"/>
    <w:rsid w:val="008551A5"/>
    <w:rsid w:val="00855F41"/>
    <w:rsid w:val="00857715"/>
    <w:rsid w:val="00857ADA"/>
    <w:rsid w:val="00861928"/>
    <w:rsid w:val="00865D4D"/>
    <w:rsid w:val="00867222"/>
    <w:rsid w:val="00867EFB"/>
    <w:rsid w:val="008703DF"/>
    <w:rsid w:val="00870CA4"/>
    <w:rsid w:val="00871A62"/>
    <w:rsid w:val="00872D20"/>
    <w:rsid w:val="0087567B"/>
    <w:rsid w:val="00880A4C"/>
    <w:rsid w:val="008956AB"/>
    <w:rsid w:val="00897657"/>
    <w:rsid w:val="00897A9D"/>
    <w:rsid w:val="008A0642"/>
    <w:rsid w:val="008A16B4"/>
    <w:rsid w:val="008A5105"/>
    <w:rsid w:val="008A6AF7"/>
    <w:rsid w:val="008A7332"/>
    <w:rsid w:val="008B2D52"/>
    <w:rsid w:val="008B64BF"/>
    <w:rsid w:val="008C64B5"/>
    <w:rsid w:val="008C6C93"/>
    <w:rsid w:val="008C72ED"/>
    <w:rsid w:val="008E20F5"/>
    <w:rsid w:val="008E39D3"/>
    <w:rsid w:val="008E67EB"/>
    <w:rsid w:val="008E686B"/>
    <w:rsid w:val="008E6A62"/>
    <w:rsid w:val="008E6A7E"/>
    <w:rsid w:val="008F2A63"/>
    <w:rsid w:val="008F3AE0"/>
    <w:rsid w:val="008F4A28"/>
    <w:rsid w:val="008F50B8"/>
    <w:rsid w:val="008F56E3"/>
    <w:rsid w:val="00901C1C"/>
    <w:rsid w:val="0090278F"/>
    <w:rsid w:val="0090789A"/>
    <w:rsid w:val="009142DA"/>
    <w:rsid w:val="009179A2"/>
    <w:rsid w:val="00917CAD"/>
    <w:rsid w:val="00922052"/>
    <w:rsid w:val="009244C6"/>
    <w:rsid w:val="009324FE"/>
    <w:rsid w:val="009364EB"/>
    <w:rsid w:val="00937F00"/>
    <w:rsid w:val="00940E4A"/>
    <w:rsid w:val="00944CFF"/>
    <w:rsid w:val="00945C8B"/>
    <w:rsid w:val="009503F3"/>
    <w:rsid w:val="00950C2F"/>
    <w:rsid w:val="00950EAF"/>
    <w:rsid w:val="00952BCC"/>
    <w:rsid w:val="00954B9F"/>
    <w:rsid w:val="00957206"/>
    <w:rsid w:val="009616DF"/>
    <w:rsid w:val="009627FC"/>
    <w:rsid w:val="0096344C"/>
    <w:rsid w:val="009649C7"/>
    <w:rsid w:val="0097699D"/>
    <w:rsid w:val="00986ADB"/>
    <w:rsid w:val="00992DE2"/>
    <w:rsid w:val="00992F14"/>
    <w:rsid w:val="00993C06"/>
    <w:rsid w:val="00995C11"/>
    <w:rsid w:val="009962D9"/>
    <w:rsid w:val="00997FEC"/>
    <w:rsid w:val="009A2D24"/>
    <w:rsid w:val="009A6393"/>
    <w:rsid w:val="009A751C"/>
    <w:rsid w:val="009B287B"/>
    <w:rsid w:val="009B2CD3"/>
    <w:rsid w:val="009B2FC7"/>
    <w:rsid w:val="009B395F"/>
    <w:rsid w:val="009B45F5"/>
    <w:rsid w:val="009B5429"/>
    <w:rsid w:val="009B584E"/>
    <w:rsid w:val="009B7A9B"/>
    <w:rsid w:val="009C27DF"/>
    <w:rsid w:val="009C401C"/>
    <w:rsid w:val="009C588A"/>
    <w:rsid w:val="009D1D14"/>
    <w:rsid w:val="009D4235"/>
    <w:rsid w:val="009E773B"/>
    <w:rsid w:val="009F72AA"/>
    <w:rsid w:val="00A04FCC"/>
    <w:rsid w:val="00A06004"/>
    <w:rsid w:val="00A104FF"/>
    <w:rsid w:val="00A1122A"/>
    <w:rsid w:val="00A11235"/>
    <w:rsid w:val="00A1492E"/>
    <w:rsid w:val="00A163A5"/>
    <w:rsid w:val="00A21B12"/>
    <w:rsid w:val="00A25766"/>
    <w:rsid w:val="00A264A7"/>
    <w:rsid w:val="00A34DE7"/>
    <w:rsid w:val="00A35C6C"/>
    <w:rsid w:val="00A35CBD"/>
    <w:rsid w:val="00A423D7"/>
    <w:rsid w:val="00A449A7"/>
    <w:rsid w:val="00A451A6"/>
    <w:rsid w:val="00A46689"/>
    <w:rsid w:val="00A51D7E"/>
    <w:rsid w:val="00A644F8"/>
    <w:rsid w:val="00A64A8C"/>
    <w:rsid w:val="00A711D5"/>
    <w:rsid w:val="00A73E83"/>
    <w:rsid w:val="00A82E3A"/>
    <w:rsid w:val="00A83E6C"/>
    <w:rsid w:val="00A94BC6"/>
    <w:rsid w:val="00AA1D8C"/>
    <w:rsid w:val="00AA798E"/>
    <w:rsid w:val="00AC055A"/>
    <w:rsid w:val="00AC1E1E"/>
    <w:rsid w:val="00AC3C47"/>
    <w:rsid w:val="00AC629C"/>
    <w:rsid w:val="00AC6650"/>
    <w:rsid w:val="00AC74A9"/>
    <w:rsid w:val="00AD0D46"/>
    <w:rsid w:val="00AD0E7E"/>
    <w:rsid w:val="00AE06FC"/>
    <w:rsid w:val="00AE4C41"/>
    <w:rsid w:val="00AE555D"/>
    <w:rsid w:val="00AE650D"/>
    <w:rsid w:val="00AE6B5E"/>
    <w:rsid w:val="00AF34E6"/>
    <w:rsid w:val="00AF4491"/>
    <w:rsid w:val="00AF76AC"/>
    <w:rsid w:val="00B04A48"/>
    <w:rsid w:val="00B05AA8"/>
    <w:rsid w:val="00B11E3C"/>
    <w:rsid w:val="00B1636E"/>
    <w:rsid w:val="00B17614"/>
    <w:rsid w:val="00B21172"/>
    <w:rsid w:val="00B25BEC"/>
    <w:rsid w:val="00B312BE"/>
    <w:rsid w:val="00B34D89"/>
    <w:rsid w:val="00B41747"/>
    <w:rsid w:val="00B41C70"/>
    <w:rsid w:val="00B42E9C"/>
    <w:rsid w:val="00B542D8"/>
    <w:rsid w:val="00B552A2"/>
    <w:rsid w:val="00B57AA7"/>
    <w:rsid w:val="00B6676A"/>
    <w:rsid w:val="00B67BEE"/>
    <w:rsid w:val="00B71864"/>
    <w:rsid w:val="00B73FDA"/>
    <w:rsid w:val="00B770D8"/>
    <w:rsid w:val="00B8224F"/>
    <w:rsid w:val="00B8480B"/>
    <w:rsid w:val="00B85B5B"/>
    <w:rsid w:val="00B85CE0"/>
    <w:rsid w:val="00B955F5"/>
    <w:rsid w:val="00B95677"/>
    <w:rsid w:val="00BA0677"/>
    <w:rsid w:val="00BA07ED"/>
    <w:rsid w:val="00BA2221"/>
    <w:rsid w:val="00BA3A66"/>
    <w:rsid w:val="00BA60B5"/>
    <w:rsid w:val="00BB388C"/>
    <w:rsid w:val="00BC265E"/>
    <w:rsid w:val="00BC3B51"/>
    <w:rsid w:val="00BC3CD9"/>
    <w:rsid w:val="00BC45D4"/>
    <w:rsid w:val="00BD1546"/>
    <w:rsid w:val="00BD2540"/>
    <w:rsid w:val="00BD4B9C"/>
    <w:rsid w:val="00BD64AA"/>
    <w:rsid w:val="00BD6E09"/>
    <w:rsid w:val="00BD7BB9"/>
    <w:rsid w:val="00BE2CE1"/>
    <w:rsid w:val="00BE327A"/>
    <w:rsid w:val="00BF2CF6"/>
    <w:rsid w:val="00BF629E"/>
    <w:rsid w:val="00C05751"/>
    <w:rsid w:val="00C1465E"/>
    <w:rsid w:val="00C16A50"/>
    <w:rsid w:val="00C16F3C"/>
    <w:rsid w:val="00C17C44"/>
    <w:rsid w:val="00C2155C"/>
    <w:rsid w:val="00C245EF"/>
    <w:rsid w:val="00C24767"/>
    <w:rsid w:val="00C24CF6"/>
    <w:rsid w:val="00C24DB8"/>
    <w:rsid w:val="00C32654"/>
    <w:rsid w:val="00C4384A"/>
    <w:rsid w:val="00C53C4D"/>
    <w:rsid w:val="00C61538"/>
    <w:rsid w:val="00C620A4"/>
    <w:rsid w:val="00C76AE6"/>
    <w:rsid w:val="00C80287"/>
    <w:rsid w:val="00C9215C"/>
    <w:rsid w:val="00C9465B"/>
    <w:rsid w:val="00C96056"/>
    <w:rsid w:val="00CA3DC2"/>
    <w:rsid w:val="00CA455E"/>
    <w:rsid w:val="00CA5C5D"/>
    <w:rsid w:val="00CA6A69"/>
    <w:rsid w:val="00CB4668"/>
    <w:rsid w:val="00CB46BF"/>
    <w:rsid w:val="00CB77E9"/>
    <w:rsid w:val="00CC48F2"/>
    <w:rsid w:val="00CC4E4B"/>
    <w:rsid w:val="00CC7350"/>
    <w:rsid w:val="00CD395F"/>
    <w:rsid w:val="00CD49E9"/>
    <w:rsid w:val="00CD62EA"/>
    <w:rsid w:val="00CE5B59"/>
    <w:rsid w:val="00CE729D"/>
    <w:rsid w:val="00CF2FC7"/>
    <w:rsid w:val="00D02103"/>
    <w:rsid w:val="00D05027"/>
    <w:rsid w:val="00D1556D"/>
    <w:rsid w:val="00D1788B"/>
    <w:rsid w:val="00D17F5B"/>
    <w:rsid w:val="00D20006"/>
    <w:rsid w:val="00D21E66"/>
    <w:rsid w:val="00D22CA2"/>
    <w:rsid w:val="00D24FBD"/>
    <w:rsid w:val="00D2599E"/>
    <w:rsid w:val="00D27595"/>
    <w:rsid w:val="00D33077"/>
    <w:rsid w:val="00D33932"/>
    <w:rsid w:val="00D409C5"/>
    <w:rsid w:val="00D417EA"/>
    <w:rsid w:val="00D4348C"/>
    <w:rsid w:val="00D4404E"/>
    <w:rsid w:val="00D44663"/>
    <w:rsid w:val="00D461B4"/>
    <w:rsid w:val="00D46873"/>
    <w:rsid w:val="00D47D29"/>
    <w:rsid w:val="00D50A77"/>
    <w:rsid w:val="00D57B1A"/>
    <w:rsid w:val="00D71B55"/>
    <w:rsid w:val="00D71F80"/>
    <w:rsid w:val="00D728C7"/>
    <w:rsid w:val="00D732B0"/>
    <w:rsid w:val="00D828FC"/>
    <w:rsid w:val="00D9216D"/>
    <w:rsid w:val="00DA0D27"/>
    <w:rsid w:val="00DA1EC9"/>
    <w:rsid w:val="00DA2FEE"/>
    <w:rsid w:val="00DA32D3"/>
    <w:rsid w:val="00DB010F"/>
    <w:rsid w:val="00DB5A5D"/>
    <w:rsid w:val="00DB7B21"/>
    <w:rsid w:val="00DC0576"/>
    <w:rsid w:val="00DC122C"/>
    <w:rsid w:val="00DC2630"/>
    <w:rsid w:val="00DC6484"/>
    <w:rsid w:val="00DD2CFA"/>
    <w:rsid w:val="00DD371B"/>
    <w:rsid w:val="00DD3887"/>
    <w:rsid w:val="00DD7006"/>
    <w:rsid w:val="00DD7D19"/>
    <w:rsid w:val="00DE55EA"/>
    <w:rsid w:val="00DE6073"/>
    <w:rsid w:val="00DF5A3F"/>
    <w:rsid w:val="00E0268C"/>
    <w:rsid w:val="00E034A9"/>
    <w:rsid w:val="00E0497E"/>
    <w:rsid w:val="00E10DB3"/>
    <w:rsid w:val="00E13ADE"/>
    <w:rsid w:val="00E17FF8"/>
    <w:rsid w:val="00E22C66"/>
    <w:rsid w:val="00E30B19"/>
    <w:rsid w:val="00E33F81"/>
    <w:rsid w:val="00E37F26"/>
    <w:rsid w:val="00E41A43"/>
    <w:rsid w:val="00E454F3"/>
    <w:rsid w:val="00E63ECA"/>
    <w:rsid w:val="00E73764"/>
    <w:rsid w:val="00E74071"/>
    <w:rsid w:val="00E804D6"/>
    <w:rsid w:val="00E81BDC"/>
    <w:rsid w:val="00E84453"/>
    <w:rsid w:val="00E84FCD"/>
    <w:rsid w:val="00E85BA2"/>
    <w:rsid w:val="00E9548A"/>
    <w:rsid w:val="00E958BD"/>
    <w:rsid w:val="00E95D50"/>
    <w:rsid w:val="00EA3D09"/>
    <w:rsid w:val="00EA5968"/>
    <w:rsid w:val="00EA78B0"/>
    <w:rsid w:val="00EA7EF3"/>
    <w:rsid w:val="00EB0C41"/>
    <w:rsid w:val="00EB1CAE"/>
    <w:rsid w:val="00EB5E1C"/>
    <w:rsid w:val="00EC0448"/>
    <w:rsid w:val="00EC1A26"/>
    <w:rsid w:val="00EC2FFB"/>
    <w:rsid w:val="00EC6A4A"/>
    <w:rsid w:val="00ED0EE5"/>
    <w:rsid w:val="00ED161F"/>
    <w:rsid w:val="00ED33B7"/>
    <w:rsid w:val="00ED38C5"/>
    <w:rsid w:val="00ED470E"/>
    <w:rsid w:val="00ED6A64"/>
    <w:rsid w:val="00EE1A6F"/>
    <w:rsid w:val="00EE48DF"/>
    <w:rsid w:val="00EE541D"/>
    <w:rsid w:val="00EE5CB3"/>
    <w:rsid w:val="00F05A17"/>
    <w:rsid w:val="00F14F9C"/>
    <w:rsid w:val="00F20D2B"/>
    <w:rsid w:val="00F21FC1"/>
    <w:rsid w:val="00F2266E"/>
    <w:rsid w:val="00F253D6"/>
    <w:rsid w:val="00F259A4"/>
    <w:rsid w:val="00F337DC"/>
    <w:rsid w:val="00F3716B"/>
    <w:rsid w:val="00F42824"/>
    <w:rsid w:val="00F4504A"/>
    <w:rsid w:val="00F50F89"/>
    <w:rsid w:val="00F51A58"/>
    <w:rsid w:val="00F67EC2"/>
    <w:rsid w:val="00F720DA"/>
    <w:rsid w:val="00F74F8E"/>
    <w:rsid w:val="00F77158"/>
    <w:rsid w:val="00F84B35"/>
    <w:rsid w:val="00F878C9"/>
    <w:rsid w:val="00F901CF"/>
    <w:rsid w:val="00F91279"/>
    <w:rsid w:val="00F93F6A"/>
    <w:rsid w:val="00F96F2D"/>
    <w:rsid w:val="00F97F32"/>
    <w:rsid w:val="00FA0A5E"/>
    <w:rsid w:val="00FA3334"/>
    <w:rsid w:val="00FA4313"/>
    <w:rsid w:val="00FB20CA"/>
    <w:rsid w:val="00FB3F6D"/>
    <w:rsid w:val="00FB5926"/>
    <w:rsid w:val="00FB634B"/>
    <w:rsid w:val="00FB6BB9"/>
    <w:rsid w:val="00FC36AB"/>
    <w:rsid w:val="00FC3BF3"/>
    <w:rsid w:val="00FC574E"/>
    <w:rsid w:val="00FD0787"/>
    <w:rsid w:val="00FD0DAB"/>
    <w:rsid w:val="00FD216B"/>
    <w:rsid w:val="00FD26B4"/>
    <w:rsid w:val="00FD28DC"/>
    <w:rsid w:val="00FD4DBC"/>
    <w:rsid w:val="00FE4DF8"/>
    <w:rsid w:val="00FE6908"/>
    <w:rsid w:val="00FE7551"/>
    <w:rsid w:val="00FF24B9"/>
    <w:rsid w:val="5C2DE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A37599"/>
  <w15:docId w15:val="{F408F36E-8186-44A9-BF75-FE98C62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E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D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C5486"/>
    <w:pPr>
      <w:keepNext/>
      <w:tabs>
        <w:tab w:val="num" w:pos="0"/>
      </w:tabs>
      <w:spacing w:before="120"/>
      <w:outlineLvl w:val="2"/>
    </w:pPr>
    <w:rPr>
      <w:rFonts w:ascii="Arial" w:hAnsi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C5486"/>
    <w:pPr>
      <w:keepNext/>
      <w:tabs>
        <w:tab w:val="num" w:pos="0"/>
      </w:tabs>
      <w:overflowPunct w:val="0"/>
      <w:autoSpaceDE w:val="0"/>
      <w:ind w:right="-288"/>
      <w:jc w:val="both"/>
      <w:textAlignment w:val="baseline"/>
      <w:outlineLvl w:val="3"/>
    </w:pPr>
    <w:rPr>
      <w:rFonts w:ascii="Arial" w:hAnsi="Arial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4C5486"/>
    <w:pPr>
      <w:keepNext/>
      <w:tabs>
        <w:tab w:val="num" w:pos="0"/>
      </w:tabs>
      <w:overflowPunct w:val="0"/>
      <w:autoSpaceDE w:val="0"/>
      <w:textAlignment w:val="baseline"/>
      <w:outlineLvl w:val="5"/>
    </w:pPr>
    <w:rPr>
      <w:rFonts w:ascii="Arial" w:hAnsi="Arial"/>
      <w:b/>
      <w:bCs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4C5486"/>
    <w:pPr>
      <w:keepNext/>
      <w:widowControl w:val="0"/>
      <w:tabs>
        <w:tab w:val="num" w:pos="0"/>
      </w:tabs>
      <w:jc w:val="both"/>
      <w:outlineLvl w:val="6"/>
    </w:pPr>
    <w:rPr>
      <w:rFonts w:ascii="Arial" w:hAnsi="Arial" w:cs="Arial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C5486"/>
    <w:pPr>
      <w:keepNext/>
      <w:tabs>
        <w:tab w:val="num" w:pos="0"/>
      </w:tabs>
      <w:ind w:firstLine="360"/>
      <w:outlineLvl w:val="8"/>
    </w:pPr>
    <w:rPr>
      <w:b/>
      <w:iCs/>
      <w:color w:val="000000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5486"/>
    <w:pPr>
      <w:widowControl w:val="0"/>
      <w:ind w:left="720"/>
    </w:pPr>
    <w:rPr>
      <w:rFonts w:eastAsia="SimSun" w:cs="Mangal"/>
      <w:kern w:val="1"/>
      <w:lang w:eastAsia="hi-IN" w:bidi="hi-IN"/>
    </w:rPr>
  </w:style>
  <w:style w:type="character" w:customStyle="1" w:styleId="Heading3Char">
    <w:name w:val="Heading 3 Char"/>
    <w:basedOn w:val="DefaultParagraphFont"/>
    <w:link w:val="Heading3"/>
    <w:rsid w:val="004C5486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4C5486"/>
    <w:rPr>
      <w:rFonts w:ascii="Arial" w:eastAsia="Times New Roman" w:hAnsi="Arial" w:cs="Times New Roman"/>
      <w:b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4C5486"/>
    <w:rPr>
      <w:rFonts w:ascii="Arial" w:eastAsia="Times New Roman" w:hAnsi="Arial" w:cs="Times New Roman"/>
      <w:b/>
      <w:bCs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rsid w:val="004C5486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4C5486"/>
    <w:rPr>
      <w:rFonts w:ascii="Times New Roman" w:eastAsia="Times New Roman" w:hAnsi="Times New Roman" w:cs="Times New Roman"/>
      <w:b/>
      <w:iCs/>
      <w:color w:val="000000"/>
      <w:sz w:val="20"/>
      <w:szCs w:val="18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4C5486"/>
    <w:pPr>
      <w:widowControl w:val="0"/>
    </w:pPr>
    <w:rPr>
      <w:rFonts w:ascii="Arial" w:eastAsia="²Ó©úÅé" w:hAnsi="Arial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4C5486"/>
    <w:rPr>
      <w:rFonts w:ascii="Arial" w:eastAsia="²Ó©úÅé" w:hAnsi="Arial" w:cs="Times New Roman"/>
      <w:b/>
      <w:sz w:val="28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4C54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54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315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31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rsid w:val="0016642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html0020preformattedchar">
    <w:name w:val="html_0020preformatted__char"/>
    <w:basedOn w:val="DefaultParagraphFont"/>
    <w:rsid w:val="005B0B43"/>
  </w:style>
  <w:style w:type="paragraph" w:styleId="BalloonText">
    <w:name w:val="Balloon Text"/>
    <w:basedOn w:val="Normal"/>
    <w:link w:val="BalloonTextChar"/>
    <w:uiPriority w:val="99"/>
    <w:semiHidden/>
    <w:unhideWhenUsed/>
    <w:rsid w:val="004B0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9A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7353F9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B7186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ExperianceBody">
    <w:name w:val="Experiance Body"/>
    <w:basedOn w:val="Normal"/>
    <w:rsid w:val="00B71864"/>
    <w:pPr>
      <w:widowControl w:val="0"/>
      <w:jc w:val="both"/>
    </w:pPr>
    <w:rPr>
      <w:rFonts w:ascii="Arial" w:eastAsia="Lucida Sans Unicode" w:hAnsi="Arial"/>
      <w:sz w:val="20"/>
    </w:rPr>
  </w:style>
  <w:style w:type="paragraph" w:customStyle="1" w:styleId="Normal1">
    <w:name w:val="Normal1"/>
    <w:rsid w:val="00B7186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ColorfulList-Accent1Char">
    <w:name w:val="Colorful List - Accent 1 Char"/>
    <w:link w:val="ColorfulList-Accent1"/>
    <w:uiPriority w:val="34"/>
    <w:rsid w:val="001A5891"/>
    <w:rPr>
      <w:rFonts w:eastAsia="Times New Roman"/>
    </w:rPr>
  </w:style>
  <w:style w:type="table" w:styleId="ColorfulList-Accent1">
    <w:name w:val="Colorful List Accent 1"/>
    <w:basedOn w:val="TableNormal"/>
    <w:link w:val="ColorfulList-Accent1Char"/>
    <w:uiPriority w:val="34"/>
    <w:rsid w:val="001A5891"/>
    <w:pPr>
      <w:spacing w:after="0" w:line="240" w:lineRule="auto"/>
    </w:pPr>
    <w:rPr>
      <w:rFonts w:eastAsia="Times New Roman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pple-style-span">
    <w:name w:val="apple-style-span"/>
    <w:basedOn w:val="DefaultParagraphFont"/>
    <w:rsid w:val="00D22CA2"/>
  </w:style>
  <w:style w:type="character" w:customStyle="1" w:styleId="apple-converted-space">
    <w:name w:val="apple-converted-space"/>
    <w:basedOn w:val="DefaultParagraphFont"/>
    <w:rsid w:val="008F4A28"/>
  </w:style>
  <w:style w:type="character" w:styleId="Strong">
    <w:name w:val="Strong"/>
    <w:basedOn w:val="DefaultParagraphFont"/>
    <w:uiPriority w:val="22"/>
    <w:qFormat/>
    <w:rsid w:val="008F4A28"/>
    <w:rPr>
      <w:b/>
      <w:bCs/>
    </w:rPr>
  </w:style>
  <w:style w:type="paragraph" w:customStyle="1" w:styleId="Standard">
    <w:name w:val="Standard"/>
    <w:rsid w:val="002561C2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table" w:styleId="TableGrid">
    <w:name w:val="Table Grid"/>
    <w:basedOn w:val="TableNormal"/>
    <w:uiPriority w:val="39"/>
    <w:rsid w:val="006C5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DefaultParagraphFont"/>
    <w:rsid w:val="000438FC"/>
  </w:style>
  <w:style w:type="paragraph" w:styleId="BodyTextIndent">
    <w:name w:val="Body Text Indent"/>
    <w:basedOn w:val="Normal"/>
    <w:link w:val="BodyTextIndentChar"/>
    <w:uiPriority w:val="99"/>
    <w:unhideWhenUsed/>
    <w:rsid w:val="00A51D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51D7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940E4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A3EF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40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720D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20D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EF43E-ADB0-0746-BBF9-6AA9F48E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Surya</vt:lpstr>
    </vt:vector>
  </TitlesOfParts>
  <Company>SAP</Company>
  <LinksUpToDate>false</LinksUpToDate>
  <CharactersWithSpaces>13051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Surya</dc:title>
  <dc:subject/>
  <dc:creator>Shashank Allampally</dc:creator>
  <cp:keywords/>
  <dc:description/>
  <cp:lastModifiedBy>Robert - Stier Solutions</cp:lastModifiedBy>
  <cp:revision>1</cp:revision>
  <dcterms:created xsi:type="dcterms:W3CDTF">2025-04-02T14:01:00Z</dcterms:created>
  <dcterms:modified xsi:type="dcterms:W3CDTF">2025-06-18T17:42:00Z</dcterms:modified>
</cp:coreProperties>
</file>